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AE3B" w14:textId="0B822671" w:rsidR="00832944" w:rsidRPr="00870B18" w:rsidRDefault="00FB7D99">
      <w:pPr>
        <w:autoSpaceDE w:val="0"/>
        <w:spacing w:before="96" w:after="120" w:line="360" w:lineRule="auto"/>
        <w:jc w:val="right"/>
        <w:rPr>
          <w:rFonts w:ascii="Arial Narrow" w:eastAsia="Times New Roman" w:hAnsi="Arial Narrow" w:cs="Times New Roman"/>
          <w:color w:val="FF0000"/>
          <w:lang w:val="en-US"/>
        </w:rPr>
      </w:pPr>
      <w:r w:rsidRPr="00870B18">
        <w:rPr>
          <w:rFonts w:ascii="Arial Narrow" w:eastAsia="Times New Roman" w:hAnsi="Arial Narrow" w:cs="Times New Roman"/>
          <w:noProof/>
          <w:color w:val="FF0000"/>
          <w:lang w:eastAsia="sr-Latn-ME" w:bidi="ar-SA"/>
        </w:rPr>
        <w:drawing>
          <wp:anchor distT="0" distB="0" distL="114935" distR="114935" simplePos="0" relativeHeight="251657728" behindDoc="0" locked="0" layoutInCell="1" allowOverlap="1" wp14:anchorId="7FABCC39" wp14:editId="5E31264A">
            <wp:simplePos x="0" y="0"/>
            <wp:positionH relativeFrom="column">
              <wp:posOffset>-83820</wp:posOffset>
            </wp:positionH>
            <wp:positionV relativeFrom="paragraph">
              <wp:posOffset>-271145</wp:posOffset>
            </wp:positionV>
            <wp:extent cx="1290955" cy="1158240"/>
            <wp:effectExtent l="0" t="0" r="0" b="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FBB0DEF" w14:textId="77777777" w:rsidR="00E922DC" w:rsidRPr="00870B18"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4612775F" w14:textId="77777777" w:rsidR="00E922DC" w:rsidRPr="00870B18" w:rsidRDefault="00E922DC" w:rsidP="004559A5">
      <w:pPr>
        <w:tabs>
          <w:tab w:val="left" w:pos="1701"/>
          <w:tab w:val="left" w:pos="4820"/>
        </w:tabs>
        <w:autoSpaceDE w:val="0"/>
        <w:jc w:val="both"/>
        <w:rPr>
          <w:rFonts w:ascii="Arial Narrow" w:eastAsia="Times New Roman" w:hAnsi="Arial Narrow" w:cs="Times New Roman"/>
          <w:color w:val="FF0000"/>
          <w:lang w:val="en-US"/>
        </w:rPr>
      </w:pPr>
    </w:p>
    <w:p w14:paraId="4D7A4091" w14:textId="77777777" w:rsidR="00E922DC" w:rsidRPr="00870B18" w:rsidRDefault="00E922DC" w:rsidP="004559A5">
      <w:pPr>
        <w:tabs>
          <w:tab w:val="left" w:pos="1701"/>
          <w:tab w:val="left" w:pos="4820"/>
        </w:tabs>
        <w:autoSpaceDE w:val="0"/>
        <w:jc w:val="both"/>
        <w:rPr>
          <w:rFonts w:ascii="Arial Narrow" w:eastAsia="Times New Roman" w:hAnsi="Arial Narrow" w:cs="Times New Roman"/>
          <w:lang w:val="en-US"/>
        </w:rPr>
      </w:pPr>
    </w:p>
    <w:p w14:paraId="660BD856" w14:textId="77777777" w:rsidR="0083503A" w:rsidRPr="00870B18" w:rsidRDefault="0083503A" w:rsidP="004559A5">
      <w:pPr>
        <w:tabs>
          <w:tab w:val="left" w:pos="1701"/>
          <w:tab w:val="left" w:pos="4820"/>
        </w:tabs>
        <w:autoSpaceDE w:val="0"/>
        <w:jc w:val="both"/>
        <w:rPr>
          <w:rFonts w:ascii="Arial Narrow" w:eastAsia="Times New Roman" w:hAnsi="Arial Narrow" w:cs="Times New Roman"/>
          <w:b/>
          <w:bCs/>
        </w:rPr>
      </w:pPr>
      <w:r w:rsidRPr="00870B18">
        <w:rPr>
          <w:rFonts w:ascii="Arial Narrow" w:eastAsia="Times New Roman" w:hAnsi="Arial Narrow" w:cs="Times New Roman"/>
          <w:lang w:val="en-US"/>
        </w:rPr>
        <w:t>Naru</w:t>
      </w:r>
      <w:r w:rsidRPr="00870B18">
        <w:rPr>
          <w:rFonts w:ascii="Arial Narrow" w:eastAsia="Times New Roman" w:hAnsi="Arial Narrow" w:cs="Times New Roman"/>
        </w:rPr>
        <w:t xml:space="preserve">čilac: </w:t>
      </w:r>
      <w:r w:rsidRPr="00870B18">
        <w:rPr>
          <w:rFonts w:ascii="Arial Narrow" w:eastAsia="Times New Roman" w:hAnsi="Arial Narrow" w:cs="Times New Roman"/>
          <w:b/>
          <w:bCs/>
        </w:rPr>
        <w:t>Hotelska grupa „Budvanska rivijera” AD Budva</w:t>
      </w:r>
    </w:p>
    <w:p w14:paraId="6F773707" w14:textId="77777777" w:rsidR="00E922DC" w:rsidRPr="00870B18" w:rsidRDefault="00082FE5" w:rsidP="00E922DC">
      <w:pPr>
        <w:tabs>
          <w:tab w:val="left" w:pos="1701"/>
          <w:tab w:val="left" w:pos="4820"/>
        </w:tabs>
        <w:autoSpaceDE w:val="0"/>
        <w:jc w:val="both"/>
        <w:rPr>
          <w:rFonts w:ascii="Arial Narrow" w:eastAsia="Times New Roman" w:hAnsi="Arial Narrow" w:cs="Times New Roman"/>
          <w:lang w:val="en-US"/>
        </w:rPr>
      </w:pPr>
      <w:r w:rsidRPr="00870B18">
        <w:rPr>
          <w:rFonts w:ascii="Arial Narrow" w:eastAsia="Times New Roman" w:hAnsi="Arial Narrow" w:cs="Times New Roman"/>
          <w:lang w:val="en-US"/>
        </w:rPr>
        <w:t xml:space="preserve">Broj: </w:t>
      </w:r>
      <w:r w:rsidRPr="00870B18">
        <w:rPr>
          <w:rFonts w:ascii="Arial Narrow" w:eastAsia="Times New Roman" w:hAnsi="Arial Narrow" w:cs="Times New Roman"/>
          <w:b/>
          <w:bCs/>
          <w:lang w:val="en-US"/>
        </w:rPr>
        <w:t>04/1</w:t>
      </w:r>
      <w:r w:rsidR="0062531F" w:rsidRPr="00870B18">
        <w:rPr>
          <w:rFonts w:ascii="Arial Narrow" w:eastAsia="Times New Roman" w:hAnsi="Arial Narrow" w:cs="Times New Roman"/>
          <w:b/>
          <w:bCs/>
          <w:lang w:val="en-US"/>
        </w:rPr>
        <w:t>-</w:t>
      </w:r>
      <w:r w:rsidR="00870B18" w:rsidRPr="00870B18">
        <w:rPr>
          <w:rFonts w:ascii="Arial Narrow" w:eastAsia="Times New Roman" w:hAnsi="Arial Narrow" w:cs="Times New Roman"/>
          <w:b/>
          <w:bCs/>
          <w:lang w:val="en-US"/>
        </w:rPr>
        <w:t>3604</w:t>
      </w:r>
    </w:p>
    <w:p w14:paraId="4B86F4F0" w14:textId="77777777" w:rsidR="009D5331" w:rsidRPr="00870B18" w:rsidRDefault="009D5331">
      <w:pPr>
        <w:autoSpaceDE w:val="0"/>
        <w:jc w:val="both"/>
        <w:rPr>
          <w:rFonts w:ascii="Arial Narrow" w:eastAsia="Times New Roman" w:hAnsi="Arial Narrow" w:cs="Times New Roman"/>
          <w:lang w:val="en-US"/>
        </w:rPr>
      </w:pPr>
      <w:r w:rsidRPr="00870B18">
        <w:rPr>
          <w:rFonts w:ascii="Arial Narrow" w:eastAsia="Times New Roman" w:hAnsi="Arial Narrow" w:cs="Times New Roman"/>
          <w:lang w:val="en-US"/>
        </w:rPr>
        <w:t>Mjesto i datum</w:t>
      </w:r>
      <w:r w:rsidRPr="00870B18">
        <w:rPr>
          <w:rFonts w:ascii="Arial Narrow" w:eastAsia="Times New Roman" w:hAnsi="Arial Narrow" w:cs="Times New Roman"/>
          <w:b/>
          <w:bCs/>
          <w:lang w:val="en-US"/>
        </w:rPr>
        <w:t xml:space="preserve">: Budva, </w:t>
      </w:r>
      <w:r w:rsidR="00870B18" w:rsidRPr="00870B18">
        <w:rPr>
          <w:rFonts w:ascii="Arial Narrow" w:eastAsia="Times New Roman" w:hAnsi="Arial Narrow" w:cs="Times New Roman"/>
          <w:b/>
          <w:bCs/>
        </w:rPr>
        <w:t>08</w:t>
      </w:r>
      <w:r w:rsidR="0062531F" w:rsidRPr="00870B18">
        <w:rPr>
          <w:rFonts w:ascii="Arial Narrow" w:eastAsia="Times New Roman" w:hAnsi="Arial Narrow" w:cs="Times New Roman"/>
          <w:b/>
          <w:bCs/>
        </w:rPr>
        <w:t>.</w:t>
      </w:r>
      <w:r w:rsidR="00033684" w:rsidRPr="00870B18">
        <w:rPr>
          <w:rFonts w:ascii="Arial Narrow" w:eastAsia="Times New Roman" w:hAnsi="Arial Narrow" w:cs="Times New Roman"/>
          <w:b/>
          <w:bCs/>
        </w:rPr>
        <w:t>07</w:t>
      </w:r>
      <w:r w:rsidR="0062531F" w:rsidRPr="00870B18">
        <w:rPr>
          <w:rFonts w:ascii="Arial Narrow" w:eastAsia="Times New Roman" w:hAnsi="Arial Narrow" w:cs="Times New Roman"/>
          <w:b/>
          <w:bCs/>
        </w:rPr>
        <w:t>.</w:t>
      </w:r>
      <w:r w:rsidR="004A28A4" w:rsidRPr="00870B18">
        <w:rPr>
          <w:rFonts w:ascii="Arial Narrow" w:eastAsia="Times New Roman" w:hAnsi="Arial Narrow" w:cs="Times New Roman"/>
          <w:b/>
          <w:bCs/>
          <w:lang w:val="en-US"/>
        </w:rPr>
        <w:t>202</w:t>
      </w:r>
      <w:r w:rsidR="00870B18" w:rsidRPr="00870B18">
        <w:rPr>
          <w:rFonts w:ascii="Arial Narrow" w:eastAsia="Times New Roman" w:hAnsi="Arial Narrow" w:cs="Times New Roman"/>
          <w:b/>
          <w:bCs/>
          <w:lang w:val="en-US"/>
        </w:rPr>
        <w:t>4</w:t>
      </w:r>
      <w:r w:rsidRPr="00870B18">
        <w:rPr>
          <w:rFonts w:ascii="Arial Narrow" w:eastAsia="Times New Roman" w:hAnsi="Arial Narrow" w:cs="Times New Roman"/>
          <w:b/>
          <w:bCs/>
          <w:lang w:val="en-US"/>
        </w:rPr>
        <w:t>.</w:t>
      </w:r>
      <w:r w:rsidR="00327396" w:rsidRPr="00870B18">
        <w:rPr>
          <w:rFonts w:ascii="Arial Narrow" w:eastAsia="Times New Roman" w:hAnsi="Arial Narrow" w:cs="Times New Roman"/>
          <w:b/>
          <w:bCs/>
          <w:lang w:val="en-US"/>
        </w:rPr>
        <w:t xml:space="preserve"> </w:t>
      </w:r>
      <w:r w:rsidRPr="00870B18">
        <w:rPr>
          <w:rFonts w:ascii="Arial Narrow" w:eastAsia="Times New Roman" w:hAnsi="Arial Narrow" w:cs="Times New Roman"/>
          <w:b/>
          <w:bCs/>
          <w:lang w:val="en-US"/>
        </w:rPr>
        <w:t>godine</w:t>
      </w:r>
    </w:p>
    <w:p w14:paraId="136F7C86" w14:textId="77777777" w:rsidR="009D5331" w:rsidRPr="00870B18" w:rsidRDefault="009D5331">
      <w:pPr>
        <w:autoSpaceDE w:val="0"/>
        <w:jc w:val="both"/>
        <w:rPr>
          <w:rFonts w:ascii="Arial Narrow" w:eastAsia="Times New Roman" w:hAnsi="Arial Narrow" w:cs="Times New Roman"/>
          <w:lang w:val="en-US"/>
        </w:rPr>
      </w:pPr>
    </w:p>
    <w:p w14:paraId="3708D248" w14:textId="77777777" w:rsidR="009D5331" w:rsidRPr="00870B18" w:rsidRDefault="009D5331">
      <w:pPr>
        <w:tabs>
          <w:tab w:val="left" w:pos="540"/>
        </w:tabs>
        <w:autoSpaceDE w:val="0"/>
        <w:jc w:val="both"/>
        <w:rPr>
          <w:rFonts w:ascii="Arial Narrow" w:eastAsia="Times New Roman" w:hAnsi="Arial Narrow" w:cs="Times New Roman"/>
        </w:rPr>
      </w:pPr>
      <w:r w:rsidRPr="00870B18">
        <w:rPr>
          <w:rFonts w:ascii="Arial Narrow" w:eastAsia="Times New Roman" w:hAnsi="Arial Narrow" w:cs="Times New Roman"/>
          <w:lang w:val="en-US"/>
        </w:rPr>
        <w:t xml:space="preserve">Na osnovu </w:t>
      </w:r>
      <w:r w:rsidRPr="00870B18">
        <w:rPr>
          <w:rFonts w:ascii="Arial Narrow" w:eastAsia="Times New Roman" w:hAnsi="Arial Narrow" w:cs="Times New Roman"/>
        </w:rPr>
        <w:t xml:space="preserve">člana </w:t>
      </w:r>
      <w:r w:rsidR="00B512D2" w:rsidRPr="00870B18">
        <w:rPr>
          <w:rFonts w:ascii="Arial Narrow" w:eastAsia="Times New Roman" w:hAnsi="Arial Narrow" w:cs="Times New Roman"/>
        </w:rPr>
        <w:t>62</w:t>
      </w:r>
      <w:r w:rsidR="00424343" w:rsidRPr="00870B18">
        <w:rPr>
          <w:rFonts w:ascii="Arial Narrow" w:eastAsia="Times New Roman" w:hAnsi="Arial Narrow" w:cs="Times New Roman"/>
        </w:rPr>
        <w:t>.</w:t>
      </w:r>
      <w:r w:rsidRPr="00870B18">
        <w:rPr>
          <w:rFonts w:ascii="Arial Narrow" w:eastAsia="Times New Roman" w:hAnsi="Arial Narrow" w:cs="Times New Roman"/>
        </w:rPr>
        <w:t xml:space="preserve"> stav 2 </w:t>
      </w:r>
      <w:r w:rsidR="00424343" w:rsidRPr="00870B18">
        <w:rPr>
          <w:rFonts w:ascii="Arial Narrow" w:eastAsia="Times New Roman" w:hAnsi="Arial Narrow" w:cs="Times New Roman"/>
        </w:rPr>
        <w:t>Pravilnika o uređivanju postupaka nabavki roba, usluga i radova u Hotelskoj grupi „Budvanska rivijera“ AD</w:t>
      </w:r>
      <w:r w:rsidRPr="00870B18">
        <w:rPr>
          <w:rFonts w:ascii="Arial Narrow" w:eastAsia="Times New Roman" w:hAnsi="Arial Narrow" w:cs="Times New Roman"/>
        </w:rPr>
        <w:t xml:space="preserve"> (</w:t>
      </w:r>
      <w:r w:rsidR="00424343" w:rsidRPr="00870B18">
        <w:rPr>
          <w:rFonts w:ascii="Arial Narrow" w:eastAsia="Times New Roman" w:hAnsi="Arial Narrow" w:cs="Times New Roman"/>
        </w:rPr>
        <w:t>broj 02-</w:t>
      </w:r>
      <w:r w:rsidR="00B512D2" w:rsidRPr="00870B18">
        <w:rPr>
          <w:rFonts w:ascii="Arial Narrow" w:eastAsia="Times New Roman" w:hAnsi="Arial Narrow" w:cs="Times New Roman"/>
        </w:rPr>
        <w:t>4960</w:t>
      </w:r>
      <w:r w:rsidR="00424343" w:rsidRPr="00870B18">
        <w:rPr>
          <w:rFonts w:ascii="Arial Narrow" w:eastAsia="Times New Roman" w:hAnsi="Arial Narrow" w:cs="Times New Roman"/>
        </w:rPr>
        <w:t>/</w:t>
      </w:r>
      <w:r w:rsidR="00B512D2" w:rsidRPr="00870B18">
        <w:rPr>
          <w:rFonts w:ascii="Arial Narrow" w:eastAsia="Times New Roman" w:hAnsi="Arial Narrow" w:cs="Times New Roman"/>
        </w:rPr>
        <w:t>6</w:t>
      </w:r>
      <w:r w:rsidR="00424343" w:rsidRPr="00870B18">
        <w:rPr>
          <w:rFonts w:ascii="Arial Narrow" w:eastAsia="Times New Roman" w:hAnsi="Arial Narrow" w:cs="Times New Roman"/>
        </w:rPr>
        <w:t xml:space="preserve"> od </w:t>
      </w:r>
      <w:r w:rsidR="00B512D2" w:rsidRPr="00870B18">
        <w:rPr>
          <w:rFonts w:ascii="Arial Narrow" w:eastAsia="Times New Roman" w:hAnsi="Arial Narrow" w:cs="Times New Roman"/>
        </w:rPr>
        <w:t>15</w:t>
      </w:r>
      <w:r w:rsidR="00424343" w:rsidRPr="00870B18">
        <w:rPr>
          <w:rFonts w:ascii="Arial Narrow" w:eastAsia="Times New Roman" w:hAnsi="Arial Narrow" w:cs="Times New Roman"/>
        </w:rPr>
        <w:t>.09.20</w:t>
      </w:r>
      <w:r w:rsidR="00B512D2" w:rsidRPr="00870B18">
        <w:rPr>
          <w:rFonts w:ascii="Arial Narrow" w:eastAsia="Times New Roman" w:hAnsi="Arial Narrow" w:cs="Times New Roman"/>
        </w:rPr>
        <w:t>21</w:t>
      </w:r>
      <w:r w:rsidR="00424343" w:rsidRPr="00870B18">
        <w:rPr>
          <w:rFonts w:ascii="Arial Narrow" w:eastAsia="Times New Roman" w:hAnsi="Arial Narrow" w:cs="Times New Roman"/>
        </w:rPr>
        <w:t>. godine</w:t>
      </w:r>
      <w:r w:rsidRPr="00870B18">
        <w:rPr>
          <w:rFonts w:ascii="Arial Narrow" w:eastAsia="Times New Roman" w:hAnsi="Arial Narrow" w:cs="Times New Roman"/>
        </w:rPr>
        <w:t xml:space="preserve">), u postupku odlučivanja o izboru najpovoljnije ponude po tenderskoj dokumentaciji Hotelske grupe „Budvanska rivijera” AD Budva, broj </w:t>
      </w:r>
      <w:r w:rsidR="00327396" w:rsidRPr="00870B18">
        <w:rPr>
          <w:rFonts w:ascii="Arial Narrow" w:hAnsi="Arial Narrow" w:cs="Times New Roman"/>
          <w:bCs/>
          <w:lang w:val="pl-PL"/>
        </w:rPr>
        <w:t>04/</w:t>
      </w:r>
      <w:r w:rsidR="00424343" w:rsidRPr="00870B18">
        <w:rPr>
          <w:rFonts w:ascii="Arial Narrow" w:hAnsi="Arial Narrow" w:cs="Times New Roman"/>
          <w:bCs/>
          <w:lang w:val="pl-PL"/>
        </w:rPr>
        <w:t>1-</w:t>
      </w:r>
      <w:r w:rsidR="00870B18" w:rsidRPr="00870B18">
        <w:rPr>
          <w:rFonts w:ascii="Arial Narrow" w:hAnsi="Arial Narrow" w:cs="Times New Roman"/>
          <w:bCs/>
          <w:lang w:val="pl-PL"/>
        </w:rPr>
        <w:t>3198</w:t>
      </w:r>
      <w:r w:rsidR="00327396" w:rsidRPr="00870B18">
        <w:rPr>
          <w:rFonts w:ascii="Arial Narrow" w:hAnsi="Arial Narrow" w:cs="Times New Roman"/>
          <w:bCs/>
          <w:lang w:val="pl-PL"/>
        </w:rPr>
        <w:t xml:space="preserve"> od </w:t>
      </w:r>
      <w:r w:rsidR="00870B18" w:rsidRPr="00870B18">
        <w:rPr>
          <w:rFonts w:ascii="Arial Narrow" w:hAnsi="Arial Narrow" w:cs="Times New Roman"/>
          <w:bCs/>
          <w:lang w:val="pl-PL"/>
        </w:rPr>
        <w:t>21</w:t>
      </w:r>
      <w:r w:rsidR="00327396" w:rsidRPr="00870B18">
        <w:rPr>
          <w:rFonts w:ascii="Arial Narrow" w:hAnsi="Arial Narrow" w:cs="Times New Roman"/>
          <w:bCs/>
          <w:lang w:val="pl-PL"/>
        </w:rPr>
        <w:t>.</w:t>
      </w:r>
      <w:r w:rsidR="00870B18" w:rsidRPr="00870B18">
        <w:rPr>
          <w:rFonts w:ascii="Arial Narrow" w:hAnsi="Arial Narrow" w:cs="Times New Roman"/>
          <w:bCs/>
          <w:lang w:val="pl-PL"/>
        </w:rPr>
        <w:t>06</w:t>
      </w:r>
      <w:r w:rsidR="0056682F" w:rsidRPr="00870B18">
        <w:rPr>
          <w:rFonts w:ascii="Arial Narrow" w:hAnsi="Arial Narrow" w:cs="Times New Roman"/>
          <w:bCs/>
          <w:lang w:val="pl-PL"/>
        </w:rPr>
        <w:t>.</w:t>
      </w:r>
      <w:r w:rsidR="004A28A4" w:rsidRPr="00870B18">
        <w:rPr>
          <w:rFonts w:ascii="Arial Narrow" w:hAnsi="Arial Narrow" w:cs="Times New Roman"/>
          <w:bCs/>
          <w:lang w:val="pl-PL"/>
        </w:rPr>
        <w:t>202</w:t>
      </w:r>
      <w:r w:rsidR="00870B18" w:rsidRPr="00870B18">
        <w:rPr>
          <w:rFonts w:ascii="Arial Narrow" w:hAnsi="Arial Narrow" w:cs="Times New Roman"/>
          <w:bCs/>
          <w:lang w:val="pl-PL"/>
        </w:rPr>
        <w:t>4</w:t>
      </w:r>
      <w:r w:rsidR="00FD12D1" w:rsidRPr="00870B18">
        <w:rPr>
          <w:rFonts w:ascii="Arial Narrow" w:hAnsi="Arial Narrow" w:cs="Times New Roman"/>
          <w:bCs/>
          <w:lang w:val="pl-PL"/>
        </w:rPr>
        <w:t>.</w:t>
      </w:r>
      <w:r w:rsidR="00217F13" w:rsidRPr="00870B18">
        <w:rPr>
          <w:rFonts w:ascii="Arial Narrow" w:hAnsi="Arial Narrow" w:cs="Times New Roman"/>
          <w:bCs/>
          <w:lang w:val="pl-PL"/>
        </w:rPr>
        <w:t xml:space="preserve"> godine</w:t>
      </w:r>
      <w:r w:rsidRPr="00870B18">
        <w:rPr>
          <w:rFonts w:ascii="Arial Narrow" w:eastAsia="Times New Roman" w:hAnsi="Arial Narrow" w:cs="Times New Roman"/>
        </w:rPr>
        <w:t xml:space="preserve">, u postupku nabavke, za </w:t>
      </w:r>
      <w:r w:rsidR="00FD12D1" w:rsidRPr="00870B18">
        <w:rPr>
          <w:rFonts w:ascii="Arial Narrow" w:hAnsi="Arial Narrow" w:cs="Times New Roman"/>
        </w:rPr>
        <w:t xml:space="preserve">nabavku </w:t>
      </w:r>
      <w:r w:rsidR="005A409F" w:rsidRPr="00870B18">
        <w:rPr>
          <w:rFonts w:ascii="Arial Narrow" w:hAnsi="Arial Narrow"/>
        </w:rPr>
        <w:t>roba</w:t>
      </w:r>
      <w:r w:rsidR="002D4D7F" w:rsidRPr="00870B18">
        <w:rPr>
          <w:rFonts w:ascii="Arial Narrow" w:hAnsi="Arial Narrow"/>
        </w:rPr>
        <w:t xml:space="preserve"> </w:t>
      </w:r>
      <w:r w:rsidR="00B24F78" w:rsidRPr="00870B18">
        <w:rPr>
          <w:rFonts w:ascii="Arial Narrow" w:hAnsi="Arial Narrow"/>
        </w:rPr>
        <w:t xml:space="preserve">– </w:t>
      </w:r>
      <w:r w:rsidR="005A409F" w:rsidRPr="00870B18">
        <w:rPr>
          <w:rFonts w:ascii="Arial Narrow" w:hAnsi="Arial Narrow"/>
        </w:rPr>
        <w:t>Suhomesnati proizvodi,</w:t>
      </w:r>
      <w:r w:rsidR="002A4FD7" w:rsidRPr="00870B18">
        <w:rPr>
          <w:rFonts w:ascii="Arial Narrow" w:hAnsi="Arial Narrow"/>
        </w:rPr>
        <w:t xml:space="preserve"> </w:t>
      </w:r>
      <w:r w:rsidR="00217F13" w:rsidRPr="00870B18">
        <w:rPr>
          <w:rFonts w:ascii="Arial Narrow" w:hAnsi="Arial Narrow" w:cs="Times New Roman"/>
          <w:bCs/>
          <w:lang w:val="it-IT" w:eastAsia="en-US"/>
        </w:rPr>
        <w:t>za</w:t>
      </w:r>
      <w:r w:rsidR="00217F13" w:rsidRPr="00870B18">
        <w:rPr>
          <w:rFonts w:ascii="Arial Narrow" w:hAnsi="Arial Narrow" w:cs="Times New Roman"/>
          <w:bCs/>
          <w:i/>
          <w:lang w:val="it-IT" w:eastAsia="en-US"/>
        </w:rPr>
        <w:t xml:space="preserve"> potrebe HG “Budvanska rivijera” AD Budva</w:t>
      </w:r>
      <w:r w:rsidRPr="00870B18">
        <w:rPr>
          <w:rFonts w:ascii="Arial Narrow" w:eastAsia="Times New Roman" w:hAnsi="Arial Narrow" w:cs="Times New Roman"/>
        </w:rPr>
        <w:t>, ovlašćeno lice Hotelske grupe „Budvanska rivijera” AD Budva</w:t>
      </w:r>
      <w:r w:rsidR="00D87D21" w:rsidRPr="00870B18">
        <w:rPr>
          <w:rFonts w:ascii="Arial Narrow" w:eastAsia="Times New Roman" w:hAnsi="Arial Narrow" w:cs="Times New Roman"/>
        </w:rPr>
        <w:t>,</w:t>
      </w:r>
      <w:r w:rsidR="0005145B" w:rsidRPr="00870B18">
        <w:rPr>
          <w:rFonts w:ascii="Arial Narrow" w:eastAsia="Times New Roman" w:hAnsi="Arial Narrow" w:cs="Times New Roman"/>
        </w:rPr>
        <w:t xml:space="preserve"> </w:t>
      </w:r>
      <w:r w:rsidR="00B512D2" w:rsidRPr="00870B18">
        <w:rPr>
          <w:rFonts w:ascii="Arial Narrow" w:eastAsia="Times New Roman" w:hAnsi="Arial Narrow" w:cs="Times New Roman"/>
        </w:rPr>
        <w:t>Jovan Grgović, izvršni direktor</w:t>
      </w:r>
      <w:r w:rsidR="00A665BB" w:rsidRPr="00870B18">
        <w:rPr>
          <w:rFonts w:ascii="Arial Narrow" w:eastAsia="Times New Roman" w:hAnsi="Arial Narrow" w:cs="Times New Roman"/>
        </w:rPr>
        <w:t>, na pr</w:t>
      </w:r>
      <w:r w:rsidRPr="00870B18">
        <w:rPr>
          <w:rFonts w:ascii="Arial Narrow" w:eastAsia="Times New Roman" w:hAnsi="Arial Narrow" w:cs="Times New Roman"/>
        </w:rPr>
        <w:t>edlog  Komisije za otvaranje i vrednovanje ponuda, donosi</w:t>
      </w:r>
    </w:p>
    <w:p w14:paraId="6877F76F" w14:textId="77777777" w:rsidR="00315590" w:rsidRPr="00870B18" w:rsidRDefault="002A4FD7" w:rsidP="002A4FD7">
      <w:pPr>
        <w:tabs>
          <w:tab w:val="left" w:pos="2557"/>
        </w:tabs>
        <w:autoSpaceDE w:val="0"/>
        <w:jc w:val="both"/>
        <w:rPr>
          <w:rFonts w:ascii="Arial Narrow" w:eastAsia="Times New Roman" w:hAnsi="Arial Narrow" w:cs="Times New Roman"/>
          <w:b/>
          <w:bCs/>
          <w:color w:val="FF0000"/>
          <w:lang w:val="en-US"/>
        </w:rPr>
      </w:pPr>
      <w:r w:rsidRPr="00870B18">
        <w:rPr>
          <w:rFonts w:ascii="Arial Narrow" w:eastAsia="Times New Roman" w:hAnsi="Arial Narrow" w:cs="Times New Roman"/>
          <w:b/>
          <w:bCs/>
          <w:color w:val="FF0000"/>
          <w:lang w:val="en-US"/>
        </w:rPr>
        <w:tab/>
      </w:r>
    </w:p>
    <w:p w14:paraId="5D5C5103" w14:textId="77777777" w:rsidR="007B7561" w:rsidRPr="00870B18" w:rsidRDefault="007B7561" w:rsidP="007B7561">
      <w:pPr>
        <w:autoSpaceDE w:val="0"/>
        <w:spacing w:before="96" w:after="120" w:line="360" w:lineRule="auto"/>
        <w:jc w:val="center"/>
        <w:rPr>
          <w:rFonts w:ascii="Arial Narrow" w:eastAsia="Times New Roman" w:hAnsi="Arial Narrow" w:cs="Times New Roman"/>
          <w:sz w:val="28"/>
          <w:szCs w:val="28"/>
          <w:lang w:val="en-US"/>
        </w:rPr>
      </w:pPr>
      <w:r w:rsidRPr="00870B18">
        <w:rPr>
          <w:rFonts w:ascii="Arial Narrow" w:eastAsia="Times New Roman" w:hAnsi="Arial Narrow" w:cs="Times New Roman"/>
          <w:b/>
          <w:bCs/>
          <w:sz w:val="28"/>
          <w:szCs w:val="28"/>
          <w:lang w:val="en-US"/>
        </w:rPr>
        <w:t>Odluka                                                                                                                                                                                             o izboru najpovoljnije ponude</w:t>
      </w:r>
    </w:p>
    <w:p w14:paraId="399CCB50" w14:textId="77777777" w:rsidR="009C1231" w:rsidRPr="00870B18" w:rsidRDefault="009D5331" w:rsidP="009C1231">
      <w:pPr>
        <w:autoSpaceDE w:val="0"/>
        <w:spacing w:after="200" w:line="276" w:lineRule="auto"/>
        <w:jc w:val="both"/>
        <w:rPr>
          <w:rFonts w:ascii="Arial Narrow" w:eastAsia="Times New Roman" w:hAnsi="Arial Narrow" w:cs="Times New Roman"/>
        </w:rPr>
      </w:pPr>
      <w:r w:rsidRPr="00870B18">
        <w:rPr>
          <w:rFonts w:ascii="Arial Narrow" w:eastAsia="Times New Roman" w:hAnsi="Arial Narrow" w:cs="Times New Roman"/>
          <w:lang w:val="en-US"/>
        </w:rPr>
        <w:t xml:space="preserve">U postupku nabavke, po tenderskoj dokumentaciji  Hotelske grupe „Budvanska rivijera” AD Budva, broj </w:t>
      </w:r>
      <w:r w:rsidR="00327396" w:rsidRPr="00870B18">
        <w:rPr>
          <w:rFonts w:ascii="Arial Narrow" w:hAnsi="Arial Narrow" w:cs="Times New Roman"/>
          <w:bCs/>
          <w:lang w:val="pl-PL" w:eastAsia="sr-Latn-ME"/>
        </w:rPr>
        <w:t>04/</w:t>
      </w:r>
      <w:r w:rsidR="00424343" w:rsidRPr="00870B18">
        <w:rPr>
          <w:rFonts w:ascii="Arial Narrow" w:hAnsi="Arial Narrow" w:cs="Times New Roman"/>
          <w:bCs/>
          <w:lang w:val="pl-PL" w:eastAsia="sr-Latn-ME"/>
        </w:rPr>
        <w:t>1-</w:t>
      </w:r>
      <w:r w:rsidR="00870B18" w:rsidRPr="00870B18">
        <w:rPr>
          <w:rFonts w:ascii="Arial Narrow" w:hAnsi="Arial Narrow" w:cs="Times New Roman"/>
          <w:bCs/>
          <w:lang w:val="pl-PL" w:eastAsia="sr-Latn-ME"/>
        </w:rPr>
        <w:t>3198</w:t>
      </w:r>
      <w:r w:rsidR="00327396" w:rsidRPr="00870B18">
        <w:rPr>
          <w:rFonts w:ascii="Arial Narrow" w:hAnsi="Arial Narrow" w:cs="Times New Roman"/>
          <w:bCs/>
          <w:lang w:val="pl-PL" w:eastAsia="sr-Latn-ME"/>
        </w:rPr>
        <w:t xml:space="preserve"> od </w:t>
      </w:r>
      <w:r w:rsidR="00870B18" w:rsidRPr="00870B18">
        <w:rPr>
          <w:rFonts w:ascii="Arial Narrow" w:hAnsi="Arial Narrow" w:cs="Times New Roman"/>
          <w:bCs/>
          <w:lang w:val="pl-PL" w:eastAsia="sr-Latn-ME"/>
        </w:rPr>
        <w:t>21</w:t>
      </w:r>
      <w:r w:rsidR="00327396" w:rsidRPr="00870B18">
        <w:rPr>
          <w:rFonts w:ascii="Arial Narrow" w:hAnsi="Arial Narrow" w:cs="Times New Roman"/>
          <w:bCs/>
          <w:lang w:val="pl-PL" w:eastAsia="sr-Latn-ME"/>
        </w:rPr>
        <w:t>.</w:t>
      </w:r>
      <w:r w:rsidR="00870B18" w:rsidRPr="00870B18">
        <w:rPr>
          <w:rFonts w:ascii="Arial Narrow" w:hAnsi="Arial Narrow" w:cs="Times New Roman"/>
          <w:bCs/>
          <w:lang w:val="pl-PL" w:eastAsia="sr-Latn-ME"/>
        </w:rPr>
        <w:t>06</w:t>
      </w:r>
      <w:r w:rsidR="0056682F" w:rsidRPr="00870B18">
        <w:rPr>
          <w:rFonts w:ascii="Arial Narrow" w:hAnsi="Arial Narrow" w:cs="Times New Roman"/>
          <w:bCs/>
          <w:lang w:val="pl-PL" w:eastAsia="sr-Latn-ME"/>
        </w:rPr>
        <w:t>.</w:t>
      </w:r>
      <w:r w:rsidR="004A28A4" w:rsidRPr="00870B18">
        <w:rPr>
          <w:rFonts w:ascii="Arial Narrow" w:hAnsi="Arial Narrow" w:cs="Times New Roman"/>
          <w:bCs/>
          <w:lang w:val="pl-PL" w:eastAsia="sr-Latn-ME"/>
        </w:rPr>
        <w:t>202</w:t>
      </w:r>
      <w:r w:rsidR="00870B18" w:rsidRPr="00870B18">
        <w:rPr>
          <w:rFonts w:ascii="Arial Narrow" w:hAnsi="Arial Narrow" w:cs="Times New Roman"/>
          <w:bCs/>
          <w:lang w:val="pl-PL" w:eastAsia="sr-Latn-ME"/>
        </w:rPr>
        <w:t>4</w:t>
      </w:r>
      <w:r w:rsidR="0075232D" w:rsidRPr="00870B18">
        <w:rPr>
          <w:rFonts w:ascii="Arial Narrow" w:hAnsi="Arial Narrow" w:cs="Times New Roman"/>
          <w:bCs/>
          <w:lang w:val="pl-PL" w:eastAsia="sr-Latn-ME"/>
        </w:rPr>
        <w:t>. godine</w:t>
      </w:r>
      <w:r w:rsidRPr="00870B18">
        <w:rPr>
          <w:rFonts w:ascii="Arial Narrow" w:eastAsia="Times New Roman" w:hAnsi="Arial Narrow" w:cs="Times New Roman"/>
          <w:lang w:val="en-US"/>
        </w:rPr>
        <w:t xml:space="preserve">, </w:t>
      </w:r>
      <w:r w:rsidRPr="00870B18">
        <w:rPr>
          <w:rFonts w:ascii="Arial Narrow" w:eastAsia="Times New Roman" w:hAnsi="Arial Narrow" w:cs="Times New Roman"/>
          <w:bCs/>
          <w:lang w:val="en-US"/>
        </w:rPr>
        <w:t>za</w:t>
      </w:r>
      <w:r w:rsidRPr="00870B18">
        <w:rPr>
          <w:rFonts w:ascii="Arial Narrow" w:eastAsia="Times New Roman" w:hAnsi="Arial Narrow" w:cs="Times New Roman"/>
          <w:lang w:val="en-US"/>
        </w:rPr>
        <w:t xml:space="preserve"> </w:t>
      </w:r>
      <w:r w:rsidR="00327396" w:rsidRPr="00870B18">
        <w:rPr>
          <w:rFonts w:ascii="Arial Narrow" w:hAnsi="Arial Narrow" w:cs="Times New Roman"/>
        </w:rPr>
        <w:t>nabavku</w:t>
      </w:r>
      <w:r w:rsidR="00327396" w:rsidRPr="00870B18">
        <w:rPr>
          <w:rFonts w:ascii="Arial Narrow" w:hAnsi="Arial Narrow" w:cs="Times New Roman"/>
          <w:b/>
        </w:rPr>
        <w:t xml:space="preserve"> </w:t>
      </w:r>
      <w:r w:rsidR="005A409F" w:rsidRPr="00870B18">
        <w:rPr>
          <w:rFonts w:ascii="Arial Narrow" w:hAnsi="Arial Narrow"/>
        </w:rPr>
        <w:t>roba</w:t>
      </w:r>
      <w:r w:rsidR="004E7AC7" w:rsidRPr="00870B18">
        <w:rPr>
          <w:rFonts w:ascii="Arial Narrow" w:hAnsi="Arial Narrow"/>
        </w:rPr>
        <w:t xml:space="preserve"> </w:t>
      </w:r>
      <w:r w:rsidR="009859FB" w:rsidRPr="00870B18">
        <w:rPr>
          <w:rFonts w:ascii="Arial Narrow" w:hAnsi="Arial Narrow"/>
        </w:rPr>
        <w:t xml:space="preserve"> -  </w:t>
      </w:r>
      <w:r w:rsidR="005A409F" w:rsidRPr="00870B18">
        <w:rPr>
          <w:rFonts w:ascii="Arial Narrow" w:hAnsi="Arial Narrow"/>
        </w:rPr>
        <w:t>Suhomesnati proizvodi</w:t>
      </w:r>
      <w:r w:rsidR="00B512D2" w:rsidRPr="00870B18">
        <w:rPr>
          <w:rFonts w:ascii="Arial Narrow" w:hAnsi="Arial Narrow"/>
        </w:rPr>
        <w:t>,</w:t>
      </w:r>
      <w:r w:rsidR="00112173" w:rsidRPr="00870B18">
        <w:rPr>
          <w:rFonts w:ascii="Arial Narrow" w:hAnsi="Arial Narrow"/>
        </w:rPr>
        <w:t xml:space="preserve"> </w:t>
      </w:r>
      <w:r w:rsidR="00217F13" w:rsidRPr="00870B18">
        <w:rPr>
          <w:rFonts w:ascii="Arial Narrow" w:hAnsi="Arial Narrow" w:cs="Times New Roman"/>
          <w:bCs/>
          <w:i/>
          <w:lang w:val="it-IT" w:eastAsia="en-US"/>
        </w:rPr>
        <w:t>za potrebe HG “Budvanska rivijera” AD Budva</w:t>
      </w:r>
      <w:r w:rsidR="009C6EF1" w:rsidRPr="00870B18">
        <w:rPr>
          <w:rFonts w:ascii="Arial Narrow" w:eastAsia="Times New Roman" w:hAnsi="Arial Narrow" w:cs="Times New Roman"/>
        </w:rPr>
        <w:t>, prema specifikaciji</w:t>
      </w:r>
      <w:r w:rsidR="00327396" w:rsidRPr="00870B18">
        <w:rPr>
          <w:rFonts w:ascii="Arial Narrow" w:eastAsia="Times New Roman" w:hAnsi="Arial Narrow" w:cs="Times New Roman"/>
        </w:rPr>
        <w:t xml:space="preserve"> </w:t>
      </w:r>
      <w:r w:rsidR="005A409F" w:rsidRPr="00870B18">
        <w:rPr>
          <w:rFonts w:ascii="Arial Narrow" w:eastAsia="Times New Roman" w:hAnsi="Arial Narrow" w:cs="Times New Roman"/>
        </w:rPr>
        <w:t>roba</w:t>
      </w:r>
      <w:r w:rsidRPr="00870B18">
        <w:rPr>
          <w:rFonts w:ascii="Arial Narrow" w:eastAsia="Times New Roman" w:hAnsi="Arial Narrow" w:cs="Times New Roman"/>
          <w:bCs/>
        </w:rPr>
        <w:t xml:space="preserve">, </w:t>
      </w:r>
      <w:r w:rsidRPr="00870B18">
        <w:rPr>
          <w:rFonts w:ascii="Arial Narrow" w:eastAsia="Times New Roman" w:hAnsi="Arial Narrow" w:cs="Times New Roman"/>
        </w:rPr>
        <w:t>pristigle su u roku odredjenom tenderskom d</w:t>
      </w:r>
      <w:r w:rsidR="00424343" w:rsidRPr="00870B18">
        <w:rPr>
          <w:rFonts w:ascii="Arial Narrow" w:eastAsia="Times New Roman" w:hAnsi="Arial Narrow" w:cs="Times New Roman"/>
        </w:rPr>
        <w:t>okumentacijom, ponude ponuđača:</w:t>
      </w:r>
    </w:p>
    <w:p w14:paraId="4F309321" w14:textId="77777777" w:rsidR="00DA3753" w:rsidRPr="00870B18" w:rsidRDefault="000E553E" w:rsidP="00DA3753">
      <w:pPr>
        <w:autoSpaceDE w:val="0"/>
        <w:spacing w:after="200" w:line="276" w:lineRule="auto"/>
        <w:jc w:val="both"/>
        <w:rPr>
          <w:rFonts w:ascii="Arial Narrow" w:hAnsi="Arial Narrow" w:cs="Times New Roman"/>
          <w:b/>
          <w:bCs/>
          <w:lang w:val="sr-Latn-CS"/>
        </w:rPr>
      </w:pPr>
      <w:r w:rsidRPr="00870B18">
        <w:rPr>
          <w:rFonts w:ascii="Arial Narrow" w:hAnsi="Arial Narrow" w:cs="Times New Roman"/>
          <w:b/>
          <w:bCs/>
        </w:rPr>
        <w:t>1</w:t>
      </w:r>
      <w:r w:rsidR="00DD68F3" w:rsidRPr="00870B18">
        <w:rPr>
          <w:rFonts w:ascii="Arial Narrow" w:hAnsi="Arial Narrow" w:cs="Times New Roman"/>
          <w:b/>
          <w:bCs/>
        </w:rPr>
        <w:t xml:space="preserve">. Ponuda ponuđača </w:t>
      </w:r>
      <w:r w:rsidR="005A409F" w:rsidRPr="00870B18">
        <w:rPr>
          <w:rFonts w:ascii="Arial Narrow" w:hAnsi="Arial Narrow" w:cs="Times New Roman"/>
          <w:b/>
          <w:bCs/>
        </w:rPr>
        <w:t xml:space="preserve">Mesna industrija </w:t>
      </w:r>
      <w:r w:rsidR="00DD68F3" w:rsidRPr="00870B18">
        <w:rPr>
          <w:rFonts w:ascii="Arial Narrow" w:eastAsia="Calibri" w:hAnsi="Arial Narrow" w:cs="Times New Roman"/>
          <w:b/>
          <w:kern w:val="0"/>
          <w:lang w:eastAsia="ar-SA" w:bidi="ar-SA"/>
        </w:rPr>
        <w:t>„</w:t>
      </w:r>
      <w:r w:rsidR="005A409F" w:rsidRPr="00870B18">
        <w:rPr>
          <w:rFonts w:ascii="Arial Narrow" w:eastAsia="Calibri" w:hAnsi="Arial Narrow" w:cs="Times New Roman"/>
          <w:b/>
          <w:kern w:val="0"/>
          <w:lang w:val="en-US" w:eastAsia="ar-SA" w:bidi="ar-SA"/>
        </w:rPr>
        <w:t>Goranovi</w:t>
      </w:r>
      <w:r w:rsidR="005A409F" w:rsidRPr="00870B18">
        <w:rPr>
          <w:rFonts w:ascii="Arial Narrow" w:eastAsia="Calibri" w:hAnsi="Arial Narrow" w:cs="Times New Roman"/>
          <w:b/>
          <w:kern w:val="0"/>
          <w:lang w:eastAsia="ar-SA" w:bidi="ar-SA"/>
        </w:rPr>
        <w:t>ć</w:t>
      </w:r>
      <w:r w:rsidR="00DD68F3" w:rsidRPr="00870B18">
        <w:rPr>
          <w:rFonts w:ascii="Arial Narrow" w:eastAsia="Calibri" w:hAnsi="Arial Narrow" w:cs="Times New Roman"/>
          <w:b/>
          <w:kern w:val="0"/>
          <w:lang w:eastAsia="ar-SA" w:bidi="ar-SA"/>
        </w:rPr>
        <w:t xml:space="preserve">” </w:t>
      </w:r>
      <w:r w:rsidR="00DD68F3" w:rsidRPr="00870B18">
        <w:rPr>
          <w:rFonts w:ascii="Arial Narrow" w:eastAsia="Calibri" w:hAnsi="Arial Narrow" w:cs="Times New Roman"/>
          <w:b/>
          <w:kern w:val="0"/>
          <w:lang w:val="en-US" w:eastAsia="ar-SA" w:bidi="ar-SA"/>
        </w:rPr>
        <w:t>DOO</w:t>
      </w:r>
      <w:r w:rsidR="00DD68F3" w:rsidRPr="00870B18">
        <w:rPr>
          <w:rFonts w:ascii="Arial Narrow" w:eastAsia="Calibri" w:hAnsi="Arial Narrow" w:cs="Times New Roman"/>
          <w:b/>
          <w:kern w:val="0"/>
          <w:lang w:eastAsia="ar-SA" w:bidi="ar-SA"/>
        </w:rPr>
        <w:t xml:space="preserve"> </w:t>
      </w:r>
      <w:r w:rsidR="00B512D2" w:rsidRPr="00870B18">
        <w:rPr>
          <w:rFonts w:ascii="Arial Narrow" w:eastAsia="Calibri" w:hAnsi="Arial Narrow" w:cs="Times New Roman"/>
          <w:b/>
          <w:kern w:val="0"/>
          <w:lang w:val="en-US" w:eastAsia="ar-SA" w:bidi="ar-SA"/>
        </w:rPr>
        <w:t>Nik</w:t>
      </w:r>
      <w:r w:rsidR="00B512D2" w:rsidRPr="00870B18">
        <w:rPr>
          <w:rFonts w:ascii="Arial Narrow" w:eastAsia="Calibri" w:hAnsi="Arial Narrow" w:cs="Times New Roman"/>
          <w:b/>
          <w:kern w:val="0"/>
          <w:lang w:eastAsia="ar-SA" w:bidi="ar-SA"/>
        </w:rPr>
        <w:t>š</w:t>
      </w:r>
      <w:r w:rsidR="00B512D2" w:rsidRPr="00870B18">
        <w:rPr>
          <w:rFonts w:ascii="Arial Narrow" w:eastAsia="Calibri" w:hAnsi="Arial Narrow" w:cs="Times New Roman"/>
          <w:b/>
          <w:kern w:val="0"/>
          <w:lang w:val="en-US" w:eastAsia="ar-SA" w:bidi="ar-SA"/>
        </w:rPr>
        <w:t>i</w:t>
      </w:r>
      <w:r w:rsidR="00B512D2" w:rsidRPr="00870B18">
        <w:rPr>
          <w:rFonts w:ascii="Arial Narrow" w:eastAsia="Calibri" w:hAnsi="Arial Narrow" w:cs="Times New Roman"/>
          <w:b/>
          <w:kern w:val="0"/>
          <w:lang w:eastAsia="ar-SA" w:bidi="ar-SA"/>
        </w:rPr>
        <w:t>ć</w:t>
      </w:r>
      <w:r w:rsidR="00DD68F3" w:rsidRPr="00870B18">
        <w:rPr>
          <w:rFonts w:ascii="Arial Narrow" w:eastAsia="Calibri" w:hAnsi="Arial Narrow" w:cs="Times New Roman"/>
          <w:kern w:val="0"/>
          <w:lang w:eastAsia="ar-SA" w:bidi="ar-SA"/>
        </w:rPr>
        <w:t xml:space="preserve"> </w:t>
      </w:r>
      <w:r w:rsidR="00DD68F3" w:rsidRPr="00870B18">
        <w:rPr>
          <w:rFonts w:ascii="Arial Narrow" w:hAnsi="Arial Narrow" w:cs="Times New Roman"/>
        </w:rPr>
        <w:t xml:space="preserve">adresa: </w:t>
      </w:r>
      <w:r w:rsidR="005A409F" w:rsidRPr="00870B18">
        <w:rPr>
          <w:rFonts w:ascii="Arial Narrow" w:hAnsi="Arial Narrow" w:cs="Times New Roman"/>
        </w:rPr>
        <w:t>Straševina bb</w:t>
      </w:r>
      <w:r w:rsidR="00DD68F3" w:rsidRPr="00870B18">
        <w:rPr>
          <w:rFonts w:ascii="Arial Narrow" w:hAnsi="Arial Narrow" w:cs="Times New Roman"/>
        </w:rPr>
        <w:t>, djelovodni broj ponude: 04/1-</w:t>
      </w:r>
      <w:r w:rsidR="00870B18" w:rsidRPr="00870B18">
        <w:rPr>
          <w:rFonts w:ascii="Arial Narrow" w:hAnsi="Arial Narrow" w:cs="Times New Roman"/>
        </w:rPr>
        <w:t>3558</w:t>
      </w:r>
      <w:r w:rsidR="00DD68F3" w:rsidRPr="00870B18">
        <w:rPr>
          <w:rFonts w:ascii="Arial Narrow" w:hAnsi="Arial Narrow" w:cs="Times New Roman"/>
          <w:lang w:val="it-IT"/>
        </w:rPr>
        <w:t xml:space="preserve"> od  </w:t>
      </w:r>
      <w:r w:rsidR="00870B18" w:rsidRPr="00870B18">
        <w:rPr>
          <w:rFonts w:ascii="Arial Narrow" w:hAnsi="Arial Narrow" w:cs="Times New Roman"/>
          <w:lang w:val="it-IT"/>
        </w:rPr>
        <w:t>04</w:t>
      </w:r>
      <w:r w:rsidR="00092A14" w:rsidRPr="00870B18">
        <w:rPr>
          <w:rFonts w:ascii="Arial Narrow" w:hAnsi="Arial Narrow" w:cs="Times New Roman"/>
          <w:lang w:val="it-IT"/>
        </w:rPr>
        <w:t>.</w:t>
      </w:r>
      <w:r w:rsidR="00033684" w:rsidRPr="00870B18">
        <w:rPr>
          <w:rFonts w:ascii="Arial Narrow" w:hAnsi="Arial Narrow" w:cs="Times New Roman"/>
          <w:lang w:val="it-IT"/>
        </w:rPr>
        <w:t>07</w:t>
      </w:r>
      <w:r w:rsidR="0056682F" w:rsidRPr="00870B18">
        <w:rPr>
          <w:rFonts w:ascii="Arial Narrow" w:hAnsi="Arial Narrow" w:cs="Times New Roman"/>
        </w:rPr>
        <w:t>.</w:t>
      </w:r>
      <w:r w:rsidR="004157CA" w:rsidRPr="00870B18">
        <w:rPr>
          <w:rFonts w:ascii="Arial Narrow" w:hAnsi="Arial Narrow" w:cs="Times New Roman"/>
        </w:rPr>
        <w:t>202</w:t>
      </w:r>
      <w:r w:rsidR="00870B18" w:rsidRPr="00870B18">
        <w:rPr>
          <w:rFonts w:ascii="Arial Narrow" w:hAnsi="Arial Narrow" w:cs="Times New Roman"/>
        </w:rPr>
        <w:t>4</w:t>
      </w:r>
      <w:r w:rsidR="00DD68F3" w:rsidRPr="00870B18">
        <w:rPr>
          <w:rFonts w:ascii="Arial Narrow" w:hAnsi="Arial Narrow" w:cs="Times New Roman"/>
        </w:rPr>
        <w:t>. godine, dostavljena u</w:t>
      </w:r>
      <w:r w:rsidR="00DD68F3" w:rsidRPr="00870B18">
        <w:rPr>
          <w:rFonts w:ascii="Arial Narrow" w:hAnsi="Arial Narrow" w:cs="Times New Roman"/>
          <w:lang w:val="sr-Latn-CS"/>
        </w:rPr>
        <w:t xml:space="preserve"> </w:t>
      </w:r>
      <w:r w:rsidR="00033684" w:rsidRPr="00870B18">
        <w:rPr>
          <w:rFonts w:ascii="Arial Narrow" w:hAnsi="Arial Narrow" w:cs="Times New Roman"/>
        </w:rPr>
        <w:t>11</w:t>
      </w:r>
      <w:r w:rsidR="00DD68F3" w:rsidRPr="00870B18">
        <w:rPr>
          <w:rFonts w:ascii="Arial Narrow" w:hAnsi="Arial Narrow" w:cs="Times New Roman"/>
        </w:rPr>
        <w:t>:</w:t>
      </w:r>
      <w:r w:rsidR="00870B18" w:rsidRPr="00870B18">
        <w:rPr>
          <w:rFonts w:ascii="Arial Narrow" w:hAnsi="Arial Narrow" w:cs="Times New Roman"/>
        </w:rPr>
        <w:t>28</w:t>
      </w:r>
      <w:r w:rsidR="00DD68F3" w:rsidRPr="00870B18">
        <w:rPr>
          <w:rFonts w:ascii="Arial Narrow" w:hAnsi="Arial Narrow" w:cs="Times New Roman"/>
        </w:rPr>
        <w:t xml:space="preserve"> časova,</w:t>
      </w:r>
      <w:r w:rsidR="00DD68F3" w:rsidRPr="00870B18">
        <w:rPr>
          <w:rFonts w:ascii="Arial Narrow" w:hAnsi="Arial Narrow" w:cs="Times New Roman"/>
          <w:lang w:val="sr-Latn-CS"/>
        </w:rPr>
        <w:t xml:space="preserve"> je dostavljena u skladu sa odredbama člana </w:t>
      </w:r>
      <w:r w:rsidR="005B0535" w:rsidRPr="00870B18">
        <w:rPr>
          <w:rFonts w:ascii="Arial Narrow" w:hAnsi="Arial Narrow" w:cs="Times New Roman"/>
          <w:lang w:val="sr-Latn-CS"/>
        </w:rPr>
        <w:t>56</w:t>
      </w:r>
      <w:r w:rsidR="00DD68F3" w:rsidRPr="00870B18">
        <w:rPr>
          <w:rFonts w:ascii="Arial Narrow" w:hAnsi="Arial Narrow" w:cs="Times New Roman"/>
          <w:lang w:val="sr-Latn-CS"/>
        </w:rPr>
        <w:t xml:space="preserve">. </w:t>
      </w:r>
      <w:r w:rsidR="00DD68F3" w:rsidRPr="00870B18">
        <w:rPr>
          <w:rFonts w:ascii="Arial Narrow" w:eastAsia="Times New Roman" w:hAnsi="Arial Narrow" w:cs="Times New Roman"/>
        </w:rPr>
        <w:t>Pravilnika o uređivanju postupaka nabavki roba, usluga i radova u Hotelskoj grupi „Budvanska rivijera“ AD</w:t>
      </w:r>
      <w:r w:rsidR="00DD68F3" w:rsidRPr="00870B18">
        <w:rPr>
          <w:rFonts w:ascii="Arial Narrow" w:hAnsi="Arial Narrow" w:cs="Times New Roman"/>
          <w:lang w:val="sr-Latn-CS"/>
        </w:rPr>
        <w:t xml:space="preserve">, obzirom da u cjelosti ispunjava uslove utvrđene Tenderskom dokumentacijom, </w:t>
      </w:r>
      <w:r w:rsidRPr="00870B18">
        <w:rPr>
          <w:rFonts w:ascii="Arial Narrow" w:hAnsi="Arial Narrow" w:cs="Times New Roman"/>
          <w:b/>
          <w:bCs/>
          <w:lang w:val="sr-Latn-CS"/>
        </w:rPr>
        <w:t xml:space="preserve">te je ista ocijenjena kao ispravna i vrednovana kao prvorangirana i najpovoljnija. </w:t>
      </w:r>
    </w:p>
    <w:p w14:paraId="15893561" w14:textId="77777777" w:rsidR="00870B18" w:rsidRPr="004256DF" w:rsidRDefault="00870B18" w:rsidP="001C2520">
      <w:pPr>
        <w:widowControl/>
        <w:suppressAutoHyphens w:val="0"/>
        <w:jc w:val="both"/>
        <w:rPr>
          <w:rFonts w:ascii="Arial Narrow" w:eastAsia="Times New Roman" w:hAnsi="Arial Narrow" w:cs="Times New Roman"/>
          <w:b/>
          <w:lang/>
        </w:rPr>
      </w:pPr>
      <w:bookmarkStart w:id="0" w:name="_Hlk138745077"/>
      <w:r w:rsidRPr="00870B18">
        <w:rPr>
          <w:rFonts w:ascii="Arial Narrow" w:hAnsi="Arial Narrow" w:cs="Times New Roman"/>
          <w:b/>
          <w:bCs/>
        </w:rPr>
        <w:t xml:space="preserve">2. Ponuda ponuđača </w:t>
      </w:r>
      <w:r w:rsidRPr="00870B18">
        <w:rPr>
          <w:rFonts w:ascii="Arial Narrow" w:eastAsia="Calibri" w:hAnsi="Arial Narrow" w:cs="Times New Roman"/>
          <w:b/>
          <w:kern w:val="0"/>
          <w:lang w:val="en-US" w:eastAsia="ar-SA" w:bidi="ar-SA"/>
        </w:rPr>
        <w:t xml:space="preserve">„MESO-PROMET” DOO Bijelo Polje </w:t>
      </w:r>
      <w:r w:rsidRPr="00870B18">
        <w:rPr>
          <w:rFonts w:ascii="Arial Narrow" w:eastAsia="Calibri" w:hAnsi="Arial Narrow" w:cs="Times New Roman"/>
          <w:bCs/>
          <w:kern w:val="0"/>
          <w:lang w:val="en-US" w:eastAsia="ar-SA" w:bidi="ar-SA"/>
        </w:rPr>
        <w:t>adresa: Sv. Petra Cetinjskog bb, djelovodni broj ponude: 04/1-3557 od  04.07.2024. godine, dostavljena u 11:27 časova,</w:t>
      </w:r>
      <w:r w:rsidRPr="00870B18">
        <w:rPr>
          <w:rFonts w:ascii="Arial Narrow" w:hAnsi="Arial Narrow" w:cs="Times New Roman"/>
        </w:rPr>
        <w:t xml:space="preserve"> </w:t>
      </w:r>
      <w:r w:rsidRPr="00870B18">
        <w:rPr>
          <w:rFonts w:ascii="Arial Narrow" w:hAnsi="Arial Narrow" w:cs="Times New Roman"/>
          <w:b/>
        </w:rPr>
        <w:t xml:space="preserve"> ocijenjena je kao neispravna, u skladu sa članom 57. stav 1. tačka 1,  Pravilnika o uređivanju postupka nabavki roba, usluga i radova u Hotelskoj grupi „Budvanska rivijera“ AD, obzirom da: nije sačinjena u skladu sa uslovima utvrđenim </w:t>
      </w:r>
      <w:r w:rsidRPr="004256DF">
        <w:rPr>
          <w:rFonts w:ascii="Arial Narrow" w:hAnsi="Arial Narrow" w:cs="Times New Roman"/>
          <w:b/>
        </w:rPr>
        <w:t xml:space="preserve">tenderskom dokumentacijom, </w:t>
      </w:r>
      <w:r w:rsidRPr="004256DF">
        <w:rPr>
          <w:rFonts w:ascii="Arial Narrow" w:eastAsia="Times New Roman" w:hAnsi="Arial Narrow" w:cs="Times New Roman"/>
          <w:b/>
          <w:lang/>
        </w:rPr>
        <w:t xml:space="preserve">te se shodno navedenom, odbija kao neispravna. </w:t>
      </w:r>
    </w:p>
    <w:bookmarkEnd w:id="0"/>
    <w:p w14:paraId="4BD17C4A" w14:textId="77777777" w:rsidR="00870B18" w:rsidRPr="004256DF" w:rsidRDefault="00870B18" w:rsidP="001C2520">
      <w:pPr>
        <w:autoSpaceDE w:val="0"/>
        <w:spacing w:line="276" w:lineRule="auto"/>
        <w:jc w:val="center"/>
        <w:rPr>
          <w:rFonts w:ascii="Arial Narrow" w:eastAsia="Times New Roman" w:hAnsi="Arial Narrow" w:cs="Times New Roman"/>
          <w:b/>
          <w:bCs/>
          <w:lang w:val="de-DE"/>
        </w:rPr>
      </w:pPr>
    </w:p>
    <w:p w14:paraId="3E9A099C" w14:textId="77777777" w:rsidR="009D5331" w:rsidRPr="004256DF" w:rsidRDefault="009D5331" w:rsidP="001C2520">
      <w:pPr>
        <w:autoSpaceDE w:val="0"/>
        <w:spacing w:line="276" w:lineRule="auto"/>
        <w:jc w:val="center"/>
        <w:rPr>
          <w:rFonts w:ascii="Arial Narrow" w:eastAsia="Times New Roman" w:hAnsi="Arial Narrow" w:cs="Times New Roman"/>
          <w:b/>
          <w:bCs/>
          <w:lang w:val="de-DE"/>
        </w:rPr>
      </w:pPr>
      <w:r w:rsidRPr="004256DF">
        <w:rPr>
          <w:rFonts w:ascii="Arial Narrow" w:eastAsia="Times New Roman" w:hAnsi="Arial Narrow" w:cs="Times New Roman"/>
          <w:b/>
          <w:bCs/>
          <w:lang w:val="de-DE"/>
        </w:rPr>
        <w:t>O b r a z l o ž e nj e</w:t>
      </w:r>
    </w:p>
    <w:p w14:paraId="366F80A3" w14:textId="77777777" w:rsidR="009D5331" w:rsidRPr="004256DF" w:rsidRDefault="009D5331">
      <w:pPr>
        <w:autoSpaceDE w:val="0"/>
        <w:jc w:val="both"/>
        <w:rPr>
          <w:rFonts w:ascii="Arial Narrow" w:eastAsia="Times New Roman" w:hAnsi="Arial Narrow" w:cs="Times New Roman"/>
          <w:bCs/>
        </w:rPr>
      </w:pPr>
      <w:r w:rsidRPr="004256DF">
        <w:rPr>
          <w:rFonts w:ascii="Arial Narrow" w:eastAsia="Times New Roman" w:hAnsi="Arial Narrow" w:cs="Times New Roman"/>
          <w:lang w:val="de-DE"/>
        </w:rPr>
        <w:t xml:space="preserve">Hotelska grupa “Budvanska rivijera” AD Budva, je u skladu sa </w:t>
      </w:r>
      <w:r w:rsidR="00424343" w:rsidRPr="004256DF">
        <w:rPr>
          <w:rFonts w:ascii="Arial Narrow" w:eastAsia="Times New Roman" w:hAnsi="Arial Narrow" w:cs="Times New Roman"/>
          <w:lang w:val="de-DE"/>
        </w:rPr>
        <w:t>Pravilnikom</w:t>
      </w:r>
      <w:r w:rsidRPr="004256DF">
        <w:rPr>
          <w:rFonts w:ascii="Arial Narrow" w:eastAsia="Times New Roman" w:hAnsi="Arial Narrow" w:cs="Times New Roman"/>
          <w:lang w:val="de-DE"/>
        </w:rPr>
        <w:t xml:space="preserve">, objavila tendersku dokumentaciju broj </w:t>
      </w:r>
      <w:r w:rsidR="00327396" w:rsidRPr="004256DF">
        <w:rPr>
          <w:rFonts w:ascii="Arial Narrow" w:hAnsi="Arial Narrow" w:cs="Times New Roman"/>
          <w:bCs/>
          <w:lang w:val="pl-PL" w:eastAsia="sr-Latn-ME"/>
        </w:rPr>
        <w:t>04/</w:t>
      </w:r>
      <w:r w:rsidR="00424343" w:rsidRPr="004256DF">
        <w:rPr>
          <w:rFonts w:ascii="Arial Narrow" w:hAnsi="Arial Narrow" w:cs="Times New Roman"/>
          <w:bCs/>
          <w:lang w:val="pl-PL" w:eastAsia="sr-Latn-ME"/>
        </w:rPr>
        <w:t>1-</w:t>
      </w:r>
      <w:r w:rsidR="004256DF" w:rsidRPr="004256DF">
        <w:rPr>
          <w:rFonts w:ascii="Arial Narrow" w:hAnsi="Arial Narrow" w:cs="Times New Roman"/>
          <w:bCs/>
          <w:lang w:val="pl-PL" w:eastAsia="sr-Latn-ME"/>
        </w:rPr>
        <w:t>3198</w:t>
      </w:r>
      <w:r w:rsidR="00E66CF2" w:rsidRPr="004256DF">
        <w:rPr>
          <w:rFonts w:ascii="Arial Narrow" w:hAnsi="Arial Narrow" w:cs="Times New Roman"/>
          <w:bCs/>
          <w:lang w:val="pl-PL" w:eastAsia="sr-Latn-ME"/>
        </w:rPr>
        <w:t xml:space="preserve"> </w:t>
      </w:r>
      <w:r w:rsidR="00327396" w:rsidRPr="004256DF">
        <w:rPr>
          <w:rFonts w:ascii="Arial Narrow" w:hAnsi="Arial Narrow" w:cs="Times New Roman"/>
          <w:bCs/>
          <w:lang w:val="pl-PL" w:eastAsia="sr-Latn-ME"/>
        </w:rPr>
        <w:t xml:space="preserve">od </w:t>
      </w:r>
      <w:r w:rsidR="004256DF" w:rsidRPr="004256DF">
        <w:rPr>
          <w:rFonts w:ascii="Arial Narrow" w:hAnsi="Arial Narrow" w:cs="Times New Roman"/>
          <w:bCs/>
          <w:lang w:val="pl-PL" w:eastAsia="sr-Latn-ME"/>
        </w:rPr>
        <w:t>21</w:t>
      </w:r>
      <w:r w:rsidR="00327396" w:rsidRPr="004256DF">
        <w:rPr>
          <w:rFonts w:ascii="Arial Narrow" w:hAnsi="Arial Narrow" w:cs="Times New Roman"/>
          <w:bCs/>
          <w:lang w:val="pl-PL" w:eastAsia="sr-Latn-ME"/>
        </w:rPr>
        <w:t>.</w:t>
      </w:r>
      <w:r w:rsidR="004256DF" w:rsidRPr="004256DF">
        <w:rPr>
          <w:rFonts w:ascii="Arial Narrow" w:hAnsi="Arial Narrow" w:cs="Times New Roman"/>
          <w:bCs/>
          <w:lang w:val="pl-PL" w:eastAsia="sr-Latn-ME"/>
        </w:rPr>
        <w:t>06</w:t>
      </w:r>
      <w:r w:rsidR="00DC4945" w:rsidRPr="004256DF">
        <w:rPr>
          <w:rFonts w:ascii="Arial Narrow" w:hAnsi="Arial Narrow" w:cs="Times New Roman"/>
          <w:bCs/>
          <w:lang w:val="pl-PL" w:eastAsia="sr-Latn-ME"/>
        </w:rPr>
        <w:t>.</w:t>
      </w:r>
      <w:r w:rsidR="004256DF" w:rsidRPr="004256DF">
        <w:rPr>
          <w:rFonts w:ascii="Arial Narrow" w:hAnsi="Arial Narrow" w:cs="Times New Roman"/>
          <w:bCs/>
          <w:lang w:val="pl-PL" w:eastAsia="sr-Latn-ME"/>
        </w:rPr>
        <w:t>2024</w:t>
      </w:r>
      <w:r w:rsidR="00F00D08" w:rsidRPr="004256DF">
        <w:rPr>
          <w:rFonts w:ascii="Arial Narrow" w:hAnsi="Arial Narrow" w:cs="Times New Roman"/>
          <w:bCs/>
          <w:lang w:val="pl-PL" w:eastAsia="sr-Latn-ME"/>
        </w:rPr>
        <w:t>. godine</w:t>
      </w:r>
      <w:r w:rsidRPr="004256DF">
        <w:rPr>
          <w:rFonts w:ascii="Arial Narrow" w:eastAsia="Times New Roman" w:hAnsi="Arial Narrow" w:cs="Times New Roman"/>
          <w:lang w:val="de-DE"/>
        </w:rPr>
        <w:t xml:space="preserve">, u postupku nabavke, </w:t>
      </w:r>
      <w:r w:rsidR="00327396" w:rsidRPr="004256DF">
        <w:rPr>
          <w:rFonts w:ascii="Arial Narrow" w:eastAsia="Times New Roman" w:hAnsi="Arial Narrow" w:cs="Times New Roman"/>
        </w:rPr>
        <w:t xml:space="preserve">za </w:t>
      </w:r>
      <w:r w:rsidR="00327396" w:rsidRPr="004256DF">
        <w:rPr>
          <w:rFonts w:ascii="Arial Narrow" w:hAnsi="Arial Narrow" w:cs="Times New Roman"/>
        </w:rPr>
        <w:t xml:space="preserve">nabavku </w:t>
      </w:r>
      <w:r w:rsidR="00BE22F5" w:rsidRPr="004256DF">
        <w:rPr>
          <w:rFonts w:ascii="Arial Narrow" w:hAnsi="Arial Narrow"/>
        </w:rPr>
        <w:t>roba</w:t>
      </w:r>
      <w:r w:rsidR="00E66CF2" w:rsidRPr="004256DF">
        <w:rPr>
          <w:rFonts w:ascii="Arial Narrow" w:hAnsi="Arial Narrow"/>
        </w:rPr>
        <w:t xml:space="preserve"> -  </w:t>
      </w:r>
      <w:r w:rsidR="00BE22F5" w:rsidRPr="004256DF">
        <w:rPr>
          <w:rFonts w:ascii="Arial Narrow" w:hAnsi="Arial Narrow"/>
        </w:rPr>
        <w:t>Suhomesnati proizvodi,</w:t>
      </w:r>
      <w:r w:rsidR="00C3678B" w:rsidRPr="004256DF">
        <w:rPr>
          <w:rFonts w:ascii="Arial Narrow" w:hAnsi="Arial Narrow"/>
        </w:rPr>
        <w:t xml:space="preserve"> </w:t>
      </w:r>
      <w:r w:rsidR="0027758E" w:rsidRPr="004256DF">
        <w:rPr>
          <w:rFonts w:ascii="Arial Narrow" w:hAnsi="Arial Narrow" w:cs="Times New Roman"/>
          <w:bCs/>
          <w:i/>
          <w:lang w:val="it-IT" w:eastAsia="en-US"/>
        </w:rPr>
        <w:t>za potrebe HG ”Budvanska rivijera” AD</w:t>
      </w:r>
      <w:r w:rsidR="008704D1" w:rsidRPr="004256DF">
        <w:rPr>
          <w:rFonts w:ascii="Arial Narrow" w:hAnsi="Arial Narrow" w:cs="Times New Roman"/>
          <w:bCs/>
          <w:i/>
          <w:lang w:val="it-IT" w:eastAsia="en-US"/>
        </w:rPr>
        <w:t xml:space="preserve"> Budva</w:t>
      </w:r>
      <w:r w:rsidR="0027758E" w:rsidRPr="004256DF">
        <w:rPr>
          <w:rFonts w:ascii="Arial Narrow" w:eastAsia="Times New Roman" w:hAnsi="Arial Narrow" w:cs="Times New Roman"/>
          <w:bCs/>
        </w:rPr>
        <w:t xml:space="preserve">, </w:t>
      </w:r>
      <w:r w:rsidRPr="004256DF">
        <w:rPr>
          <w:rFonts w:ascii="Arial Narrow" w:eastAsia="Times New Roman" w:hAnsi="Arial Narrow" w:cs="Times New Roman"/>
          <w:bCs/>
        </w:rPr>
        <w:t xml:space="preserve">dana </w:t>
      </w:r>
      <w:r w:rsidR="004256DF" w:rsidRPr="004256DF">
        <w:rPr>
          <w:rFonts w:ascii="Arial Narrow" w:eastAsia="Times New Roman" w:hAnsi="Arial Narrow" w:cs="Times New Roman"/>
          <w:bCs/>
        </w:rPr>
        <w:t>21</w:t>
      </w:r>
      <w:r w:rsidR="007F1E71" w:rsidRPr="004256DF">
        <w:rPr>
          <w:rFonts w:ascii="Arial Narrow" w:eastAsia="Times New Roman" w:hAnsi="Arial Narrow" w:cs="Times New Roman"/>
          <w:bCs/>
        </w:rPr>
        <w:t>.</w:t>
      </w:r>
      <w:r w:rsidR="004256DF" w:rsidRPr="004256DF">
        <w:rPr>
          <w:rFonts w:ascii="Arial Narrow" w:eastAsia="Times New Roman" w:hAnsi="Arial Narrow" w:cs="Times New Roman"/>
          <w:bCs/>
        </w:rPr>
        <w:t>06</w:t>
      </w:r>
      <w:r w:rsidR="00DC4945" w:rsidRPr="004256DF">
        <w:rPr>
          <w:rFonts w:ascii="Arial Narrow" w:eastAsia="Times New Roman" w:hAnsi="Arial Narrow" w:cs="Times New Roman"/>
          <w:bCs/>
        </w:rPr>
        <w:t>.</w:t>
      </w:r>
      <w:r w:rsidR="004256DF" w:rsidRPr="004256DF">
        <w:rPr>
          <w:rFonts w:ascii="Arial Narrow" w:eastAsia="Times New Roman" w:hAnsi="Arial Narrow" w:cs="Times New Roman"/>
          <w:bCs/>
        </w:rPr>
        <w:t>2024</w:t>
      </w:r>
      <w:r w:rsidRPr="004256DF">
        <w:rPr>
          <w:rFonts w:ascii="Arial Narrow" w:eastAsia="Times New Roman" w:hAnsi="Arial Narrow" w:cs="Times New Roman"/>
          <w:bCs/>
        </w:rPr>
        <w:t xml:space="preserve">. godine, na </w:t>
      </w:r>
      <w:r w:rsidR="00424343" w:rsidRPr="004256DF">
        <w:rPr>
          <w:rFonts w:ascii="Arial Narrow" w:eastAsia="Times New Roman" w:hAnsi="Arial Narrow" w:cs="Times New Roman"/>
          <w:bCs/>
        </w:rPr>
        <w:t>web stranici Hotelske grupe „Budvanska rivijera“ AD</w:t>
      </w:r>
      <w:r w:rsidR="001D483E" w:rsidRPr="004256DF">
        <w:rPr>
          <w:rFonts w:ascii="Arial Narrow" w:eastAsia="Times New Roman" w:hAnsi="Arial Narrow" w:cs="Times New Roman"/>
          <w:bCs/>
        </w:rPr>
        <w:t xml:space="preserve"> i u dnevnom listu „</w:t>
      </w:r>
      <w:r w:rsidR="00870B18" w:rsidRPr="004256DF">
        <w:rPr>
          <w:rFonts w:ascii="Arial Narrow" w:eastAsia="Times New Roman" w:hAnsi="Arial Narrow" w:cs="Times New Roman"/>
          <w:bCs/>
        </w:rPr>
        <w:t>Vijesti</w:t>
      </w:r>
      <w:r w:rsidR="001D483E" w:rsidRPr="004256DF">
        <w:rPr>
          <w:rFonts w:ascii="Arial Narrow" w:eastAsia="Times New Roman" w:hAnsi="Arial Narrow" w:cs="Times New Roman"/>
          <w:bCs/>
        </w:rPr>
        <w:t xml:space="preserve">“, dana </w:t>
      </w:r>
      <w:r w:rsidR="004256DF" w:rsidRPr="004256DF">
        <w:rPr>
          <w:rFonts w:ascii="Arial Narrow" w:eastAsia="Times New Roman" w:hAnsi="Arial Narrow" w:cs="Times New Roman"/>
          <w:bCs/>
        </w:rPr>
        <w:t>22</w:t>
      </w:r>
      <w:r w:rsidR="001D483E" w:rsidRPr="004256DF">
        <w:rPr>
          <w:rFonts w:ascii="Arial Narrow" w:eastAsia="Times New Roman" w:hAnsi="Arial Narrow" w:cs="Times New Roman"/>
          <w:bCs/>
        </w:rPr>
        <w:t>.</w:t>
      </w:r>
      <w:r w:rsidR="004256DF" w:rsidRPr="004256DF">
        <w:rPr>
          <w:rFonts w:ascii="Arial Narrow" w:eastAsia="Times New Roman" w:hAnsi="Arial Narrow" w:cs="Times New Roman"/>
          <w:bCs/>
        </w:rPr>
        <w:t>06</w:t>
      </w:r>
      <w:r w:rsidR="00DC4945" w:rsidRPr="004256DF">
        <w:rPr>
          <w:rFonts w:ascii="Arial Narrow" w:eastAsia="Times New Roman" w:hAnsi="Arial Narrow" w:cs="Times New Roman"/>
          <w:bCs/>
        </w:rPr>
        <w:t>.</w:t>
      </w:r>
      <w:r w:rsidR="00C3678B" w:rsidRPr="004256DF">
        <w:rPr>
          <w:rFonts w:ascii="Arial Narrow" w:eastAsia="Times New Roman" w:hAnsi="Arial Narrow" w:cs="Times New Roman"/>
          <w:bCs/>
        </w:rPr>
        <w:t>202</w:t>
      </w:r>
      <w:r w:rsidR="004256DF" w:rsidRPr="004256DF">
        <w:rPr>
          <w:rFonts w:ascii="Arial Narrow" w:eastAsia="Times New Roman" w:hAnsi="Arial Narrow" w:cs="Times New Roman"/>
          <w:bCs/>
        </w:rPr>
        <w:t>4</w:t>
      </w:r>
      <w:r w:rsidR="001D483E" w:rsidRPr="004256DF">
        <w:rPr>
          <w:rFonts w:ascii="Arial Narrow" w:eastAsia="Times New Roman" w:hAnsi="Arial Narrow" w:cs="Times New Roman"/>
          <w:bCs/>
        </w:rPr>
        <w:t>. godine.</w:t>
      </w:r>
    </w:p>
    <w:p w14:paraId="6EA6B452" w14:textId="77777777" w:rsidR="00E66CF2" w:rsidRPr="00870B18" w:rsidRDefault="00E66CF2">
      <w:pPr>
        <w:autoSpaceDE w:val="0"/>
        <w:jc w:val="both"/>
        <w:rPr>
          <w:rFonts w:ascii="Arial Narrow" w:eastAsia="Times New Roman" w:hAnsi="Arial Narrow" w:cs="Times New Roman"/>
          <w:b/>
          <w:bCs/>
          <w:color w:val="FF0000"/>
          <w:lang w:val="de-DE"/>
        </w:rPr>
      </w:pPr>
    </w:p>
    <w:p w14:paraId="0C609618" w14:textId="77777777" w:rsidR="009D5331" w:rsidRPr="004256DF" w:rsidRDefault="009D5331">
      <w:pPr>
        <w:autoSpaceDE w:val="0"/>
        <w:jc w:val="both"/>
        <w:rPr>
          <w:rFonts w:ascii="Arial Narrow" w:eastAsia="Times New Roman" w:hAnsi="Arial Narrow" w:cs="Times New Roman"/>
        </w:rPr>
      </w:pPr>
      <w:r w:rsidRPr="004256DF">
        <w:rPr>
          <w:rFonts w:ascii="Arial Narrow" w:eastAsia="Times New Roman" w:hAnsi="Arial Narrow" w:cs="Times New Roman"/>
          <w:lang w:val="de-DE"/>
        </w:rPr>
        <w:t xml:space="preserve">Komisija za otvaranje i vrednovanje ponuda je u skladu sa nadležnostima koje su propisane </w:t>
      </w:r>
      <w:r w:rsidRPr="004256DF">
        <w:rPr>
          <w:rFonts w:ascii="Arial Narrow" w:eastAsia="Times New Roman" w:hAnsi="Arial Narrow" w:cs="Times New Roman"/>
        </w:rPr>
        <w:t xml:space="preserve">članom </w:t>
      </w:r>
      <w:r w:rsidR="004D4F2C" w:rsidRPr="004256DF">
        <w:rPr>
          <w:rFonts w:ascii="Arial Narrow" w:eastAsia="Times New Roman" w:hAnsi="Arial Narrow" w:cs="Times New Roman"/>
        </w:rPr>
        <w:t>32</w:t>
      </w:r>
      <w:r w:rsidR="0008473D" w:rsidRPr="004256DF">
        <w:rPr>
          <w:rFonts w:ascii="Arial Narrow" w:eastAsia="Times New Roman" w:hAnsi="Arial Narrow" w:cs="Times New Roman"/>
        </w:rPr>
        <w:t>.</w:t>
      </w:r>
      <w:r w:rsidRPr="004256DF">
        <w:rPr>
          <w:rFonts w:ascii="Arial Narrow" w:eastAsia="Times New Roman" w:hAnsi="Arial Narrow" w:cs="Times New Roman"/>
        </w:rPr>
        <w:t xml:space="preserve"> </w:t>
      </w:r>
      <w:r w:rsidR="0008473D" w:rsidRPr="004256DF">
        <w:rPr>
          <w:rFonts w:ascii="Arial Narrow" w:eastAsia="Times New Roman" w:hAnsi="Arial Narrow" w:cs="Times New Roman"/>
        </w:rPr>
        <w:lastRenderedPageBreak/>
        <w:t xml:space="preserve">Pravilnika o uređivanju postupaka nabavki roba, usluga i radova u Hotelskoj grupi „Budvanska rivijera“ AD </w:t>
      </w:r>
      <w:r w:rsidRPr="004256DF">
        <w:rPr>
          <w:rFonts w:ascii="Arial Narrow" w:eastAsia="Times New Roman" w:hAnsi="Arial Narrow" w:cs="Times New Roman"/>
        </w:rPr>
        <w:t>obavila sljedeće radnje u postupku:</w:t>
      </w:r>
    </w:p>
    <w:p w14:paraId="706AC433" w14:textId="77777777" w:rsidR="009D5331" w:rsidRPr="004256D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4256DF">
        <w:rPr>
          <w:rFonts w:ascii="Arial Narrow" w:eastAsia="Times New Roman" w:hAnsi="Arial Narrow" w:cs="Times New Roman"/>
          <w:lang w:val="en-US"/>
        </w:rPr>
        <w:t>Pripremila tendersku dokumentaciju;</w:t>
      </w:r>
    </w:p>
    <w:p w14:paraId="4AF5BC2F" w14:textId="77777777" w:rsidR="009D5331" w:rsidRPr="004256D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4256DF">
        <w:rPr>
          <w:rFonts w:ascii="Arial Narrow" w:eastAsia="Times New Roman" w:hAnsi="Arial Narrow" w:cs="Times New Roman"/>
          <w:lang w:val="en-US"/>
        </w:rPr>
        <w:t xml:space="preserve">Dana </w:t>
      </w:r>
      <w:r w:rsidR="004256DF" w:rsidRPr="004256DF">
        <w:rPr>
          <w:rFonts w:ascii="Arial Narrow" w:eastAsia="Times New Roman" w:hAnsi="Arial Narrow" w:cs="Times New Roman"/>
        </w:rPr>
        <w:t>04</w:t>
      </w:r>
      <w:r w:rsidR="007F1E71" w:rsidRPr="004256DF">
        <w:rPr>
          <w:rFonts w:ascii="Arial Narrow" w:eastAsia="Times New Roman" w:hAnsi="Arial Narrow" w:cs="Times New Roman"/>
          <w:lang w:val="en-US"/>
        </w:rPr>
        <w:t>.</w:t>
      </w:r>
      <w:r w:rsidR="003E70F4" w:rsidRPr="004256DF">
        <w:rPr>
          <w:rFonts w:ascii="Arial Narrow" w:eastAsia="Times New Roman" w:hAnsi="Arial Narrow" w:cs="Times New Roman"/>
          <w:lang w:val="en-US"/>
        </w:rPr>
        <w:t>07</w:t>
      </w:r>
      <w:r w:rsidR="00DC4945" w:rsidRPr="004256DF">
        <w:rPr>
          <w:rFonts w:ascii="Arial Narrow" w:eastAsia="Times New Roman" w:hAnsi="Arial Narrow" w:cs="Times New Roman"/>
          <w:lang w:val="en-US"/>
        </w:rPr>
        <w:t>.</w:t>
      </w:r>
      <w:r w:rsidR="00C3678B" w:rsidRPr="004256DF">
        <w:rPr>
          <w:rFonts w:ascii="Arial Narrow" w:eastAsia="Times New Roman" w:hAnsi="Arial Narrow" w:cs="Times New Roman"/>
          <w:lang w:val="en-US"/>
        </w:rPr>
        <w:t>202</w:t>
      </w:r>
      <w:r w:rsidR="004256DF" w:rsidRPr="004256DF">
        <w:rPr>
          <w:rFonts w:ascii="Arial Narrow" w:eastAsia="Times New Roman" w:hAnsi="Arial Narrow" w:cs="Times New Roman"/>
          <w:lang w:val="en-US"/>
        </w:rPr>
        <w:t>4</w:t>
      </w:r>
      <w:r w:rsidR="00B96BD6" w:rsidRPr="004256DF">
        <w:rPr>
          <w:rFonts w:ascii="Arial Narrow" w:eastAsia="Times New Roman" w:hAnsi="Arial Narrow" w:cs="Times New Roman"/>
          <w:lang w:val="en-US"/>
        </w:rPr>
        <w:t>.</w:t>
      </w:r>
      <w:r w:rsidR="00E66CF2" w:rsidRPr="004256DF">
        <w:rPr>
          <w:rFonts w:ascii="Arial Narrow" w:eastAsia="Times New Roman" w:hAnsi="Arial Narrow" w:cs="Times New Roman"/>
          <w:lang w:val="en-US"/>
        </w:rPr>
        <w:t xml:space="preserve"> </w:t>
      </w:r>
      <w:r w:rsidR="00B96BD6" w:rsidRPr="004256DF">
        <w:rPr>
          <w:rFonts w:ascii="Arial Narrow" w:eastAsia="Times New Roman" w:hAnsi="Arial Narrow" w:cs="Times New Roman"/>
          <w:lang w:val="en-US"/>
        </w:rPr>
        <w:t>godine</w:t>
      </w:r>
      <w:r w:rsidRPr="004256DF">
        <w:rPr>
          <w:rFonts w:ascii="Arial Narrow" w:eastAsia="Times New Roman" w:hAnsi="Arial Narrow" w:cs="Times New Roman"/>
          <w:lang w:val="en-US"/>
        </w:rPr>
        <w:t xml:space="preserve"> sprovela postupak javnog otvaranja ponuda, o </w:t>
      </w:r>
      <w:r w:rsidRPr="004256DF">
        <w:rPr>
          <w:rFonts w:ascii="Arial Narrow" w:eastAsia="Times New Roman" w:hAnsi="Arial Narrow" w:cs="Times New Roman"/>
        </w:rPr>
        <w:t>čemu je sačinila Zapisnik o javnom otvaranju ponuda</w:t>
      </w:r>
      <w:r w:rsidR="0005145B" w:rsidRPr="004256DF">
        <w:rPr>
          <w:rFonts w:ascii="Arial Narrow" w:eastAsia="Times New Roman" w:hAnsi="Arial Narrow" w:cs="Times New Roman"/>
        </w:rPr>
        <w:t xml:space="preserve"> broj </w:t>
      </w:r>
      <w:r w:rsidR="003B1662" w:rsidRPr="004256DF">
        <w:rPr>
          <w:rFonts w:ascii="Arial Narrow" w:hAnsi="Arial Narrow" w:cs="Times New Roman"/>
          <w:b/>
          <w:lang w:val="pl-PL"/>
        </w:rPr>
        <w:t>04/</w:t>
      </w:r>
      <w:r w:rsidR="00E66CF2" w:rsidRPr="004256DF">
        <w:rPr>
          <w:rFonts w:ascii="Arial Narrow" w:hAnsi="Arial Narrow" w:cs="Times New Roman"/>
          <w:b/>
          <w:lang w:val="pl-PL"/>
        </w:rPr>
        <w:t>1-</w:t>
      </w:r>
      <w:r w:rsidR="004256DF" w:rsidRPr="004256DF">
        <w:rPr>
          <w:rFonts w:ascii="Arial Narrow" w:hAnsi="Arial Narrow" w:cs="Times New Roman"/>
          <w:b/>
          <w:lang w:val="pl-PL"/>
        </w:rPr>
        <w:t>3577</w:t>
      </w:r>
      <w:r w:rsidR="0005145B" w:rsidRPr="004256DF">
        <w:rPr>
          <w:rFonts w:ascii="Arial Narrow" w:hAnsi="Arial Narrow" w:cs="Times New Roman"/>
          <w:b/>
          <w:lang w:val="it-IT"/>
        </w:rPr>
        <w:t xml:space="preserve"> od </w:t>
      </w:r>
      <w:r w:rsidR="004256DF" w:rsidRPr="004256DF">
        <w:rPr>
          <w:rFonts w:ascii="Arial Narrow" w:hAnsi="Arial Narrow" w:cs="Times New Roman"/>
          <w:b/>
          <w:lang w:val="it-IT"/>
        </w:rPr>
        <w:t>04</w:t>
      </w:r>
      <w:r w:rsidR="0005145B" w:rsidRPr="004256DF">
        <w:rPr>
          <w:rFonts w:ascii="Arial Narrow" w:hAnsi="Arial Narrow" w:cs="Times New Roman"/>
          <w:b/>
          <w:lang w:val="it-IT"/>
        </w:rPr>
        <w:t>.</w:t>
      </w:r>
      <w:r w:rsidR="003E70F4" w:rsidRPr="004256DF">
        <w:rPr>
          <w:rFonts w:ascii="Arial Narrow" w:hAnsi="Arial Narrow" w:cs="Times New Roman"/>
          <w:b/>
          <w:lang w:val="it-IT"/>
        </w:rPr>
        <w:t>07</w:t>
      </w:r>
      <w:r w:rsidR="00DC4945" w:rsidRPr="004256DF">
        <w:rPr>
          <w:rFonts w:ascii="Arial Narrow" w:hAnsi="Arial Narrow" w:cs="Times New Roman"/>
          <w:b/>
          <w:lang w:val="it-IT"/>
        </w:rPr>
        <w:t>.</w:t>
      </w:r>
      <w:r w:rsidR="004D4F2C" w:rsidRPr="004256DF">
        <w:rPr>
          <w:rFonts w:ascii="Arial Narrow" w:hAnsi="Arial Narrow" w:cs="Times New Roman"/>
          <w:b/>
          <w:lang w:val="it-IT"/>
        </w:rPr>
        <w:t>202</w:t>
      </w:r>
      <w:r w:rsidR="004256DF" w:rsidRPr="004256DF">
        <w:rPr>
          <w:rFonts w:ascii="Arial Narrow" w:hAnsi="Arial Narrow" w:cs="Times New Roman"/>
          <w:b/>
          <w:lang w:val="it-IT"/>
        </w:rPr>
        <w:t>4</w:t>
      </w:r>
      <w:r w:rsidR="0005145B" w:rsidRPr="004256DF">
        <w:rPr>
          <w:rFonts w:ascii="Arial Narrow" w:hAnsi="Arial Narrow" w:cs="Times New Roman"/>
          <w:b/>
          <w:lang w:val="it-IT"/>
        </w:rPr>
        <w:t>.</w:t>
      </w:r>
      <w:r w:rsidR="0027758E" w:rsidRPr="004256DF">
        <w:rPr>
          <w:rFonts w:ascii="Arial Narrow" w:hAnsi="Arial Narrow" w:cs="Times New Roman"/>
          <w:b/>
          <w:lang w:val="it-IT"/>
        </w:rPr>
        <w:t xml:space="preserve"> </w:t>
      </w:r>
      <w:r w:rsidR="0005145B" w:rsidRPr="004256DF">
        <w:rPr>
          <w:rFonts w:ascii="Arial Narrow" w:hAnsi="Arial Narrow" w:cs="Times New Roman"/>
          <w:lang w:val="it-IT"/>
        </w:rPr>
        <w:t>godine</w:t>
      </w:r>
      <w:r w:rsidRPr="004256DF">
        <w:rPr>
          <w:rFonts w:ascii="Arial Narrow" w:eastAsia="Times New Roman" w:hAnsi="Arial Narrow" w:cs="Times New Roman"/>
        </w:rPr>
        <w:t>;</w:t>
      </w:r>
    </w:p>
    <w:p w14:paraId="50412107" w14:textId="77777777" w:rsidR="009D5331" w:rsidRPr="004256D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4256DF">
        <w:rPr>
          <w:rFonts w:ascii="Arial Narrow" w:eastAsia="Times New Roman" w:hAnsi="Arial Narrow" w:cs="Times New Roman"/>
          <w:lang w:val="en-US"/>
        </w:rPr>
        <w:t>Izvršila pregled, ocjenu, upore</w:t>
      </w:r>
      <w:r w:rsidRPr="004256DF">
        <w:rPr>
          <w:rFonts w:ascii="Arial Narrow" w:eastAsia="Times New Roman" w:hAnsi="Arial Narrow" w:cs="Times New Roman"/>
        </w:rPr>
        <w:t>đivanje i vrednovanje dostavljene ponude, o čemu je sačinila Zapisnik o pregledu, ocjeni i vrednovanju ponuda</w:t>
      </w:r>
      <w:r w:rsidR="0005145B" w:rsidRPr="004256DF">
        <w:rPr>
          <w:rFonts w:ascii="Arial Narrow" w:eastAsia="Times New Roman" w:hAnsi="Arial Narrow" w:cs="Times New Roman"/>
        </w:rPr>
        <w:t xml:space="preserve"> broj </w:t>
      </w:r>
      <w:r w:rsidR="009E43F1" w:rsidRPr="004256DF">
        <w:rPr>
          <w:rFonts w:ascii="Arial Narrow" w:hAnsi="Arial Narrow" w:cs="Times New Roman"/>
          <w:b/>
          <w:lang w:val="pl-PL"/>
        </w:rPr>
        <w:t>04/</w:t>
      </w:r>
      <w:r w:rsidR="00B23FC0" w:rsidRPr="004256DF">
        <w:rPr>
          <w:rFonts w:ascii="Arial Narrow" w:hAnsi="Arial Narrow" w:cs="Times New Roman"/>
          <w:b/>
          <w:lang w:val="pl-PL"/>
        </w:rPr>
        <w:t>1</w:t>
      </w:r>
      <w:r w:rsidR="0062531F" w:rsidRPr="004256DF">
        <w:rPr>
          <w:rFonts w:ascii="Arial Narrow" w:hAnsi="Arial Narrow" w:cs="Times New Roman"/>
          <w:b/>
          <w:lang w:val="pl-PL"/>
        </w:rPr>
        <w:t>-</w:t>
      </w:r>
      <w:r w:rsidR="004256DF" w:rsidRPr="004256DF">
        <w:rPr>
          <w:rFonts w:ascii="Arial Narrow" w:hAnsi="Arial Narrow" w:cs="Times New Roman"/>
          <w:b/>
          <w:lang w:val="pl-PL"/>
        </w:rPr>
        <w:t>3603</w:t>
      </w:r>
      <w:r w:rsidR="0062531F" w:rsidRPr="004256DF">
        <w:rPr>
          <w:rFonts w:ascii="Arial Narrow" w:hAnsi="Arial Narrow" w:cs="Times New Roman"/>
          <w:b/>
          <w:lang w:val="pl-PL"/>
        </w:rPr>
        <w:t xml:space="preserve"> </w:t>
      </w:r>
      <w:r w:rsidR="0005145B" w:rsidRPr="004256DF">
        <w:rPr>
          <w:rFonts w:ascii="Arial Narrow" w:hAnsi="Arial Narrow" w:cs="Times New Roman"/>
          <w:b/>
          <w:lang w:val="it-IT"/>
        </w:rPr>
        <w:t xml:space="preserve">od </w:t>
      </w:r>
      <w:r w:rsidR="004256DF" w:rsidRPr="004256DF">
        <w:rPr>
          <w:rFonts w:ascii="Arial Narrow" w:hAnsi="Arial Narrow" w:cs="Times New Roman"/>
          <w:b/>
          <w:lang w:val="it-IT"/>
        </w:rPr>
        <w:t>08</w:t>
      </w:r>
      <w:r w:rsidR="0062531F" w:rsidRPr="004256DF">
        <w:rPr>
          <w:rFonts w:ascii="Arial Narrow" w:hAnsi="Arial Narrow" w:cs="Times New Roman"/>
          <w:b/>
          <w:lang w:val="it-IT"/>
        </w:rPr>
        <w:t>.</w:t>
      </w:r>
      <w:r w:rsidR="003E70F4" w:rsidRPr="004256DF">
        <w:rPr>
          <w:rFonts w:ascii="Arial Narrow" w:hAnsi="Arial Narrow" w:cs="Times New Roman"/>
          <w:b/>
          <w:lang w:val="it-IT"/>
        </w:rPr>
        <w:t>07</w:t>
      </w:r>
      <w:r w:rsidR="0062531F" w:rsidRPr="004256DF">
        <w:rPr>
          <w:rFonts w:ascii="Arial Narrow" w:hAnsi="Arial Narrow" w:cs="Times New Roman"/>
          <w:b/>
          <w:lang w:val="it-IT"/>
        </w:rPr>
        <w:t>.</w:t>
      </w:r>
      <w:r w:rsidR="00C3678B" w:rsidRPr="004256DF">
        <w:rPr>
          <w:rFonts w:ascii="Arial Narrow" w:hAnsi="Arial Narrow" w:cs="Times New Roman"/>
          <w:b/>
          <w:lang w:val="it-IT"/>
        </w:rPr>
        <w:t>202</w:t>
      </w:r>
      <w:r w:rsidR="004256DF" w:rsidRPr="004256DF">
        <w:rPr>
          <w:rFonts w:ascii="Arial Narrow" w:hAnsi="Arial Narrow" w:cs="Times New Roman"/>
          <w:b/>
          <w:lang w:val="it-IT"/>
        </w:rPr>
        <w:t>4</w:t>
      </w:r>
      <w:r w:rsidR="0005145B" w:rsidRPr="004256DF">
        <w:rPr>
          <w:rFonts w:ascii="Arial Narrow" w:hAnsi="Arial Narrow" w:cs="Times New Roman"/>
          <w:b/>
          <w:lang w:val="it-IT"/>
        </w:rPr>
        <w:t>.</w:t>
      </w:r>
      <w:r w:rsidR="007F1E71" w:rsidRPr="004256DF">
        <w:rPr>
          <w:rFonts w:ascii="Arial Narrow" w:hAnsi="Arial Narrow" w:cs="Times New Roman"/>
          <w:b/>
          <w:lang w:val="it-IT"/>
        </w:rPr>
        <w:t xml:space="preserve"> </w:t>
      </w:r>
      <w:r w:rsidR="0005145B" w:rsidRPr="004256DF">
        <w:rPr>
          <w:rFonts w:ascii="Arial Narrow" w:hAnsi="Arial Narrow" w:cs="Times New Roman"/>
          <w:lang w:val="it-IT"/>
        </w:rPr>
        <w:t>godine</w:t>
      </w:r>
      <w:r w:rsidR="0005145B" w:rsidRPr="004256DF">
        <w:rPr>
          <w:rFonts w:ascii="Arial Narrow" w:eastAsia="Times New Roman" w:hAnsi="Arial Narrow" w:cs="Times New Roman"/>
        </w:rPr>
        <w:t>;</w:t>
      </w:r>
    </w:p>
    <w:p w14:paraId="6D9CEE18" w14:textId="77777777" w:rsidR="009D5331" w:rsidRPr="004256DF" w:rsidRDefault="009D5331" w:rsidP="00F117DC">
      <w:pPr>
        <w:numPr>
          <w:ilvl w:val="0"/>
          <w:numId w:val="2"/>
        </w:numPr>
        <w:tabs>
          <w:tab w:val="left" w:pos="720"/>
        </w:tabs>
        <w:autoSpaceDE w:val="0"/>
        <w:jc w:val="both"/>
        <w:rPr>
          <w:rFonts w:ascii="Arial Narrow" w:eastAsia="Times New Roman" w:hAnsi="Arial Narrow" w:cs="Times New Roman"/>
          <w:lang w:val="en-US"/>
        </w:rPr>
      </w:pPr>
      <w:r w:rsidRPr="004256DF">
        <w:rPr>
          <w:rFonts w:ascii="Arial Narrow" w:eastAsia="Times New Roman" w:hAnsi="Arial Narrow" w:cs="Times New Roman"/>
          <w:lang w:val="en-US"/>
        </w:rPr>
        <w:t xml:space="preserve">Pripremila odluku o izboru najpovoljnije ponude u postupku u formi prijedloga </w:t>
      </w:r>
      <w:r w:rsidR="00CB4362" w:rsidRPr="004256DF">
        <w:rPr>
          <w:rFonts w:ascii="Arial Narrow" w:eastAsia="Times New Roman" w:hAnsi="Arial Narrow" w:cs="Times New Roman"/>
          <w:lang w:val="en-US"/>
        </w:rPr>
        <w:t>Odluke</w:t>
      </w:r>
      <w:r w:rsidRPr="004256DF">
        <w:rPr>
          <w:rFonts w:ascii="Arial Narrow" w:eastAsia="Times New Roman" w:hAnsi="Arial Narrow" w:cs="Times New Roman"/>
          <w:lang w:val="en-US"/>
        </w:rPr>
        <w:t xml:space="preserve"> o izboru najpovoljnije ponude;</w:t>
      </w:r>
    </w:p>
    <w:p w14:paraId="386705C8" w14:textId="77777777" w:rsidR="009D5331" w:rsidRPr="004256DF" w:rsidRDefault="009D5331">
      <w:pPr>
        <w:autoSpaceDE w:val="0"/>
        <w:jc w:val="both"/>
        <w:rPr>
          <w:rFonts w:ascii="Arial Narrow" w:eastAsia="Times New Roman" w:hAnsi="Arial Narrow" w:cs="Times New Roman"/>
          <w:lang w:val="en-US"/>
        </w:rPr>
      </w:pPr>
    </w:p>
    <w:p w14:paraId="63559542" w14:textId="77777777" w:rsidR="005A01DD" w:rsidRPr="004256DF" w:rsidRDefault="005A01DD" w:rsidP="005A01DD">
      <w:pPr>
        <w:widowControl/>
        <w:jc w:val="both"/>
        <w:rPr>
          <w:rFonts w:ascii="Arial Narrow" w:eastAsia="Times New Roman" w:hAnsi="Arial Narrow" w:cs="Times New Roman"/>
          <w:kern w:val="0"/>
          <w:lang w:val="sr-Latn-CS" w:eastAsia="ar-SA" w:bidi="ar-SA"/>
        </w:rPr>
      </w:pPr>
      <w:r w:rsidRPr="004256DF">
        <w:rPr>
          <w:rFonts w:ascii="Arial Narrow" w:eastAsia="Calibri" w:hAnsi="Arial Narrow" w:cs="Times New Roman"/>
          <w:kern w:val="0"/>
          <w:lang w:val="en-US" w:eastAsia="ar-SA" w:bidi="ar-SA"/>
        </w:rPr>
        <w:t>Predmet nabavke je izbor najpovoljnijeg ponuđača za nabavku roba - Suhomesnatih proizvoda, za potrebe Hotelske grupe “Budvanska rivijera” AD Budva, za period od godinu dana</w:t>
      </w:r>
      <w:r w:rsidRPr="004256DF">
        <w:rPr>
          <w:rFonts w:ascii="Arial Narrow" w:eastAsia="Calibri" w:hAnsi="Arial Narrow" w:cs="Times New Roman"/>
          <w:kern w:val="0"/>
          <w:lang w:val="it-IT" w:eastAsia="ar-SA" w:bidi="ar-SA"/>
        </w:rPr>
        <w:t xml:space="preserve">, i to </w:t>
      </w:r>
      <w:r w:rsidRPr="004256DF">
        <w:rPr>
          <w:rFonts w:ascii="Arial Narrow" w:eastAsia="Times New Roman" w:hAnsi="Arial Narrow" w:cs="Times New Roman"/>
          <w:kern w:val="0"/>
          <w:lang w:val="sr-Latn-CS" w:eastAsia="ar-SA" w:bidi="ar-SA"/>
        </w:rPr>
        <w:t>sukcesivno po pojedinačnim zahtjevima, u količinama koje će, zavisno od svojih potreba definisati Naručilac, shodno specifikaciji roba koja čini sastavni dio tenderske dokumentacije.</w:t>
      </w:r>
    </w:p>
    <w:p w14:paraId="654BE961" w14:textId="77777777" w:rsidR="005A01DD" w:rsidRPr="004256DF" w:rsidRDefault="005A01DD" w:rsidP="005A01DD">
      <w:pPr>
        <w:widowControl/>
        <w:jc w:val="both"/>
        <w:rPr>
          <w:rFonts w:ascii="Arial Narrow" w:eastAsia="Calibri" w:hAnsi="Arial Narrow" w:cs="Arial Narrow"/>
          <w:kern w:val="0"/>
          <w:lang w:val="sr-Latn-CS" w:eastAsia="ar-SA" w:bidi="ar-SA"/>
        </w:rPr>
      </w:pPr>
      <w:r w:rsidRPr="004256DF">
        <w:rPr>
          <w:rFonts w:ascii="Arial Narrow" w:eastAsia="Calibri" w:hAnsi="Arial Narrow" w:cs="Arial Narrow"/>
          <w:kern w:val="0"/>
          <w:lang w:val="en-US" w:eastAsia="ar-SA" w:bidi="ar-SA"/>
        </w:rPr>
        <w:t>Predmet</w:t>
      </w:r>
      <w:r w:rsidRPr="004256DF">
        <w:rPr>
          <w:rFonts w:ascii="Arial Narrow" w:eastAsia="Calibri" w:hAnsi="Arial Narrow" w:cs="Arial Narrow"/>
          <w:kern w:val="0"/>
          <w:lang w:val="sr-Latn-CS" w:eastAsia="ar-SA" w:bidi="ar-SA"/>
        </w:rPr>
        <w:t xml:space="preserve">  </w:t>
      </w:r>
      <w:r w:rsidRPr="004256DF">
        <w:rPr>
          <w:rFonts w:ascii="Arial Narrow" w:eastAsia="Calibri" w:hAnsi="Arial Narrow" w:cs="Arial Narrow"/>
          <w:kern w:val="0"/>
          <w:lang w:val="en-US" w:eastAsia="ar-SA" w:bidi="ar-SA"/>
        </w:rPr>
        <w:t>nabavke</w:t>
      </w:r>
      <w:r w:rsidRPr="004256DF">
        <w:rPr>
          <w:rFonts w:ascii="Arial Narrow" w:eastAsia="Calibri" w:hAnsi="Arial Narrow" w:cs="Arial Narrow"/>
          <w:kern w:val="0"/>
          <w:lang w:val="sr-Latn-CS" w:eastAsia="ar-SA" w:bidi="ar-SA"/>
        </w:rPr>
        <w:t xml:space="preserve"> </w:t>
      </w:r>
      <w:r w:rsidRPr="004256DF">
        <w:rPr>
          <w:rFonts w:ascii="Arial Narrow" w:eastAsia="Calibri" w:hAnsi="Arial Narrow" w:cs="Arial Narrow"/>
          <w:kern w:val="0"/>
          <w:lang w:val="en-US" w:eastAsia="ar-SA" w:bidi="ar-SA"/>
        </w:rPr>
        <w:t>se</w:t>
      </w:r>
      <w:r w:rsidRPr="004256DF">
        <w:rPr>
          <w:rFonts w:ascii="Arial Narrow" w:eastAsia="Calibri" w:hAnsi="Arial Narrow" w:cs="Arial Narrow"/>
          <w:kern w:val="0"/>
          <w:lang w:val="sr-Latn-CS" w:eastAsia="ar-SA" w:bidi="ar-SA"/>
        </w:rPr>
        <w:t xml:space="preserve"> </w:t>
      </w:r>
      <w:r w:rsidRPr="004256DF">
        <w:rPr>
          <w:rFonts w:ascii="Arial Narrow" w:eastAsia="Calibri" w:hAnsi="Arial Narrow" w:cs="Arial Narrow"/>
          <w:kern w:val="0"/>
          <w:lang w:val="en-US" w:eastAsia="ar-SA" w:bidi="ar-SA"/>
        </w:rPr>
        <w:t>nabavlja</w:t>
      </w:r>
      <w:r w:rsidRPr="004256DF">
        <w:rPr>
          <w:rFonts w:ascii="Arial Narrow" w:eastAsia="Calibri" w:hAnsi="Arial Narrow" w:cs="Arial Narrow"/>
          <w:kern w:val="0"/>
          <w:lang w:val="sr-Latn-CS" w:eastAsia="ar-SA" w:bidi="ar-SA"/>
        </w:rPr>
        <w:t>:</w:t>
      </w:r>
    </w:p>
    <w:p w14:paraId="2C45175D" w14:textId="77777777" w:rsidR="005A01DD" w:rsidRPr="004256DF" w:rsidRDefault="005A01DD" w:rsidP="005A01DD">
      <w:pPr>
        <w:widowControl/>
        <w:jc w:val="both"/>
        <w:rPr>
          <w:rFonts w:ascii="Arial Narrow" w:eastAsia="Calibri" w:hAnsi="Arial Narrow" w:cs="Arial Narrow"/>
          <w:kern w:val="0"/>
          <w:lang w:val="sr-Latn-CS" w:eastAsia="ar-SA" w:bidi="ar-SA"/>
        </w:rPr>
      </w:pPr>
    </w:p>
    <w:p w14:paraId="719E1E8D" w14:textId="77777777" w:rsidR="005A01DD" w:rsidRPr="004256DF" w:rsidRDefault="005A01DD" w:rsidP="005A01DD">
      <w:pPr>
        <w:widowControl/>
        <w:jc w:val="both"/>
        <w:rPr>
          <w:rFonts w:ascii="Arial Narrow" w:eastAsia="Calibri" w:hAnsi="Arial Narrow" w:cs="Arial Narrow"/>
          <w:b/>
          <w:kern w:val="0"/>
          <w:lang w:val="pl-PL" w:eastAsia="ar-SA" w:bidi="ar-SA"/>
        </w:rPr>
      </w:pPr>
      <w:r w:rsidRPr="004256DF">
        <w:rPr>
          <w:rFonts w:ascii="Wingdings" w:eastAsia="Calibri" w:hAnsi="Wingdings" w:cs="Wingdings"/>
          <w:kern w:val="0"/>
          <w:lang w:val="en-US" w:eastAsia="ar-SA" w:bidi="ar-SA"/>
        </w:rPr>
        <w:t></w:t>
      </w:r>
      <w:r w:rsidRPr="004256DF">
        <w:rPr>
          <w:rFonts w:ascii="Arial Narrow" w:eastAsia="Calibri" w:hAnsi="Arial Narrow" w:cs="Arial Narrow"/>
          <w:kern w:val="0"/>
          <w:lang w:val="sr-Latn-CS" w:eastAsia="ar-SA" w:bidi="ar-SA"/>
        </w:rPr>
        <w:t xml:space="preserve"> </w:t>
      </w:r>
      <w:r w:rsidRPr="004256DF">
        <w:rPr>
          <w:rFonts w:ascii="Arial Narrow" w:eastAsia="Calibri" w:hAnsi="Arial Narrow" w:cs="Arial Narrow"/>
          <w:kern w:val="0"/>
          <w:lang w:val="en-US" w:eastAsia="ar-SA" w:bidi="ar-SA"/>
        </w:rPr>
        <w:t>kao</w:t>
      </w:r>
      <w:r w:rsidRPr="004256DF">
        <w:rPr>
          <w:rFonts w:ascii="Arial Narrow" w:eastAsia="Calibri" w:hAnsi="Arial Narrow" w:cs="Arial Narrow"/>
          <w:kern w:val="0"/>
          <w:lang w:val="sr-Latn-CS" w:eastAsia="ar-SA" w:bidi="ar-SA"/>
        </w:rPr>
        <w:t xml:space="preserve"> </w:t>
      </w:r>
      <w:r w:rsidRPr="004256DF">
        <w:rPr>
          <w:rFonts w:ascii="Arial Narrow" w:eastAsia="Calibri" w:hAnsi="Arial Narrow" w:cs="Arial Narrow"/>
          <w:kern w:val="0"/>
          <w:lang w:val="en-US" w:eastAsia="ar-SA" w:bidi="ar-SA"/>
        </w:rPr>
        <w:t>cjelina</w:t>
      </w:r>
      <w:r w:rsidRPr="004256DF">
        <w:rPr>
          <w:rFonts w:ascii="Arial Narrow" w:eastAsia="Calibri" w:hAnsi="Arial Narrow" w:cs="Arial Narrow"/>
          <w:kern w:val="0"/>
          <w:lang w:val="sr-Latn-CS" w:eastAsia="ar-SA" w:bidi="ar-SA"/>
        </w:rPr>
        <w:t>,</w:t>
      </w:r>
      <w:r w:rsidRPr="004256DF">
        <w:rPr>
          <w:rFonts w:ascii="Arial Narrow" w:eastAsia="Calibri" w:hAnsi="Arial Narrow" w:cs="Arial Narrow"/>
          <w:kern w:val="0"/>
          <w:lang w:val="pl-PL" w:eastAsia="ar-SA" w:bidi="ar-SA"/>
        </w:rPr>
        <w:t xml:space="preserve"> procijenjene vrijednosti sa uračunatim PDV-om </w:t>
      </w:r>
      <w:r w:rsidR="004256DF" w:rsidRPr="004256DF">
        <w:rPr>
          <w:rFonts w:ascii="Arial Narrow" w:eastAsia="Calibri" w:hAnsi="Arial Narrow" w:cs="Arial Narrow"/>
          <w:b/>
          <w:kern w:val="0"/>
          <w:lang w:val="pl-PL" w:eastAsia="ar-SA" w:bidi="ar-SA"/>
        </w:rPr>
        <w:t>250</w:t>
      </w:r>
      <w:r w:rsidRPr="004256DF">
        <w:rPr>
          <w:rFonts w:ascii="Arial Narrow" w:eastAsia="Calibri" w:hAnsi="Arial Narrow" w:cs="Arial Narrow"/>
          <w:b/>
          <w:kern w:val="0"/>
          <w:lang w:val="pl-PL" w:eastAsia="ar-SA" w:bidi="ar-SA"/>
        </w:rPr>
        <w:t>.000,00 €;</w:t>
      </w:r>
    </w:p>
    <w:p w14:paraId="5A070A45" w14:textId="77777777" w:rsidR="00C3678B" w:rsidRPr="004256DF" w:rsidRDefault="00C3678B" w:rsidP="00C3678B">
      <w:pPr>
        <w:widowControl/>
        <w:jc w:val="both"/>
        <w:rPr>
          <w:rFonts w:ascii="Arial Narrow" w:eastAsia="Calibri" w:hAnsi="Arial Narrow" w:cs="Arial Narrow"/>
          <w:b/>
          <w:kern w:val="0"/>
          <w:lang w:val="pl-PL" w:eastAsia="ar-SA" w:bidi="ar-SA"/>
        </w:rPr>
      </w:pPr>
    </w:p>
    <w:p w14:paraId="5B21ED6E" w14:textId="77777777" w:rsidR="0059499A" w:rsidRPr="004256DF" w:rsidRDefault="0078560D" w:rsidP="0059499A">
      <w:pPr>
        <w:widowControl/>
        <w:rPr>
          <w:rFonts w:ascii="Arial Narrow" w:eastAsia="Calibri" w:hAnsi="Arial Narrow" w:cs="Times New Roman"/>
          <w:kern w:val="0"/>
          <w:lang w:val="sl-SI" w:eastAsia="sr-Latn-ME" w:bidi="ar-SA"/>
        </w:rPr>
      </w:pPr>
      <w:r w:rsidRPr="004256DF">
        <w:rPr>
          <w:rFonts w:ascii="Arial Narrow" w:eastAsia="Calibri" w:hAnsi="Arial Narrow" w:cs="Times New Roman"/>
          <w:kern w:val="0"/>
          <w:lang w:eastAsia="sr-Latn-ME" w:bidi="ar-SA"/>
        </w:rPr>
        <w:t>Izvor finansiranja vlastita sredstva</w:t>
      </w:r>
      <w:r w:rsidRPr="004256DF">
        <w:rPr>
          <w:rFonts w:ascii="Arial Narrow" w:eastAsia="Calibri" w:hAnsi="Arial Narrow" w:cs="Times New Roman"/>
          <w:kern w:val="0"/>
          <w:lang w:val="sv-SE" w:eastAsia="sr-Latn-ME" w:bidi="ar-SA"/>
        </w:rPr>
        <w:t xml:space="preserve"> </w:t>
      </w:r>
      <w:r w:rsidRPr="004256DF">
        <w:rPr>
          <w:rFonts w:ascii="Arial Narrow" w:eastAsia="Calibri" w:hAnsi="Arial Narrow" w:cs="Times New Roman"/>
          <w:bCs/>
          <w:kern w:val="0"/>
          <w:lang w:eastAsia="sr-Latn-ME" w:bidi="ar-SA"/>
        </w:rPr>
        <w:t xml:space="preserve">Hotelske grupe </w:t>
      </w:r>
      <w:r w:rsidR="0059499A" w:rsidRPr="004256DF">
        <w:rPr>
          <w:rFonts w:ascii="Arial Narrow" w:eastAsia="Calibri" w:hAnsi="Arial Narrow" w:cs="Times New Roman"/>
          <w:bCs/>
          <w:kern w:val="0"/>
          <w:lang w:eastAsia="sr-Latn-ME" w:bidi="ar-SA"/>
        </w:rPr>
        <w:t>„</w:t>
      </w:r>
      <w:r w:rsidRPr="004256DF">
        <w:rPr>
          <w:rFonts w:ascii="Arial Narrow" w:eastAsia="Calibri" w:hAnsi="Arial Narrow" w:cs="Times New Roman"/>
          <w:bCs/>
          <w:kern w:val="0"/>
          <w:lang w:eastAsia="sr-Latn-ME" w:bidi="ar-SA"/>
        </w:rPr>
        <w:t>Budvanska rivijera</w:t>
      </w:r>
      <w:r w:rsidR="0059499A" w:rsidRPr="004256DF">
        <w:rPr>
          <w:rFonts w:ascii="Arial Narrow" w:eastAsia="Calibri" w:hAnsi="Arial Narrow" w:cs="Times New Roman"/>
          <w:bCs/>
          <w:kern w:val="0"/>
          <w:lang w:eastAsia="sr-Latn-ME" w:bidi="ar-SA"/>
        </w:rPr>
        <w:t>“</w:t>
      </w:r>
      <w:r w:rsidRPr="004256DF">
        <w:rPr>
          <w:rFonts w:ascii="Arial Narrow" w:eastAsia="Calibri" w:hAnsi="Arial Narrow" w:cs="Times New Roman"/>
          <w:bCs/>
          <w:kern w:val="0"/>
          <w:lang w:eastAsia="sr-Latn-ME" w:bidi="ar-SA"/>
        </w:rPr>
        <w:t xml:space="preserve"> AD Budva</w:t>
      </w:r>
      <w:r w:rsidR="00764D88" w:rsidRPr="004256DF">
        <w:rPr>
          <w:rFonts w:ascii="Arial Narrow" w:eastAsia="Calibri" w:hAnsi="Arial Narrow" w:cs="Times New Roman"/>
          <w:kern w:val="0"/>
          <w:lang w:val="sl-SI" w:eastAsia="sr-Latn-ME" w:bidi="ar-SA"/>
        </w:rPr>
        <w:t>.</w:t>
      </w:r>
    </w:p>
    <w:p w14:paraId="3F9E722C" w14:textId="77777777" w:rsidR="00DC4945" w:rsidRPr="00870B18" w:rsidRDefault="00DC4945" w:rsidP="00DC4945">
      <w:pPr>
        <w:widowControl/>
        <w:suppressAutoHyphens w:val="0"/>
        <w:jc w:val="both"/>
        <w:rPr>
          <w:rFonts w:ascii="Arial Narrow" w:eastAsia="Calibri" w:hAnsi="Arial Narrow" w:cs="Times New Roman"/>
          <w:color w:val="FF0000"/>
          <w:kern w:val="0"/>
          <w:lang w:val="en-US" w:eastAsia="en-US" w:bidi="ar-SA"/>
        </w:rPr>
      </w:pPr>
    </w:p>
    <w:p w14:paraId="3C8EDA53" w14:textId="77777777" w:rsidR="004A0989" w:rsidRPr="004A0989" w:rsidRDefault="004A0989" w:rsidP="004A0989">
      <w:pPr>
        <w:widowControl/>
        <w:autoSpaceDE w:val="0"/>
        <w:jc w:val="both"/>
        <w:rPr>
          <w:rFonts w:ascii="Arial Narrow" w:eastAsia="Calibri" w:hAnsi="Arial Narrow" w:cs="Times New Roman"/>
          <w:b/>
          <w:kern w:val="0"/>
          <w:lang w:val="pl-PL" w:eastAsia="ar-SA" w:bidi="ar-SA"/>
        </w:rPr>
      </w:pPr>
      <w:bookmarkStart w:id="1" w:name="_Hlk140665391"/>
      <w:r w:rsidRPr="004A0989">
        <w:rPr>
          <w:rFonts w:ascii="Arial Narrow" w:eastAsia="Calibri" w:hAnsi="Arial Narrow" w:cs="Times New Roman"/>
          <w:b/>
          <w:bCs/>
          <w:kern w:val="0"/>
          <w:lang w:val="sr-Latn-CS" w:eastAsia="ar-SA" w:bidi="ar-SA"/>
        </w:rPr>
        <w:t xml:space="preserve">Podaci o dostavljenim ponudama, prema redosljedu dospijeća iz Zapisnika o javnom otvaranju ponuda broj : 04/1-3577 </w:t>
      </w:r>
      <w:r w:rsidRPr="004A0989">
        <w:rPr>
          <w:rFonts w:ascii="Arial Narrow" w:eastAsia="Calibri" w:hAnsi="Arial Narrow" w:cs="Times New Roman"/>
          <w:b/>
          <w:kern w:val="0"/>
          <w:lang w:val="pl-PL" w:eastAsia="ar-SA" w:bidi="ar-SA"/>
        </w:rPr>
        <w:t>od 04.07.2024.</w:t>
      </w:r>
      <w:r w:rsidRPr="004A0989">
        <w:rPr>
          <w:rFonts w:ascii="Arial Narrow" w:eastAsia="Calibri" w:hAnsi="Arial Narrow" w:cs="Times New Roman"/>
          <w:b/>
          <w:kern w:val="0"/>
          <w:lang w:val="it-IT" w:eastAsia="ar-SA" w:bidi="ar-SA"/>
        </w:rPr>
        <w:t xml:space="preserve"> godine:</w:t>
      </w:r>
    </w:p>
    <w:p w14:paraId="4F5A81E9" w14:textId="77777777" w:rsidR="004A0989" w:rsidRPr="004A0989" w:rsidRDefault="004A0989" w:rsidP="004A0989">
      <w:pPr>
        <w:widowControl/>
        <w:tabs>
          <w:tab w:val="left" w:pos="3465"/>
        </w:tabs>
        <w:jc w:val="both"/>
        <w:rPr>
          <w:rFonts w:ascii="Arial Narrow" w:eastAsia="Calibri" w:hAnsi="Arial Narrow" w:cs="Times New Roman"/>
          <w:color w:val="FF0000"/>
          <w:kern w:val="0"/>
          <w:lang w:val="sr-Latn-CS" w:eastAsia="ar-SA" w:bidi="ar-SA"/>
        </w:rPr>
      </w:pPr>
    </w:p>
    <w:p w14:paraId="5E36A6BA" w14:textId="77777777" w:rsidR="004A0989" w:rsidRPr="004A0989" w:rsidRDefault="004A0989" w:rsidP="001C2520">
      <w:pPr>
        <w:widowControl/>
        <w:numPr>
          <w:ilvl w:val="0"/>
          <w:numId w:val="11"/>
        </w:numPr>
        <w:suppressAutoHyphens w:val="0"/>
        <w:spacing w:line="276" w:lineRule="auto"/>
        <w:jc w:val="both"/>
        <w:rPr>
          <w:rFonts w:ascii="Arial Narrow" w:eastAsia="Calibri" w:hAnsi="Arial Narrow" w:cs="Times New Roman"/>
          <w:kern w:val="0"/>
          <w:lang w:val="en-US" w:eastAsia="ar-SA" w:bidi="ar-SA"/>
        </w:rPr>
      </w:pPr>
      <w:bookmarkStart w:id="2" w:name="_Hlk9238246"/>
      <w:bookmarkStart w:id="3" w:name="_Hlk13476462"/>
      <w:r w:rsidRPr="004A0989">
        <w:rPr>
          <w:rFonts w:ascii="Arial Narrow" w:eastAsia="Calibri" w:hAnsi="Arial Narrow" w:cs="Times New Roman"/>
          <w:b/>
          <w:kern w:val="0"/>
          <w:lang w:val="en-US" w:eastAsia="ar-SA" w:bidi="ar-SA"/>
        </w:rPr>
        <w:t>„MESO - PROMET” DOO Bijelo Polje</w:t>
      </w:r>
      <w:r w:rsidRPr="004A0989">
        <w:rPr>
          <w:rFonts w:ascii="Arial Narrow" w:eastAsia="Calibri" w:hAnsi="Arial Narrow" w:cs="Times New Roman"/>
          <w:kern w:val="0"/>
          <w:lang w:val="en-US" w:eastAsia="ar-SA" w:bidi="ar-SA"/>
        </w:rPr>
        <w:t xml:space="preserve"> </w:t>
      </w:r>
    </w:p>
    <w:p w14:paraId="71A71AAA"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Sv. Petra Cetinjskog bb, Bijelo Polje             </w:t>
      </w:r>
    </w:p>
    <w:p w14:paraId="32B6D795"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04/1-3557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2B79314B"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11:27 časova</w:t>
      </w:r>
    </w:p>
    <w:p w14:paraId="6364CCA1"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p>
    <w:bookmarkEnd w:id="3"/>
    <w:p w14:paraId="2D0B3A25" w14:textId="77777777" w:rsidR="004A0989" w:rsidRPr="004A0989" w:rsidRDefault="004A0989" w:rsidP="001C2520">
      <w:pPr>
        <w:widowControl/>
        <w:numPr>
          <w:ilvl w:val="0"/>
          <w:numId w:val="53"/>
        </w:numPr>
        <w:suppressAutoHyphens w:val="0"/>
        <w:spacing w:line="276" w:lineRule="auto"/>
        <w:jc w:val="both"/>
        <w:rPr>
          <w:rFonts w:ascii="Arial Narrow" w:eastAsia="Calibri" w:hAnsi="Arial Narrow" w:cs="Times New Roman"/>
          <w:kern w:val="0"/>
          <w:lang w:val="en-US" w:eastAsia="ar-SA" w:bidi="ar-SA"/>
        </w:rPr>
      </w:pPr>
      <w:r w:rsidRPr="004A0989">
        <w:rPr>
          <w:rFonts w:ascii="Arial Narrow" w:eastAsia="Calibri" w:hAnsi="Arial Narrow" w:cs="Times New Roman"/>
          <w:b/>
          <w:kern w:val="0"/>
          <w:lang w:val="en-US" w:eastAsia="ar-SA" w:bidi="ar-SA"/>
        </w:rPr>
        <w:t>Mesna industrija „Goranović” DOO Nikšić</w:t>
      </w:r>
      <w:r w:rsidRPr="004A0989">
        <w:rPr>
          <w:rFonts w:ascii="Arial Narrow" w:eastAsia="Calibri" w:hAnsi="Arial Narrow" w:cs="Times New Roman"/>
          <w:kern w:val="0"/>
          <w:lang w:val="en-US" w:eastAsia="ar-SA" w:bidi="ar-SA"/>
        </w:rPr>
        <w:t xml:space="preserve"> </w:t>
      </w:r>
    </w:p>
    <w:p w14:paraId="22C2685F"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w:t>
      </w:r>
      <w:r w:rsidRPr="004A0989">
        <w:rPr>
          <w:rFonts w:ascii="Arial Narrow" w:eastAsia="Calibri" w:hAnsi="Arial Narrow" w:cs="Arial Narrow"/>
          <w:kern w:val="0"/>
          <w:lang w:val="en-US" w:eastAsia="ar-SA" w:bidi="ar-SA"/>
        </w:rPr>
        <w:t>Straševina bb</w:t>
      </w:r>
      <w:r w:rsidRPr="004A0989">
        <w:rPr>
          <w:rFonts w:ascii="Arial Narrow" w:eastAsia="Calibri" w:hAnsi="Arial Narrow" w:cs="Times New Roman"/>
          <w:kern w:val="0"/>
          <w:lang w:val="en-US" w:eastAsia="ar-SA" w:bidi="ar-SA"/>
        </w:rPr>
        <w:t xml:space="preserve">, Nikšić             </w:t>
      </w:r>
    </w:p>
    <w:p w14:paraId="172AD091"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04/1-3558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60900C29"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11:28 časova</w:t>
      </w:r>
    </w:p>
    <w:p w14:paraId="112F77A9" w14:textId="77777777" w:rsidR="004A0989" w:rsidRPr="004A0989" w:rsidRDefault="004A0989" w:rsidP="004A0989">
      <w:pPr>
        <w:widowControl/>
        <w:suppressAutoHyphens w:val="0"/>
        <w:rPr>
          <w:rFonts w:ascii="Arial Narrow" w:eastAsia="Calibri" w:hAnsi="Arial Narrow" w:cs="Times New Roman"/>
          <w:color w:val="FF0000"/>
          <w:kern w:val="0"/>
          <w:lang w:val="sr-Latn-CS" w:eastAsia="ar-SA" w:bidi="ar-SA"/>
        </w:rPr>
      </w:pPr>
    </w:p>
    <w:bookmarkEnd w:id="2"/>
    <w:p w14:paraId="650E3E0C" w14:textId="77777777" w:rsidR="004A0989" w:rsidRPr="004A0989" w:rsidRDefault="004A0989" w:rsidP="004A0989">
      <w:pPr>
        <w:widowControl/>
        <w:autoSpaceDE w:val="0"/>
        <w:jc w:val="both"/>
        <w:rPr>
          <w:rFonts w:ascii="Arial Narrow" w:eastAsia="Calibri" w:hAnsi="Arial Narrow" w:cs="Times New Roman"/>
          <w:kern w:val="0"/>
          <w:lang w:val="pl-PL" w:eastAsia="ar-SA" w:bidi="ar-SA"/>
        </w:rPr>
      </w:pPr>
      <w:r w:rsidRPr="004A0989">
        <w:rPr>
          <w:rFonts w:ascii="Arial Narrow" w:eastAsia="Calibri" w:hAnsi="Arial Narrow" w:cs="Times New Roman"/>
          <w:b/>
          <w:bCs/>
          <w:kern w:val="0"/>
          <w:lang w:val="sr-Latn-CS" w:eastAsia="ar-SA" w:bidi="ar-SA"/>
        </w:rPr>
        <w:t>Neblagovremene ponude</w:t>
      </w:r>
      <w:r w:rsidRPr="004A0989">
        <w:rPr>
          <w:rFonts w:ascii="Arial Narrow" w:eastAsia="Calibri" w:hAnsi="Arial Narrow" w:cs="Times New Roman"/>
          <w:kern w:val="0"/>
          <w:lang w:val="pl-PL" w:eastAsia="ar-SA" w:bidi="ar-SA"/>
        </w:rPr>
        <w:t>:</w:t>
      </w:r>
    </w:p>
    <w:p w14:paraId="6E6F4047" w14:textId="77777777" w:rsidR="004A0989" w:rsidRPr="004A0989" w:rsidRDefault="004A0989" w:rsidP="004A0989">
      <w:pPr>
        <w:widowControl/>
        <w:jc w:val="both"/>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Nije bilo neblagovremenih ponuda.</w:t>
      </w:r>
    </w:p>
    <w:p w14:paraId="3D01CF8A" w14:textId="77777777" w:rsidR="004A0989" w:rsidRPr="004A0989" w:rsidRDefault="004A0989" w:rsidP="004A0989">
      <w:pPr>
        <w:widowControl/>
        <w:jc w:val="both"/>
        <w:rPr>
          <w:rFonts w:ascii="Arial Narrow" w:eastAsia="Calibri" w:hAnsi="Arial Narrow" w:cs="Times New Roman"/>
          <w:b/>
          <w:color w:val="FF0000"/>
          <w:kern w:val="0"/>
          <w:lang w:val="sr-Latn-CS" w:eastAsia="ar-SA" w:bidi="ar-SA"/>
        </w:rPr>
      </w:pPr>
    </w:p>
    <w:p w14:paraId="0983C2C5" w14:textId="77777777" w:rsidR="004A0989" w:rsidRPr="004A0989" w:rsidRDefault="004A0989" w:rsidP="004A0989">
      <w:pPr>
        <w:widowControl/>
        <w:jc w:val="both"/>
        <w:rPr>
          <w:rFonts w:ascii="Arial Narrow" w:eastAsia="Calibri" w:hAnsi="Arial Narrow" w:cs="Times New Roman"/>
          <w:b/>
          <w:kern w:val="0"/>
          <w:lang w:val="sr-Latn-CS" w:eastAsia="ar-SA" w:bidi="ar-SA"/>
        </w:rPr>
      </w:pPr>
      <w:r w:rsidRPr="004A0989">
        <w:rPr>
          <w:rFonts w:ascii="Arial Narrow" w:eastAsia="Calibri" w:hAnsi="Arial Narrow" w:cs="Times New Roman"/>
          <w:b/>
          <w:kern w:val="0"/>
          <w:lang w:val="sr-Latn-CS" w:eastAsia="ar-SA" w:bidi="ar-SA"/>
        </w:rPr>
        <w:t>Ispravne su ponude  ponuđača:</w:t>
      </w:r>
    </w:p>
    <w:p w14:paraId="1ED3A6AE" w14:textId="77777777" w:rsidR="004A0989" w:rsidRPr="004A0989" w:rsidRDefault="004A0989" w:rsidP="004A0989">
      <w:pPr>
        <w:widowControl/>
        <w:autoSpaceDE w:val="0"/>
        <w:rPr>
          <w:rFonts w:ascii="Arial Narrow" w:eastAsia="Calibri" w:hAnsi="Arial Narrow" w:cs="Times New Roman"/>
          <w:color w:val="FF0000"/>
          <w:kern w:val="0"/>
          <w:lang w:val="sr-Latn-CS" w:eastAsia="ar-SA" w:bidi="ar-SA"/>
        </w:rPr>
      </w:pPr>
    </w:p>
    <w:p w14:paraId="38AE3402" w14:textId="77777777" w:rsidR="004A0989" w:rsidRPr="004A0989" w:rsidRDefault="004A0989" w:rsidP="004A0989">
      <w:pPr>
        <w:widowControl/>
        <w:spacing w:after="120"/>
        <w:jc w:val="both"/>
        <w:rPr>
          <w:rFonts w:ascii="Arial Narrow" w:eastAsia="Calibri" w:hAnsi="Arial Narrow" w:cs="Times New Roman"/>
          <w:b/>
          <w:kern w:val="0"/>
          <w:lang w:val="pl-PL" w:eastAsia="ar-SA" w:bidi="ar-SA"/>
        </w:rPr>
      </w:pPr>
      <w:r w:rsidRPr="004A0989">
        <w:rPr>
          <w:rFonts w:ascii="Arial Narrow" w:eastAsia="Calibri" w:hAnsi="Arial Narrow" w:cs="Times New Roman"/>
          <w:b/>
          <w:kern w:val="0"/>
          <w:lang w:val="pl-PL" w:eastAsia="ar-SA" w:bidi="ar-SA"/>
        </w:rPr>
        <w:t>Podaci o činjenicama i dokazima sadržanim u ponudi:</w:t>
      </w:r>
    </w:p>
    <w:p w14:paraId="0E0DFF8E" w14:textId="77777777" w:rsidR="004A0989" w:rsidRPr="004A0989" w:rsidRDefault="004A0989" w:rsidP="001C2520">
      <w:pPr>
        <w:widowControl/>
        <w:numPr>
          <w:ilvl w:val="0"/>
          <w:numId w:val="54"/>
        </w:numPr>
        <w:suppressAutoHyphens w:val="0"/>
        <w:spacing w:line="276" w:lineRule="auto"/>
        <w:jc w:val="both"/>
        <w:rPr>
          <w:rFonts w:ascii="Arial Narrow" w:eastAsia="Calibri" w:hAnsi="Arial Narrow" w:cs="Times New Roman"/>
          <w:kern w:val="0"/>
          <w:lang w:val="en-US" w:eastAsia="ar-SA" w:bidi="ar-SA"/>
        </w:rPr>
      </w:pPr>
      <w:r w:rsidRPr="004A0989">
        <w:rPr>
          <w:rFonts w:ascii="Arial Narrow" w:eastAsia="Calibri" w:hAnsi="Arial Narrow" w:cs="Times New Roman"/>
          <w:b/>
          <w:kern w:val="0"/>
          <w:lang w:val="en-US" w:eastAsia="ar-SA" w:bidi="ar-SA"/>
        </w:rPr>
        <w:t>Mesna industrija „Goranović” DOO Nikšić</w:t>
      </w:r>
      <w:r w:rsidRPr="004A0989">
        <w:rPr>
          <w:rFonts w:ascii="Arial Narrow" w:eastAsia="Calibri" w:hAnsi="Arial Narrow" w:cs="Times New Roman"/>
          <w:kern w:val="0"/>
          <w:lang w:val="en-US" w:eastAsia="ar-SA" w:bidi="ar-SA"/>
        </w:rPr>
        <w:t xml:space="preserve"> </w:t>
      </w:r>
    </w:p>
    <w:p w14:paraId="4A11A15C"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w:t>
      </w:r>
      <w:r w:rsidRPr="004A0989">
        <w:rPr>
          <w:rFonts w:ascii="Arial Narrow" w:eastAsia="Calibri" w:hAnsi="Arial Narrow" w:cs="Arial Narrow"/>
          <w:kern w:val="0"/>
          <w:lang w:val="en-US" w:eastAsia="ar-SA" w:bidi="ar-SA"/>
        </w:rPr>
        <w:t>Straševina bb</w:t>
      </w:r>
      <w:r w:rsidRPr="004A0989">
        <w:rPr>
          <w:rFonts w:ascii="Arial Narrow" w:eastAsia="Calibri" w:hAnsi="Arial Narrow" w:cs="Times New Roman"/>
          <w:kern w:val="0"/>
          <w:lang w:val="en-US" w:eastAsia="ar-SA" w:bidi="ar-SA"/>
        </w:rPr>
        <w:t xml:space="preserve">, Nikšić             </w:t>
      </w:r>
    </w:p>
    <w:p w14:paraId="216817CC"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04/1-3558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3165AAA0"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11:28 časova</w:t>
      </w:r>
    </w:p>
    <w:p w14:paraId="244F9AD6" w14:textId="77777777" w:rsidR="004A0989" w:rsidRPr="004A0989" w:rsidRDefault="004A0989" w:rsidP="001C2520">
      <w:pPr>
        <w:widowControl/>
        <w:suppressAutoHyphens w:val="0"/>
        <w:rPr>
          <w:rFonts w:ascii="Arial Narrow" w:eastAsia="Calibri" w:hAnsi="Arial Narrow" w:cs="Times New Roman"/>
          <w:color w:val="FF0000"/>
          <w:kern w:val="0"/>
          <w:lang w:val="sr-Latn-CS" w:eastAsia="ar-SA" w:bidi="ar-SA"/>
        </w:rPr>
      </w:pPr>
    </w:p>
    <w:p w14:paraId="1CF3CE00"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lastRenderedPageBreak/>
        <w:t>Ponuđač je ponudu pripremio kao jedinstvenu cjelinu i svaku prvu stranicu svakog lista i ukupan broj listova ponude označio rednim brojem i pečatom,  osim garancije ponude.</w:t>
      </w:r>
    </w:p>
    <w:p w14:paraId="503289B3"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3DD97E9B"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p>
    <w:p w14:paraId="5BDACD55"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74042B97"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 xml:space="preserve">Ponuda je dostavljena u odgovarajućem zatvorenom omotu. </w:t>
      </w:r>
    </w:p>
    <w:p w14:paraId="5F092768"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p>
    <w:p w14:paraId="7D399BD1"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 xml:space="preserve">Na jednom dijelu omota ponude ispisani su naziv i sjedište naručioca, broj poziva za nadmetanje i tekst sa naznakom: "Ne otvaraj prije javnog otvaranja ponuda", a na drugom dijelu omota ispisani se naziv, sjedište, ime i adresa ponuđača. </w:t>
      </w:r>
    </w:p>
    <w:p w14:paraId="261B955E" w14:textId="77777777" w:rsidR="004A0989" w:rsidRPr="004A0989" w:rsidRDefault="004A0989" w:rsidP="004A0989">
      <w:pPr>
        <w:widowControl/>
        <w:autoSpaceDE w:val="0"/>
        <w:jc w:val="both"/>
        <w:rPr>
          <w:rFonts w:ascii="Arial Narrow" w:eastAsia="Calibri" w:hAnsi="Arial Narrow" w:cs="Times New Roman"/>
          <w:kern w:val="0"/>
          <w:lang w:eastAsia="ar-SA" w:bidi="ar-SA"/>
        </w:rPr>
      </w:pPr>
    </w:p>
    <w:p w14:paraId="0B3DF51E" w14:textId="77777777" w:rsidR="004A0989" w:rsidRPr="004A0989" w:rsidRDefault="004A0989" w:rsidP="004A0989">
      <w:pPr>
        <w:widowControl/>
        <w:autoSpaceDE w:val="0"/>
        <w:jc w:val="both"/>
        <w:rPr>
          <w:rFonts w:ascii="Arial Narrow" w:eastAsia="Calibri" w:hAnsi="Arial Narrow" w:cs="Times New Roman"/>
          <w:kern w:val="0"/>
          <w:lang w:eastAsia="ar-SA" w:bidi="ar-SA"/>
        </w:rPr>
      </w:pPr>
      <w:r w:rsidRPr="004A0989">
        <w:rPr>
          <w:rFonts w:ascii="Arial Narrow" w:eastAsia="Calibri" w:hAnsi="Arial Narrow" w:cs="Times New Roman"/>
          <w:kern w:val="0"/>
          <w:lang w:val="en-US" w:eastAsia="ar-SA" w:bidi="ar-SA"/>
        </w:rPr>
        <w:t>Ponu</w:t>
      </w:r>
      <w:r w:rsidRPr="004A0989">
        <w:rPr>
          <w:rFonts w:ascii="Arial Narrow" w:eastAsia="Calibri" w:hAnsi="Arial Narrow" w:cs="Times New Roman"/>
          <w:kern w:val="0"/>
          <w:lang w:eastAsia="ar-SA" w:bidi="ar-SA"/>
        </w:rPr>
        <w:t>đ</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eastAsia="ar-SA" w:bidi="ar-SA"/>
        </w:rPr>
        <w:t xml:space="preserve">č </w:t>
      </w:r>
      <w:r w:rsidRPr="004A0989">
        <w:rPr>
          <w:rFonts w:ascii="Arial Narrow" w:eastAsia="Calibri" w:hAnsi="Arial Narrow" w:cs="Times New Roman"/>
          <w:kern w:val="0"/>
          <w:lang w:val="en-US" w:eastAsia="ar-SA" w:bidi="ar-SA"/>
        </w:rPr>
        <w:t>dostavio</w:t>
      </w:r>
      <w:r w:rsidRPr="004A0989">
        <w:rPr>
          <w:rFonts w:ascii="Arial Narrow" w:eastAsia="Calibri" w:hAnsi="Arial Narrow" w:cs="Times New Roman"/>
          <w:kern w:val="0"/>
          <w:lang w:eastAsia="ar-SA" w:bidi="ar-SA"/>
        </w:rPr>
        <w:t>:</w:t>
      </w:r>
    </w:p>
    <w:p w14:paraId="62F13BB0"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Naslovnu stranu ponude, strana 1/34;</w:t>
      </w:r>
    </w:p>
    <w:p w14:paraId="5B8BCD31"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Sadržaj ponude, strana 2/34;</w:t>
      </w:r>
    </w:p>
    <w:p w14:paraId="1D4BAD1D"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Popunjene podatke o ponudi i ponuđaču, strana 3/34;</w:t>
      </w:r>
    </w:p>
    <w:p w14:paraId="7B3D02FB"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p>
    <w:p w14:paraId="6EA84207" w14:textId="77777777" w:rsidR="004A0989" w:rsidRPr="004A0989" w:rsidRDefault="004A0989" w:rsidP="004A0989">
      <w:pPr>
        <w:widowControl/>
        <w:tabs>
          <w:tab w:val="left" w:pos="284"/>
        </w:tabs>
        <w:jc w:val="both"/>
        <w:rPr>
          <w:rFonts w:ascii="Arial Narrow" w:eastAsia="Calibri" w:hAnsi="Arial Narrow" w:cs="Times New Roman"/>
          <w:kern w:val="0"/>
          <w:lang w:val="it-IT" w:eastAsia="ar-SA" w:bidi="ar-SA"/>
        </w:rPr>
      </w:pPr>
      <w:r w:rsidRPr="004A0989">
        <w:rPr>
          <w:rFonts w:ascii="Arial Narrow" w:eastAsia="Calibri" w:hAnsi="Arial Narrow" w:cs="Times New Roman"/>
          <w:kern w:val="0"/>
          <w:lang w:val="it-IT" w:eastAsia="ar-SA" w:bidi="ar-SA"/>
        </w:rPr>
        <w:t>Ponuđač podnosi ponudu samostalno.</w:t>
      </w:r>
    </w:p>
    <w:p w14:paraId="47FA07A5" w14:textId="77777777" w:rsidR="004A0989" w:rsidRPr="004A0989" w:rsidRDefault="004A0989" w:rsidP="004A0989">
      <w:pPr>
        <w:widowControl/>
        <w:tabs>
          <w:tab w:val="left" w:pos="284"/>
        </w:tabs>
        <w:jc w:val="both"/>
        <w:rPr>
          <w:rFonts w:ascii="Arial Narrow" w:eastAsia="Calibri" w:hAnsi="Arial Narrow" w:cs="Times New Roman"/>
          <w:kern w:val="0"/>
          <w:lang w:val="it-IT" w:eastAsia="ar-SA" w:bidi="ar-SA"/>
        </w:rPr>
      </w:pPr>
      <w:r w:rsidRPr="004A0989">
        <w:rPr>
          <w:rFonts w:ascii="Arial Narrow" w:eastAsia="Calibri" w:hAnsi="Arial Narrow" w:cs="Times New Roman"/>
          <w:kern w:val="0"/>
          <w:lang w:val="it-IT" w:eastAsia="ar-SA" w:bidi="ar-SA"/>
        </w:rPr>
        <w:t>Ponuđač dostavio  podatke o podnosiocu samostalne ponude. U ovom dijelu je određen  Đorđije Goranovića, izvršni direktor, kao lice ovlašćeno za potpisivanje finansijskog dijela ponude i dokumenata u ponudi.</w:t>
      </w:r>
    </w:p>
    <w:p w14:paraId="5E041D94" w14:textId="77777777" w:rsidR="004A0989" w:rsidRPr="004A0989" w:rsidRDefault="004A0989" w:rsidP="004A0989">
      <w:pPr>
        <w:widowControl/>
        <w:tabs>
          <w:tab w:val="left" w:pos="284"/>
        </w:tabs>
        <w:jc w:val="both"/>
        <w:rPr>
          <w:rFonts w:ascii="Arial Narrow" w:eastAsia="Calibri" w:hAnsi="Arial Narrow" w:cs="Times New Roman"/>
          <w:color w:val="FF0000"/>
          <w:kern w:val="0"/>
          <w:lang w:val="it-IT" w:eastAsia="ar-SA" w:bidi="ar-SA"/>
        </w:rPr>
      </w:pPr>
    </w:p>
    <w:p w14:paraId="5EEFB265"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Đorđija Goranovića, uredno potpisana i ovjerena, </w:t>
      </w:r>
      <w:r w:rsidRPr="004A0989">
        <w:rPr>
          <w:rFonts w:ascii="Arial Narrow" w:eastAsia="Calibri" w:hAnsi="Arial Narrow" w:cs="Times New Roman"/>
          <w:kern w:val="0"/>
          <w:shd w:val="clear" w:color="auto" w:fill="FFFFFF"/>
          <w:lang w:val="sr-Latn-CS" w:eastAsia="ar-SA" w:bidi="ar-SA"/>
        </w:rPr>
        <w:t xml:space="preserve">broj  1/29894 </w:t>
      </w:r>
      <w:r w:rsidRPr="004A0989">
        <w:rPr>
          <w:rFonts w:ascii="Arial Narrow" w:eastAsia="Calibri" w:hAnsi="Arial Narrow" w:cs="Times New Roman"/>
          <w:kern w:val="0"/>
          <w:lang w:val="sr-Latn-CS" w:eastAsia="ar-SA" w:bidi="ar-SA"/>
        </w:rPr>
        <w:t>od  04.07.2024. godine, strana 12/34;</w:t>
      </w:r>
    </w:p>
    <w:p w14:paraId="2C9BC1A8" w14:textId="77777777" w:rsidR="004A0989" w:rsidRPr="004A0989" w:rsidRDefault="004A0989" w:rsidP="004A0989">
      <w:pPr>
        <w:widowControl/>
        <w:tabs>
          <w:tab w:val="left" w:pos="1950"/>
        </w:tabs>
        <w:spacing w:line="276" w:lineRule="auto"/>
        <w:jc w:val="both"/>
        <w:rPr>
          <w:rFonts w:ascii="Arial Narrow" w:eastAsia="Calibri" w:hAnsi="Arial Narrow" w:cs="Times New Roman"/>
          <w:color w:val="FF0000"/>
          <w:kern w:val="0"/>
          <w:lang w:val="sr-Latn-CS" w:eastAsia="ar-SA" w:bidi="ar-SA"/>
        </w:rPr>
      </w:pPr>
    </w:p>
    <w:p w14:paraId="6E611242"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1.</w:t>
      </w:r>
      <w:r w:rsidRPr="004A0989">
        <w:rPr>
          <w:rFonts w:ascii="Arial Narrow" w:eastAsia="Calibri" w:hAnsi="Arial Narrow" w:cs="Times New Roman"/>
          <w:kern w:val="0"/>
          <w:lang w:val="en-US" w:eastAsia="ar-SA" w:bidi="ar-SA"/>
        </w:rPr>
        <w:t>Dokaz</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registraciji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kod</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organa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nadle</w:t>
      </w:r>
      <w:r w:rsidRPr="004A0989">
        <w:rPr>
          <w:rFonts w:ascii="Arial Narrow" w:eastAsia="Calibri" w:hAnsi="Arial Narrow" w:cs="Times New Roman"/>
          <w:kern w:val="0"/>
          <w:lang w:val="sr-Latn-CS" w:eastAsia="ar-SA" w:bidi="ar-SA"/>
        </w:rPr>
        <w:t>ž</w:t>
      </w:r>
      <w:r w:rsidRPr="004A0989">
        <w:rPr>
          <w:rFonts w:ascii="Arial Narrow" w:eastAsia="Calibri" w:hAnsi="Arial Narrow" w:cs="Times New Roman"/>
          <w:kern w:val="0"/>
          <w:lang w:val="en-US" w:eastAsia="ar-SA" w:bidi="ar-SA"/>
        </w:rPr>
        <w:t>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za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registraciju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privrednih</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subjekata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sa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podacima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ovla</w:t>
      </w:r>
      <w:r w:rsidRPr="004A0989">
        <w:rPr>
          <w:rFonts w:ascii="Arial Narrow" w:eastAsia="Calibri" w:hAnsi="Arial Narrow" w:cs="Times New Roman"/>
          <w:kern w:val="0"/>
          <w:lang w:val="sr-Latn-CS" w:eastAsia="ar-SA" w:bidi="ar-SA"/>
        </w:rPr>
        <w:t>šć</w:t>
      </w:r>
      <w:r w:rsidRPr="004A0989">
        <w:rPr>
          <w:rFonts w:ascii="Arial Narrow" w:eastAsia="Calibri" w:hAnsi="Arial Narrow" w:cs="Times New Roman"/>
          <w:kern w:val="0"/>
          <w:lang w:val="en-US" w:eastAsia="ar-SA" w:bidi="ar-SA"/>
        </w:rPr>
        <w:t>enim</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licima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ponu</w:t>
      </w:r>
      <w:r w:rsidRPr="004A0989">
        <w:rPr>
          <w:rFonts w:ascii="Arial Narrow" w:eastAsia="Calibri" w:hAnsi="Arial Narrow" w:cs="Times New Roman"/>
          <w:kern w:val="0"/>
          <w:lang w:val="sr-Latn-CS" w:eastAsia="ar-SA" w:bidi="ar-SA"/>
        </w:rPr>
        <w:t>đ</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val="sr-Latn-CS" w:eastAsia="ar-SA" w:bidi="ar-SA"/>
        </w:rPr>
        <w:t>č</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val="sr-Latn-CS" w:eastAsia="ar-SA" w:bidi="ar-SA"/>
        </w:rPr>
        <w:t>:</w:t>
      </w:r>
    </w:p>
    <w:p w14:paraId="1D067214" w14:textId="77777777" w:rsidR="004A0989" w:rsidRPr="004A0989" w:rsidRDefault="004A0989" w:rsidP="001C2520">
      <w:pPr>
        <w:widowControl/>
        <w:numPr>
          <w:ilvl w:val="0"/>
          <w:numId w:val="15"/>
        </w:numPr>
        <w:autoSpaceDE w:val="0"/>
        <w:spacing w:after="200"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it-IT" w:eastAsia="ar-SA" w:bidi="ar-SA"/>
        </w:rPr>
        <w:t xml:space="preserve">Izvod iz Centralnog registara privrednih subjekata Poreske uprave u </w:t>
      </w:r>
      <w:r w:rsidRPr="004A0989">
        <w:rPr>
          <w:rFonts w:ascii="Arial Narrow" w:eastAsia="Calibri" w:hAnsi="Arial Narrow" w:cs="Times New Roman"/>
          <w:kern w:val="0"/>
          <w:lang w:val="hr-HR" w:eastAsia="ar-SA" w:bidi="ar-SA"/>
        </w:rPr>
        <w:t xml:space="preserve">Podgorici, </w:t>
      </w:r>
      <w:r w:rsidRPr="004A0989">
        <w:rPr>
          <w:rFonts w:ascii="Arial Narrow" w:eastAsia="Calibri" w:hAnsi="Arial Narrow" w:cs="Times New Roman"/>
          <w:kern w:val="0"/>
          <w:lang w:val="it-IT" w:eastAsia="ar-SA" w:bidi="ar-SA"/>
        </w:rPr>
        <w:t>od 24.06.2024. godine,</w:t>
      </w:r>
      <w:r w:rsidRPr="004A0989">
        <w:rPr>
          <w:rFonts w:ascii="Arial Narrow" w:eastAsia="Calibri" w:hAnsi="Arial Narrow" w:cs="Times New Roman"/>
          <w:kern w:val="0"/>
          <w:lang w:val="hr-HR" w:eastAsia="ar-SA" w:bidi="ar-SA"/>
        </w:rPr>
        <w:t xml:space="preserve"> u formi  ovjerene kopije,  strana 14-16/34</w:t>
      </w:r>
      <w:r w:rsidRPr="004A0989">
        <w:rPr>
          <w:rFonts w:ascii="Arial Narrow" w:eastAsia="Calibri" w:hAnsi="Arial Narrow" w:cs="Times New Roman"/>
          <w:kern w:val="0"/>
          <w:lang w:val="sl-SI" w:eastAsia="ar-SA" w:bidi="ar-SA"/>
        </w:rPr>
        <w:t>;</w:t>
      </w:r>
    </w:p>
    <w:p w14:paraId="1B5325BC" w14:textId="77777777" w:rsidR="004A0989" w:rsidRPr="004A0989" w:rsidRDefault="004A0989" w:rsidP="004A0989">
      <w:pPr>
        <w:widowControl/>
        <w:suppressAutoHyphens w:val="0"/>
        <w:spacing w:after="200" w:line="276" w:lineRule="auto"/>
        <w:jc w:val="both"/>
        <w:rPr>
          <w:rFonts w:ascii="Arial Narrow" w:eastAsia="Calibri" w:hAnsi="Arial Narrow" w:cs="Times New Roman"/>
          <w:i/>
          <w:kern w:val="0"/>
          <w:lang w:val="sl-SI" w:eastAsia="ar-SA" w:bidi="ar-SA"/>
        </w:rPr>
      </w:pPr>
      <w:r w:rsidRPr="004A0989">
        <w:rPr>
          <w:rFonts w:ascii="Arial Narrow" w:eastAsia="Calibri" w:hAnsi="Arial Narrow" w:cs="Times New Roman"/>
          <w:i/>
          <w:kern w:val="0"/>
          <w:lang w:val="en-US" w:eastAsia="en-US" w:bidi="ar-SA"/>
        </w:rPr>
        <w:t>Komisija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za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otvaranje</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vrednovanje</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ponuda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cijeni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su</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navedeni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dokazi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u</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kojem</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su</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dostavljeni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podaci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ovla</w:t>
      </w:r>
      <w:r w:rsidRPr="004A0989">
        <w:rPr>
          <w:rFonts w:ascii="Arial Narrow" w:eastAsia="Calibri" w:hAnsi="Arial Narrow" w:cs="Times New Roman"/>
          <w:i/>
          <w:kern w:val="0"/>
          <w:lang w:val="sr-Latn-CS" w:eastAsia="en-US" w:bidi="ar-SA"/>
        </w:rPr>
        <w:t>šć</w:t>
      </w:r>
      <w:r w:rsidRPr="004A0989">
        <w:rPr>
          <w:rFonts w:ascii="Arial Narrow" w:eastAsia="Calibri" w:hAnsi="Arial Narrow" w:cs="Times New Roman"/>
          <w:i/>
          <w:kern w:val="0"/>
          <w:lang w:val="en-US" w:eastAsia="en-US" w:bidi="ar-SA"/>
        </w:rPr>
        <w:t>enim</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licima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ponu</w:t>
      </w:r>
      <w:r w:rsidRPr="004A0989">
        <w:rPr>
          <w:rFonts w:ascii="Arial Narrow" w:eastAsia="Calibri" w:hAnsi="Arial Narrow" w:cs="Times New Roman"/>
          <w:i/>
          <w:kern w:val="0"/>
          <w:lang w:val="sr-Latn-CS" w:eastAsia="en-US" w:bidi="ar-SA"/>
        </w:rPr>
        <w:t>đ</w:t>
      </w:r>
      <w:r w:rsidRPr="004A0989">
        <w:rPr>
          <w:rFonts w:ascii="Arial Narrow" w:eastAsia="Calibri" w:hAnsi="Arial Narrow" w:cs="Times New Roman"/>
          <w:i/>
          <w:kern w:val="0"/>
          <w:lang w:val="en-US" w:eastAsia="en-US" w:bidi="ar-SA"/>
        </w:rPr>
        <w:t>a</w:t>
      </w:r>
      <w:r w:rsidRPr="004A0989">
        <w:rPr>
          <w:rFonts w:ascii="Arial Narrow" w:eastAsia="Calibri" w:hAnsi="Arial Narrow" w:cs="Times New Roman"/>
          <w:i/>
          <w:kern w:val="0"/>
          <w:lang w:val="sr-Latn-CS" w:eastAsia="en-US" w:bidi="ar-SA"/>
        </w:rPr>
        <w:t>č</w:t>
      </w:r>
      <w:r w:rsidRPr="004A0989">
        <w:rPr>
          <w:rFonts w:ascii="Arial Narrow" w:eastAsia="Calibri" w:hAnsi="Arial Narrow" w:cs="Times New Roman"/>
          <w:i/>
          <w:kern w:val="0"/>
          <w:lang w:val="en-US" w:eastAsia="en-US" w:bidi="ar-SA"/>
        </w:rPr>
        <w:t>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izdati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od</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nadle</w:t>
      </w:r>
      <w:r w:rsidRPr="004A0989">
        <w:rPr>
          <w:rFonts w:ascii="Arial Narrow" w:eastAsia="Calibri" w:hAnsi="Arial Narrow" w:cs="Times New Roman"/>
          <w:i/>
          <w:kern w:val="0"/>
          <w:lang w:val="sr-Latn-CS" w:eastAsia="en-US" w:bidi="ar-SA"/>
        </w:rPr>
        <w:t>ž</w:t>
      </w:r>
      <w:r w:rsidRPr="004A0989">
        <w:rPr>
          <w:rFonts w:ascii="Arial Narrow" w:eastAsia="Calibri" w:hAnsi="Arial Narrow" w:cs="Times New Roman"/>
          <w:i/>
          <w:kern w:val="0"/>
          <w:lang w:val="en-US" w:eastAsia="en-US" w:bidi="ar-SA"/>
        </w:rPr>
        <w:t>nog</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organa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i</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je</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ponu</w:t>
      </w:r>
      <w:r w:rsidRPr="004A0989">
        <w:rPr>
          <w:rFonts w:ascii="Arial Narrow" w:eastAsia="Calibri" w:hAnsi="Arial Narrow" w:cs="Times New Roman"/>
          <w:i/>
          <w:kern w:val="0"/>
          <w:lang w:val="sr-Latn-CS" w:eastAsia="en-US" w:bidi="ar-SA"/>
        </w:rPr>
        <w:t>đ</w:t>
      </w:r>
      <w:r w:rsidRPr="004A0989">
        <w:rPr>
          <w:rFonts w:ascii="Arial Narrow" w:eastAsia="Calibri" w:hAnsi="Arial Narrow" w:cs="Times New Roman"/>
          <w:i/>
          <w:kern w:val="0"/>
          <w:lang w:val="en-US" w:eastAsia="en-US" w:bidi="ar-SA"/>
        </w:rPr>
        <w:t>a</w:t>
      </w:r>
      <w:r w:rsidRPr="004A0989">
        <w:rPr>
          <w:rFonts w:ascii="Arial Narrow" w:eastAsia="Calibri" w:hAnsi="Arial Narrow" w:cs="Times New Roman"/>
          <w:i/>
          <w:kern w:val="0"/>
          <w:lang w:val="sr-Latn-CS" w:eastAsia="en-US" w:bidi="ar-SA"/>
        </w:rPr>
        <w:t xml:space="preserve">č </w:t>
      </w:r>
      <w:r w:rsidRPr="004A0989">
        <w:rPr>
          <w:rFonts w:ascii="Arial Narrow" w:eastAsia="Calibri" w:hAnsi="Arial Narrow" w:cs="Times New Roman"/>
          <w:i/>
          <w:kern w:val="0"/>
          <w:lang w:val="en-US" w:eastAsia="en-US" w:bidi="ar-SA"/>
        </w:rPr>
        <w:t>registrovan</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te</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da</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je</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kao</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takav</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ocjenjen</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adekvatnim</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dokazom</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u</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predmetnom</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postupku</w:t>
      </w:r>
      <w:r w:rsidRPr="004A0989">
        <w:rPr>
          <w:rFonts w:ascii="Arial Narrow" w:eastAsia="Calibri" w:hAnsi="Arial Narrow" w:cs="Times New Roman"/>
          <w:i/>
          <w:kern w:val="0"/>
          <w:lang w:val="sr-Latn-CS" w:eastAsia="en-US" w:bidi="ar-SA"/>
        </w:rPr>
        <w:t xml:space="preserve"> </w:t>
      </w:r>
      <w:r w:rsidRPr="004A0989">
        <w:rPr>
          <w:rFonts w:ascii="Arial Narrow" w:eastAsia="Calibri" w:hAnsi="Arial Narrow" w:cs="Times New Roman"/>
          <w:i/>
          <w:kern w:val="0"/>
          <w:lang w:val="en-US" w:eastAsia="en-US" w:bidi="ar-SA"/>
        </w:rPr>
        <w:t>nabavke</w:t>
      </w:r>
      <w:r w:rsidRPr="004A0989">
        <w:rPr>
          <w:rFonts w:ascii="Arial Narrow" w:eastAsia="Calibri" w:hAnsi="Arial Narrow" w:cs="Times New Roman"/>
          <w:i/>
          <w:kern w:val="0"/>
          <w:lang w:val="sr-Latn-CS" w:eastAsia="en-US" w:bidi="ar-SA"/>
        </w:rPr>
        <w:t>.</w:t>
      </w:r>
    </w:p>
    <w:p w14:paraId="5FDB672D"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2.</w:t>
      </w:r>
      <w:r w:rsidRPr="004A0989">
        <w:rPr>
          <w:rFonts w:ascii="Arial Narrow" w:eastAsia="Calibri" w:hAnsi="Arial Narrow" w:cs="Times New Roman"/>
          <w:kern w:val="0"/>
          <w:lang w:val="sl-SI" w:eastAsia="ar-SA" w:bidi="ar-SA"/>
        </w:rPr>
        <w:t>Dokaz</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nadle</w:t>
      </w:r>
      <w:r w:rsidRPr="004A0989">
        <w:rPr>
          <w:rFonts w:ascii="Arial Narrow" w:eastAsia="Calibri" w:hAnsi="Arial Narrow" w:cs="Times New Roman"/>
          <w:kern w:val="0"/>
          <w:lang w:val="sr-Latn-CS" w:eastAsia="ar-SA" w:bidi="ar-SA"/>
        </w:rPr>
        <w:t>ž</w:t>
      </w:r>
      <w:r w:rsidRPr="004A0989">
        <w:rPr>
          <w:rFonts w:ascii="Arial Narrow" w:eastAsia="Calibri" w:hAnsi="Arial Narrow" w:cs="Times New Roman"/>
          <w:kern w:val="0"/>
          <w:lang w:val="sl-SI" w:eastAsia="ar-SA" w:bidi="ar-SA"/>
        </w:rPr>
        <w:t>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organa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izdatog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osnovu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kaznene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evidencije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koji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smije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biti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starije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od</w:t>
      </w:r>
      <w:r w:rsidRPr="004A0989">
        <w:rPr>
          <w:rFonts w:ascii="Arial Narrow" w:eastAsia="Calibri" w:hAnsi="Arial Narrow" w:cs="Times New Roman"/>
          <w:kern w:val="0"/>
          <w:lang w:val="sr-Latn-CS" w:eastAsia="ar-SA" w:bidi="ar-SA"/>
        </w:rPr>
        <w:t xml:space="preserve"> š</w:t>
      </w:r>
      <w:r w:rsidRPr="004A0989">
        <w:rPr>
          <w:rFonts w:ascii="Arial Narrow" w:eastAsia="Calibri" w:hAnsi="Arial Narrow" w:cs="Times New Roman"/>
          <w:kern w:val="0"/>
          <w:lang w:val="sl-SI" w:eastAsia="ar-SA" w:bidi="ar-SA"/>
        </w:rPr>
        <w:t>est</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mjeseci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do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dana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javnog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otvaranja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ponuda</w:t>
      </w:r>
      <w:r w:rsidRPr="004A0989">
        <w:rPr>
          <w:rFonts w:ascii="Arial Narrow" w:eastAsia="Calibri" w:hAnsi="Arial Narrow" w:cs="Times New Roman"/>
          <w:kern w:val="0"/>
          <w:lang w:val="sr-Latn-CS" w:eastAsia="ar-SA" w:bidi="ar-SA"/>
        </w:rPr>
        <w:t>;</w:t>
      </w:r>
    </w:p>
    <w:p w14:paraId="7F1206EE" w14:textId="77777777" w:rsidR="004A0989" w:rsidRPr="004A0989" w:rsidRDefault="004A0989" w:rsidP="004A0989">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4A0989">
        <w:rPr>
          <w:rFonts w:ascii="Arial Narrow" w:eastAsia="Calibri" w:hAnsi="Arial Narrow" w:cs="Times New Roman"/>
          <w:kern w:val="0"/>
          <w:lang w:val="it-IT" w:eastAsia="ar-SA" w:bidi="ar-SA"/>
        </w:rPr>
        <w:t xml:space="preserve">Uvjerenje Ministrstva pravde, da se pravno lice Mesna industrija “Goranović” DOO Nikšić i odgovorno lice Đorđije Goranović ne nalaze u kaznenoj evidenciji Ministarstva pravde Crne Gore,  broj 0704-10762/24 od 25.06.2024. godine, </w:t>
      </w:r>
      <w:r w:rsidRPr="004A0989">
        <w:rPr>
          <w:rFonts w:ascii="Arial Narrow" w:eastAsia="Calibri" w:hAnsi="Arial Narrow" w:cs="Times New Roman"/>
          <w:kern w:val="0"/>
          <w:lang w:val="hr-HR" w:eastAsia="ar-SA" w:bidi="ar-SA"/>
        </w:rPr>
        <w:t>u formi ovjerene kopije,  strana 17/34</w:t>
      </w:r>
      <w:r w:rsidRPr="004A0989">
        <w:rPr>
          <w:rFonts w:ascii="Arial Narrow" w:eastAsia="Calibri" w:hAnsi="Arial Narrow" w:cs="Times New Roman"/>
          <w:kern w:val="0"/>
          <w:lang w:val="sl-SI" w:eastAsia="ar-SA" w:bidi="ar-SA"/>
        </w:rPr>
        <w:t>;</w:t>
      </w:r>
    </w:p>
    <w:p w14:paraId="71A0D3A4" w14:textId="77777777" w:rsidR="004A0989" w:rsidRPr="004A0989" w:rsidRDefault="004A0989" w:rsidP="004A0989">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4A0989">
        <w:rPr>
          <w:rFonts w:ascii="Arial Narrow" w:eastAsia="Calibri" w:hAnsi="Arial Narrow" w:cs="Times New Roman"/>
          <w:kern w:val="0"/>
          <w:lang w:val="sl-SI" w:eastAsia="ar-SA" w:bidi="ar-SA"/>
        </w:rPr>
        <w:t>Uvjerenje Ministarstva pravde da se odgovorno lice u pravnom licu Đorđije Goranović ne nalazi u kaznenoj evidenciji, br. 0704-10761/24 od 25.06.2024. godine, u formi ovjerene  kopije, strana 19-20/34;</w:t>
      </w:r>
    </w:p>
    <w:p w14:paraId="41E42C18" w14:textId="77777777" w:rsidR="004A0989" w:rsidRPr="004A0989" w:rsidRDefault="004A0989" w:rsidP="004A0989">
      <w:pPr>
        <w:widowControl/>
        <w:spacing w:after="200" w:line="276" w:lineRule="auto"/>
        <w:jc w:val="both"/>
        <w:rPr>
          <w:rFonts w:ascii="Arial Narrow" w:eastAsia="Calibri" w:hAnsi="Arial Narrow" w:cs="Times New Roman"/>
          <w:i/>
          <w:kern w:val="0"/>
          <w:lang w:val="sl-SI" w:eastAsia="ar-SA" w:bidi="ar-SA"/>
        </w:rPr>
      </w:pPr>
      <w:r w:rsidRPr="004A0989">
        <w:rPr>
          <w:rFonts w:ascii="Arial Narrow" w:eastAsia="Calibri" w:hAnsi="Arial Narrow" w:cs="Times New Roman"/>
          <w:i/>
          <w:kern w:val="0"/>
          <w:lang w:val="sl-SI" w:eastAsia="en-US" w:bidi="ar-SA"/>
        </w:rPr>
        <w:lastRenderedPageBreak/>
        <w:t>Komisija za otvaranje i vrednovanje ponuda cijeni da su navedeni dokazi izdati od strane nadležnog organa na osnovu podataka iz kaznene evidencije, da nijesu stariji od 6 mjeseci od dana javnog otvaranja ponuda, što je u skladu sa čl. 36 Pravilnika o uređivanju postupka nabavki roba, usluga i radova u Hotelskoj grupi “Budvanska rivijera” AD i Tenderskom dokumentacijom. Komisija za otvaranje i vrednovanje ponuda cijeni da je ponuđač dokazao da je ispunio uslove da ponuđač, odnosno njegov zakonski zastupnik nije pravosnažno osuđivan za neko od krivičnih djela organizovanog kriminala sa elementima korupcije, pranja novca i prevare, te je kao takvo ocjenjeno ispravnim dokazom u predmetnom postupku.</w:t>
      </w:r>
      <w:r w:rsidRPr="004A0989">
        <w:rPr>
          <w:rFonts w:ascii="Arial Narrow" w:eastAsia="Calibri" w:hAnsi="Arial Narrow" w:cs="Times New Roman"/>
          <w:i/>
          <w:kern w:val="0"/>
          <w:lang w:val="sl-SI" w:eastAsia="ar-SA" w:bidi="ar-SA"/>
        </w:rPr>
        <w:t xml:space="preserve"> </w:t>
      </w:r>
    </w:p>
    <w:p w14:paraId="697C75C0" w14:textId="77777777" w:rsidR="004A0989" w:rsidRPr="004A0989" w:rsidRDefault="004A0989" w:rsidP="001C2520">
      <w:pPr>
        <w:widowControl/>
        <w:tabs>
          <w:tab w:val="left" w:pos="284"/>
        </w:tabs>
        <w:jc w:val="both"/>
        <w:rPr>
          <w:rFonts w:ascii="Arial Narrow" w:eastAsia="Calibri" w:hAnsi="Arial Narrow" w:cs="Times New Roman"/>
          <w:kern w:val="0"/>
          <w:lang w:val="sl-SI" w:eastAsia="ar-SA" w:bidi="ar-SA"/>
        </w:rPr>
      </w:pPr>
      <w:r w:rsidRPr="004A0989">
        <w:rPr>
          <w:rFonts w:ascii="Arial Narrow" w:eastAsia="Times New Roman" w:hAnsi="Arial Narrow" w:cs="Times New Roman"/>
          <w:kern w:val="0"/>
          <w:lang w:eastAsia="sr-Latn-ME" w:bidi="ar-SA"/>
        </w:rPr>
        <w:t xml:space="preserve">3.Dokaz o posjedovanju važeće dozvole, licence, odobrenja, odnosno drugog akta izdatog od nadležnog organa i to: </w:t>
      </w:r>
    </w:p>
    <w:p w14:paraId="66BE2934" w14:textId="77777777" w:rsidR="004A0989" w:rsidRPr="004A0989" w:rsidRDefault="004A0989" w:rsidP="001C2520">
      <w:pPr>
        <w:widowControl/>
        <w:numPr>
          <w:ilvl w:val="0"/>
          <w:numId w:val="14"/>
        </w:numPr>
        <w:autoSpaceDE w:val="0"/>
        <w:spacing w:after="200" w:line="276" w:lineRule="auto"/>
        <w:jc w:val="both"/>
        <w:rPr>
          <w:rFonts w:ascii="Arial Narrow" w:eastAsia="Calibri" w:hAnsi="Arial Narrow" w:cs="Times New Roman"/>
          <w:bCs/>
          <w:kern w:val="0"/>
          <w:lang w:val="sr-Latn-CS" w:eastAsia="ar-SA" w:bidi="ar-SA"/>
        </w:rPr>
      </w:pPr>
      <w:r w:rsidRPr="004A0989">
        <w:rPr>
          <w:rFonts w:ascii="Arial Narrow" w:eastAsia="Calibri" w:hAnsi="Arial Narrow" w:cs="Times New Roman"/>
          <w:bCs/>
          <w:kern w:val="0"/>
          <w:lang w:val="sr-Latn-CS" w:eastAsia="ar-SA" w:bidi="ar-SA"/>
        </w:rPr>
        <w:t>Rješenje izdato od strane Uprave za bezbjednost hrane, veterinu i fitosanitarne poslove  kojim se Mesnoj industriji „Goranović“ DOO Nikšić odobrava djelatnost klanja i rasijecanja mesa papkara i proizvodnja mljevenog mesa i mesnih prerađevina i skladištenje u uslovima kontrolisane temperature, broj 060-323/15-0306-932/5 od 06.02.2016. godine, strana 22-23/34.</w:t>
      </w:r>
    </w:p>
    <w:p w14:paraId="283FA3A8" w14:textId="77777777" w:rsidR="004A0989" w:rsidRPr="004A0989" w:rsidRDefault="004A0989" w:rsidP="004A0989">
      <w:pPr>
        <w:widowControl/>
        <w:spacing w:after="200" w:line="276" w:lineRule="auto"/>
        <w:jc w:val="both"/>
        <w:rPr>
          <w:rFonts w:ascii="Arial Narrow" w:eastAsia="Calibri" w:hAnsi="Arial Narrow" w:cs="Times New Roman"/>
          <w:i/>
          <w:kern w:val="0"/>
          <w:lang w:val="sr-Latn-CS" w:eastAsia="ar-SA" w:bidi="ar-SA"/>
        </w:rPr>
      </w:pPr>
      <w:r w:rsidRPr="004A0989">
        <w:rPr>
          <w:rFonts w:ascii="Arial Narrow" w:eastAsia="Calibri" w:hAnsi="Arial Narrow" w:cs="Times New Roman"/>
          <w:i/>
          <w:kern w:val="0"/>
          <w:lang w:val="en-US" w:eastAsia="ar-SA" w:bidi="ar-SA"/>
        </w:rPr>
        <w:t>Komisija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za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otvaranje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i</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vrednovanje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ponuda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cijeni</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da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ponu</w:t>
      </w:r>
      <w:r w:rsidRPr="004A0989">
        <w:rPr>
          <w:rFonts w:ascii="Arial Narrow" w:eastAsia="Calibri" w:hAnsi="Arial Narrow" w:cs="Times New Roman"/>
          <w:i/>
          <w:kern w:val="0"/>
          <w:lang w:val="sr-Latn-CS" w:eastAsia="ar-SA" w:bidi="ar-SA"/>
        </w:rPr>
        <w:t>đ</w:t>
      </w:r>
      <w:r w:rsidRPr="004A0989">
        <w:rPr>
          <w:rFonts w:ascii="Arial Narrow" w:eastAsia="Calibri" w:hAnsi="Arial Narrow" w:cs="Times New Roman"/>
          <w:i/>
          <w:kern w:val="0"/>
          <w:lang w:val="en-US" w:eastAsia="ar-SA" w:bidi="ar-SA"/>
        </w:rPr>
        <w:t>a</w:t>
      </w:r>
      <w:r w:rsidRPr="004A0989">
        <w:rPr>
          <w:rFonts w:ascii="Arial Narrow" w:eastAsia="Calibri" w:hAnsi="Arial Narrow" w:cs="Times New Roman"/>
          <w:i/>
          <w:kern w:val="0"/>
          <w:lang w:val="sr-Latn-CS" w:eastAsia="ar-SA" w:bidi="ar-SA"/>
        </w:rPr>
        <w:t xml:space="preserve">č </w:t>
      </w:r>
      <w:r w:rsidRPr="004A0989">
        <w:rPr>
          <w:rFonts w:ascii="Arial Narrow" w:eastAsia="Calibri" w:hAnsi="Arial Narrow" w:cs="Times New Roman"/>
          <w:i/>
          <w:kern w:val="0"/>
          <w:lang w:val="en-US" w:eastAsia="ar-SA" w:bidi="ar-SA"/>
        </w:rPr>
        <w:t>navedenim</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dokazima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izdatim</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od</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strane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nadle</w:t>
      </w:r>
      <w:r w:rsidRPr="004A0989">
        <w:rPr>
          <w:rFonts w:ascii="Arial Narrow" w:eastAsia="Calibri" w:hAnsi="Arial Narrow" w:cs="Times New Roman"/>
          <w:i/>
          <w:kern w:val="0"/>
          <w:lang w:val="sr-Latn-CS" w:eastAsia="ar-SA" w:bidi="ar-SA"/>
        </w:rPr>
        <w:t>ž</w:t>
      </w:r>
      <w:r w:rsidRPr="004A0989">
        <w:rPr>
          <w:rFonts w:ascii="Arial Narrow" w:eastAsia="Calibri" w:hAnsi="Arial Narrow" w:cs="Times New Roman"/>
          <w:i/>
          <w:kern w:val="0"/>
          <w:lang w:val="en-US" w:eastAsia="ar-SA" w:bidi="ar-SA"/>
        </w:rPr>
        <w:t>nog</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organa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Uprave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za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bezbjednost</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hrane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veterinu</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i</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fitosanitarne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poslove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dokazao</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da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ima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va</w:t>
      </w:r>
      <w:r w:rsidRPr="004A0989">
        <w:rPr>
          <w:rFonts w:ascii="Arial Narrow" w:eastAsia="Calibri" w:hAnsi="Arial Narrow" w:cs="Times New Roman"/>
          <w:i/>
          <w:kern w:val="0"/>
          <w:lang w:val="sr-Latn-CS" w:eastAsia="ar-SA" w:bidi="ar-SA"/>
        </w:rPr>
        <w:t>ž</w:t>
      </w:r>
      <w:r w:rsidRPr="004A0989">
        <w:rPr>
          <w:rFonts w:ascii="Arial Narrow" w:eastAsia="Calibri" w:hAnsi="Arial Narrow" w:cs="Times New Roman"/>
          <w:i/>
          <w:kern w:val="0"/>
          <w:lang w:val="en-US" w:eastAsia="ar-SA" w:bidi="ar-SA"/>
        </w:rPr>
        <w:t>e</w:t>
      </w:r>
      <w:r w:rsidRPr="004A0989">
        <w:rPr>
          <w:rFonts w:ascii="Arial Narrow" w:eastAsia="Calibri" w:hAnsi="Arial Narrow" w:cs="Times New Roman"/>
          <w:i/>
          <w:kern w:val="0"/>
          <w:lang w:val="sr-Latn-CS" w:eastAsia="ar-SA" w:bidi="ar-SA"/>
        </w:rPr>
        <w:t>ć</w:t>
      </w:r>
      <w:r w:rsidRPr="004A0989">
        <w:rPr>
          <w:rFonts w:ascii="Arial Narrow" w:eastAsia="Calibri" w:hAnsi="Arial Narrow" w:cs="Times New Roman"/>
          <w:i/>
          <w:kern w:val="0"/>
          <w:lang w:val="en-US" w:eastAsia="ar-SA" w:bidi="ar-SA"/>
        </w:rPr>
        <w:t>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Rje</w:t>
      </w:r>
      <w:r w:rsidRPr="004A0989">
        <w:rPr>
          <w:rFonts w:ascii="Arial Narrow" w:eastAsia="Calibri" w:hAnsi="Arial Narrow" w:cs="Times New Roman"/>
          <w:i/>
          <w:kern w:val="0"/>
          <w:lang w:val="sr-Latn-CS" w:eastAsia="ar-SA" w:bidi="ar-SA"/>
        </w:rPr>
        <w:t>š</w:t>
      </w:r>
      <w:r w:rsidRPr="004A0989">
        <w:rPr>
          <w:rFonts w:ascii="Arial Narrow" w:eastAsia="Calibri" w:hAnsi="Arial Narrow" w:cs="Times New Roman"/>
          <w:i/>
          <w:kern w:val="0"/>
          <w:lang w:val="en-US" w:eastAsia="ar-SA" w:bidi="ar-SA"/>
        </w:rPr>
        <w:t>enje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za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profesionalno</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obavljanje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djelatnosti</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koja</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je</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predmet</w:t>
      </w:r>
      <w:r w:rsidRPr="004A0989">
        <w:rPr>
          <w:rFonts w:ascii="Arial Narrow" w:eastAsia="Calibri" w:hAnsi="Arial Narrow" w:cs="Times New Roman"/>
          <w:i/>
          <w:kern w:val="0"/>
          <w:lang w:val="sr-Latn-CS" w:eastAsia="ar-SA" w:bidi="ar-SA"/>
        </w:rPr>
        <w:t xml:space="preserve"> </w:t>
      </w:r>
      <w:r w:rsidRPr="004A0989">
        <w:rPr>
          <w:rFonts w:ascii="Arial Narrow" w:eastAsia="Calibri" w:hAnsi="Arial Narrow" w:cs="Times New Roman"/>
          <w:i/>
          <w:kern w:val="0"/>
          <w:lang w:val="en-US" w:eastAsia="ar-SA" w:bidi="ar-SA"/>
        </w:rPr>
        <w:t>nabavke</w:t>
      </w:r>
      <w:r w:rsidRPr="004A0989">
        <w:rPr>
          <w:rFonts w:ascii="Arial Narrow" w:eastAsia="Calibri" w:hAnsi="Arial Narrow" w:cs="Times New Roman"/>
          <w:i/>
          <w:kern w:val="0"/>
          <w:lang w:val="sr-Latn-CS" w:eastAsia="ar-SA" w:bidi="ar-SA"/>
        </w:rPr>
        <w:t>.</w:t>
      </w:r>
    </w:p>
    <w:p w14:paraId="2C762FDC"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Ponuđač dostavio sertifikat HACCP za primarnu obradu mesa, preradu i isporuku mesa i mesnih proizvoda, dimljenih proizvoda fermentisane kobasice, suhomesnatih proizvoda, kuvane kobasice, proizvoda od komada mesa u omotu, broj RS22/0003 sa rokom važenja do 15.12.2025. godine, strana 28/34.</w:t>
      </w:r>
    </w:p>
    <w:p w14:paraId="4D16DDDE" w14:textId="77777777" w:rsidR="004A0989" w:rsidRPr="004A0989" w:rsidRDefault="004A0989" w:rsidP="004A0989">
      <w:pPr>
        <w:widowControl/>
        <w:autoSpaceDE w:val="0"/>
        <w:jc w:val="both"/>
        <w:rPr>
          <w:rFonts w:ascii="Arial Narrow" w:eastAsia="Calibri" w:hAnsi="Arial Narrow" w:cs="Times New Roman"/>
          <w:color w:val="FF0000"/>
          <w:kern w:val="0"/>
          <w:lang w:val="sr-Latn-CS" w:eastAsia="ar-SA" w:bidi="ar-SA"/>
        </w:rPr>
      </w:pPr>
    </w:p>
    <w:p w14:paraId="014A6A6A"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Ponuđač dostavio Izjavu da će tokom ugovorenog perioda isporučivati suhomesnati proizvode svakodnevno, osim nedjeljom na 5 lokacija, strana 11/34.</w:t>
      </w:r>
    </w:p>
    <w:p w14:paraId="1EE1130A"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l-SI" w:eastAsia="ar-SA" w:bidi="ar-SA"/>
        </w:rPr>
      </w:pPr>
      <w:r w:rsidRPr="004A0989">
        <w:rPr>
          <w:rFonts w:ascii="Arial Narrow" w:eastAsia="Calibri" w:hAnsi="Arial Narrow" w:cs="Times New Roman"/>
          <w:kern w:val="0"/>
          <w:lang w:val="sr-Latn-CS" w:eastAsia="ar-SA" w:bidi="ar-SA"/>
        </w:rPr>
        <w:t xml:space="preserve">- Potpisan Nacrt ugovora o nabavci, </w:t>
      </w:r>
      <w:r w:rsidRPr="004A0989">
        <w:rPr>
          <w:rFonts w:ascii="Arial Narrow" w:eastAsia="Calibri" w:hAnsi="Arial Narrow" w:cs="Times New Roman"/>
          <w:kern w:val="0"/>
          <w:lang w:val="it-IT" w:eastAsia="ar-SA" w:bidi="ar-SA"/>
        </w:rPr>
        <w:t>saglasnost na nacrt ugovora, uredno potpisana i ovjerena,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hr-HR" w:eastAsia="ar-SA" w:bidi="ar-SA"/>
        </w:rPr>
        <w:t xml:space="preserve"> strane 30-32/34</w:t>
      </w:r>
      <w:r w:rsidRPr="004A0989">
        <w:rPr>
          <w:rFonts w:ascii="Arial Narrow" w:eastAsia="Calibri" w:hAnsi="Arial Narrow" w:cs="Times New Roman"/>
          <w:kern w:val="0"/>
          <w:lang w:val="sl-SI" w:eastAsia="ar-SA" w:bidi="ar-SA"/>
        </w:rPr>
        <w:t>;</w:t>
      </w:r>
    </w:p>
    <w:p w14:paraId="3BA438C2" w14:textId="77777777" w:rsidR="004A0989" w:rsidRPr="004A0989" w:rsidRDefault="004A0989" w:rsidP="004A0989">
      <w:pPr>
        <w:widowControl/>
        <w:spacing w:line="276" w:lineRule="auto"/>
        <w:jc w:val="both"/>
        <w:rPr>
          <w:rFonts w:ascii="Arial Narrow" w:eastAsia="Calibri" w:hAnsi="Arial Narrow" w:cs="Times New Roman"/>
          <w:b/>
          <w:kern w:val="0"/>
          <w:lang w:val="sr-Latn-CS" w:eastAsia="ar-SA" w:bidi="ar-SA"/>
        </w:rPr>
      </w:pPr>
      <w:r w:rsidRPr="004A0989">
        <w:rPr>
          <w:rFonts w:ascii="Arial Narrow" w:eastAsia="Calibri" w:hAnsi="Arial Narrow" w:cs="Times New Roman"/>
          <w:b/>
          <w:kern w:val="0"/>
          <w:lang w:val="sr-Latn-CS" w:eastAsia="ar-SA" w:bidi="ar-SA"/>
        </w:rPr>
        <w:t>Ponuđač podnio finansijski dio ponude, strana 9-10/34:</w:t>
      </w:r>
    </w:p>
    <w:p w14:paraId="26222C74" w14:textId="77777777" w:rsidR="004A0989" w:rsidRPr="004A0989" w:rsidRDefault="004A0989" w:rsidP="004A0989">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4A0989">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171"/>
        <w:gridCol w:w="4164"/>
      </w:tblGrid>
      <w:tr w:rsidR="004A0989" w:rsidRPr="004A0989" w14:paraId="51AC458C" w14:textId="77777777" w:rsidTr="0088057C">
        <w:trPr>
          <w:trHeight w:val="320"/>
        </w:trPr>
        <w:tc>
          <w:tcPr>
            <w:tcW w:w="5171" w:type="dxa"/>
            <w:tcBorders>
              <w:top w:val="single" w:sz="8" w:space="0" w:color="auto"/>
              <w:left w:val="single" w:sz="8" w:space="0" w:color="auto"/>
              <w:bottom w:val="single" w:sz="8" w:space="0" w:color="auto"/>
              <w:right w:val="single" w:sz="8" w:space="0" w:color="000000"/>
            </w:tcBorders>
            <w:vAlign w:val="center"/>
            <w:hideMark/>
          </w:tcPr>
          <w:p w14:paraId="08102254"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Cyrl-CS" w:eastAsia="sr-Latn-CS" w:bidi="ar-SA"/>
              </w:rPr>
              <w:t>Ukupno bez PDV-a</w:t>
            </w:r>
          </w:p>
        </w:tc>
        <w:tc>
          <w:tcPr>
            <w:tcW w:w="4164" w:type="dxa"/>
            <w:tcBorders>
              <w:top w:val="single" w:sz="8" w:space="0" w:color="auto"/>
              <w:left w:val="nil"/>
              <w:bottom w:val="single" w:sz="8" w:space="0" w:color="auto"/>
              <w:right w:val="single" w:sz="8" w:space="0" w:color="000000"/>
            </w:tcBorders>
            <w:vAlign w:val="center"/>
            <w:hideMark/>
          </w:tcPr>
          <w:p w14:paraId="6E01AF3A"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val="sr-Cyrl-CS" w:eastAsia="sr-Latn-CS" w:bidi="ar-SA"/>
              </w:rPr>
              <w:t> </w:t>
            </w:r>
            <w:r w:rsidRPr="004A0989">
              <w:rPr>
                <w:rFonts w:ascii="Arial Narrow" w:eastAsia="Calibri" w:hAnsi="Arial Narrow" w:cs="Times New Roman"/>
                <w:kern w:val="0"/>
                <w:sz w:val="20"/>
                <w:szCs w:val="20"/>
                <w:lang w:eastAsia="sr-Latn-CS" w:bidi="ar-SA"/>
              </w:rPr>
              <w:t>195.639,30 €</w:t>
            </w:r>
          </w:p>
        </w:tc>
      </w:tr>
      <w:tr w:rsidR="004A0989" w:rsidRPr="004A0989" w14:paraId="49A4946A" w14:textId="77777777" w:rsidTr="0088057C">
        <w:trPr>
          <w:trHeight w:val="320"/>
        </w:trPr>
        <w:tc>
          <w:tcPr>
            <w:tcW w:w="5171" w:type="dxa"/>
            <w:tcBorders>
              <w:top w:val="nil"/>
              <w:left w:val="single" w:sz="8" w:space="0" w:color="auto"/>
              <w:bottom w:val="single" w:sz="4" w:space="0" w:color="auto"/>
              <w:right w:val="single" w:sz="8" w:space="0" w:color="000000"/>
            </w:tcBorders>
            <w:vAlign w:val="center"/>
            <w:hideMark/>
          </w:tcPr>
          <w:p w14:paraId="58F4E0E7" w14:textId="77777777" w:rsidR="004A0989" w:rsidRPr="004A0989" w:rsidRDefault="004A0989" w:rsidP="004A0989">
            <w:pPr>
              <w:widowControl/>
              <w:suppressAutoHyphens w:val="0"/>
              <w:rPr>
                <w:rFonts w:ascii="Arial Narrow" w:eastAsia="Calibri" w:hAnsi="Arial Narrow" w:cs="Times New Roman"/>
                <w:kern w:val="0"/>
                <w:lang w:val="sr-Latn-CS" w:eastAsia="sr-Latn-CS" w:bidi="ar-SA"/>
              </w:rPr>
            </w:pPr>
            <w:r w:rsidRPr="004A0989">
              <w:rPr>
                <w:rFonts w:ascii="Arial Narrow" w:eastAsia="Calibri" w:hAnsi="Arial Narrow" w:cs="Times New Roman"/>
                <w:kern w:val="0"/>
                <w:sz w:val="20"/>
                <w:szCs w:val="20"/>
                <w:lang w:val="sr-Cyrl-CS" w:eastAsia="sr-Latn-CS" w:bidi="ar-SA"/>
              </w:rPr>
              <w:t>PDV</w:t>
            </w:r>
          </w:p>
        </w:tc>
        <w:tc>
          <w:tcPr>
            <w:tcW w:w="4164" w:type="dxa"/>
            <w:tcBorders>
              <w:top w:val="nil"/>
              <w:left w:val="nil"/>
              <w:bottom w:val="single" w:sz="4" w:space="0" w:color="auto"/>
              <w:right w:val="single" w:sz="8" w:space="0" w:color="000000"/>
            </w:tcBorders>
            <w:vAlign w:val="center"/>
            <w:hideMark/>
          </w:tcPr>
          <w:p w14:paraId="4564DDFA"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eastAsia="sr-Latn-CS" w:bidi="ar-SA"/>
              </w:rPr>
              <w:t xml:space="preserve"> 41.084,25 €</w:t>
            </w:r>
          </w:p>
        </w:tc>
      </w:tr>
      <w:tr w:rsidR="004A0989" w:rsidRPr="004A0989" w14:paraId="09DD55B6" w14:textId="77777777" w:rsidTr="0088057C">
        <w:trPr>
          <w:trHeight w:val="320"/>
        </w:trPr>
        <w:tc>
          <w:tcPr>
            <w:tcW w:w="5171" w:type="dxa"/>
            <w:tcBorders>
              <w:top w:val="single" w:sz="4" w:space="0" w:color="auto"/>
              <w:left w:val="single" w:sz="4" w:space="0" w:color="auto"/>
              <w:bottom w:val="single" w:sz="4" w:space="0" w:color="auto"/>
              <w:right w:val="single" w:sz="4" w:space="0" w:color="auto"/>
            </w:tcBorders>
            <w:vAlign w:val="center"/>
            <w:hideMark/>
          </w:tcPr>
          <w:p w14:paraId="49DE831E" w14:textId="77777777" w:rsidR="004A0989" w:rsidRPr="004A0989" w:rsidRDefault="004A0989" w:rsidP="004A0989">
            <w:pPr>
              <w:widowControl/>
              <w:suppressAutoHyphens w:val="0"/>
              <w:rPr>
                <w:rFonts w:ascii="Arial Narrow" w:eastAsia="Calibri" w:hAnsi="Arial Narrow" w:cs="Times New Roman"/>
                <w:kern w:val="0"/>
                <w:sz w:val="20"/>
                <w:szCs w:val="20"/>
                <w:lang w:val="en-US" w:eastAsia="sr-Latn-CS" w:bidi="ar-SA"/>
              </w:rPr>
            </w:pPr>
            <w:r w:rsidRPr="004A0989">
              <w:rPr>
                <w:rFonts w:ascii="Arial Narrow" w:eastAsia="Calibri" w:hAnsi="Arial Narrow" w:cs="Times New Roman"/>
                <w:kern w:val="0"/>
                <w:sz w:val="20"/>
                <w:szCs w:val="20"/>
                <w:lang w:val="sr-Cyrl-CS" w:eastAsia="sr-Latn-CS" w:bidi="ar-SA"/>
              </w:rPr>
              <w:t>Ukupan iznos sa PDV-om</w:t>
            </w:r>
            <w:r w:rsidRPr="004A0989">
              <w:rPr>
                <w:rFonts w:ascii="Arial Narrow" w:eastAsia="Calibri" w:hAnsi="Arial Narrow" w:cs="Times New Roman"/>
                <w:kern w:val="0"/>
                <w:sz w:val="20"/>
                <w:szCs w:val="20"/>
                <w:lang w:val="en-US" w:eastAsia="sr-Latn-CS" w:bidi="ar-SA"/>
              </w:rPr>
              <w:t>:</w:t>
            </w:r>
          </w:p>
        </w:tc>
        <w:tc>
          <w:tcPr>
            <w:tcW w:w="4164" w:type="dxa"/>
            <w:tcBorders>
              <w:top w:val="single" w:sz="4" w:space="0" w:color="auto"/>
              <w:left w:val="single" w:sz="4" w:space="0" w:color="auto"/>
              <w:bottom w:val="single" w:sz="4" w:space="0" w:color="auto"/>
              <w:right w:val="single" w:sz="4" w:space="0" w:color="auto"/>
            </w:tcBorders>
            <w:vAlign w:val="center"/>
            <w:hideMark/>
          </w:tcPr>
          <w:p w14:paraId="78590337"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Latn-CS" w:eastAsia="sr-Latn-CS" w:bidi="ar-SA"/>
              </w:rPr>
              <w:t> 236.723,55 €</w:t>
            </w:r>
          </w:p>
        </w:tc>
      </w:tr>
    </w:tbl>
    <w:p w14:paraId="0B2DDCFF" w14:textId="77777777" w:rsidR="004A0989" w:rsidRPr="004A0989" w:rsidRDefault="004A0989" w:rsidP="004A0989">
      <w:pPr>
        <w:widowControl/>
        <w:spacing w:after="200" w:line="276" w:lineRule="auto"/>
        <w:jc w:val="both"/>
        <w:rPr>
          <w:rFonts w:ascii="Arial Narrow" w:eastAsia="Calibri" w:hAnsi="Arial Narrow" w:cs="Times New Roman"/>
          <w:kern w:val="0"/>
          <w:sz w:val="22"/>
          <w:szCs w:val="22"/>
          <w:lang w:val="sr-Latn-CS" w:eastAsia="ar-SA" w:bidi="ar-SA"/>
        </w:rPr>
      </w:pPr>
      <w:r w:rsidRPr="004A0989">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4A0989" w:rsidRPr="004A0989" w14:paraId="15AB4723" w14:textId="77777777" w:rsidTr="0088057C">
        <w:trPr>
          <w:trHeight w:val="375"/>
        </w:trPr>
        <w:tc>
          <w:tcPr>
            <w:tcW w:w="4110" w:type="dxa"/>
            <w:tcBorders>
              <w:top w:val="single" w:sz="4" w:space="0" w:color="000000"/>
              <w:left w:val="single" w:sz="4" w:space="0" w:color="000000"/>
              <w:bottom w:val="single" w:sz="4" w:space="0" w:color="000000"/>
              <w:right w:val="nil"/>
            </w:tcBorders>
            <w:vAlign w:val="center"/>
            <w:hideMark/>
          </w:tcPr>
          <w:p w14:paraId="7983C6C0" w14:textId="77777777" w:rsidR="004A0989" w:rsidRPr="004A0989" w:rsidRDefault="004A0989" w:rsidP="004A0989">
            <w:pPr>
              <w:widowControl/>
              <w:ind w:left="266" w:hanging="266"/>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Rok izvršenja ugovora je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4F6CA2B8"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Period od godinu dana od dana zaključivanja ugovora, odnosno od dana zaključivanja ugovora do potrošnje ugovorene vrijednosti ukoliko to prvo nastupi kao okolnost.</w:t>
            </w:r>
          </w:p>
        </w:tc>
      </w:tr>
      <w:tr w:rsidR="004A0989" w:rsidRPr="004A0989" w14:paraId="1BC5363D" w14:textId="77777777" w:rsidTr="0088057C">
        <w:trPr>
          <w:trHeight w:val="375"/>
        </w:trPr>
        <w:tc>
          <w:tcPr>
            <w:tcW w:w="4110" w:type="dxa"/>
            <w:tcBorders>
              <w:top w:val="single" w:sz="4" w:space="0" w:color="000000"/>
              <w:left w:val="single" w:sz="4" w:space="0" w:color="000000"/>
              <w:bottom w:val="single" w:sz="4" w:space="0" w:color="000000"/>
              <w:right w:val="nil"/>
            </w:tcBorders>
            <w:vAlign w:val="center"/>
            <w:hideMark/>
          </w:tcPr>
          <w:p w14:paraId="66D4B878"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pl-PL" w:eastAsia="ar-SA" w:bidi="ar-SA"/>
              </w:rPr>
              <w:t>Mjesta izvršenja ugovora su</w:t>
            </w:r>
          </w:p>
        </w:tc>
        <w:tc>
          <w:tcPr>
            <w:tcW w:w="5145" w:type="dxa"/>
            <w:tcBorders>
              <w:top w:val="single" w:sz="4" w:space="0" w:color="000000"/>
              <w:left w:val="single" w:sz="4" w:space="0" w:color="000000"/>
              <w:bottom w:val="single" w:sz="4" w:space="0" w:color="000000"/>
              <w:right w:val="single" w:sz="4" w:space="0" w:color="000000"/>
            </w:tcBorders>
            <w:vAlign w:val="center"/>
          </w:tcPr>
          <w:p w14:paraId="09B5BAA0" w14:textId="77777777" w:rsidR="004A0989" w:rsidRPr="004A0989" w:rsidRDefault="004A0989" w:rsidP="004A0989">
            <w:pPr>
              <w:widowControl/>
              <w:rPr>
                <w:rFonts w:ascii="Arial Narrow" w:eastAsia="Calibri" w:hAnsi="Arial Narrow" w:cs="Calibri"/>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 </w:t>
            </w:r>
            <w:r w:rsidRPr="004A0989">
              <w:rPr>
                <w:rFonts w:ascii="Arial Narrow" w:eastAsia="Calibri" w:hAnsi="Arial Narrow" w:cs="Times New Roman"/>
                <w:kern w:val="0"/>
                <w:sz w:val="20"/>
                <w:szCs w:val="20"/>
                <w:lang w:val="pl-PL" w:eastAsia="ar-SA" w:bidi="ar-SA"/>
              </w:rPr>
              <w:t>Mjesta izvršenja ugovora su Budva (hoteli „Mogren”, „Slovenska plaža” i „Aleksandar”); Petrovac (hoteli „Palas” i „Castellastva”).</w:t>
            </w:r>
          </w:p>
        </w:tc>
      </w:tr>
      <w:tr w:rsidR="004A0989" w:rsidRPr="004A0989" w14:paraId="686A4345" w14:textId="77777777" w:rsidTr="0088057C">
        <w:trPr>
          <w:trHeight w:val="375"/>
        </w:trPr>
        <w:tc>
          <w:tcPr>
            <w:tcW w:w="4110" w:type="dxa"/>
            <w:tcBorders>
              <w:top w:val="single" w:sz="4" w:space="0" w:color="000000"/>
              <w:left w:val="single" w:sz="4" w:space="0" w:color="000000"/>
              <w:bottom w:val="single" w:sz="4" w:space="0" w:color="000000"/>
              <w:right w:val="nil"/>
            </w:tcBorders>
            <w:vAlign w:val="center"/>
            <w:hideMark/>
          </w:tcPr>
          <w:p w14:paraId="77BE78C8"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i dinamika isporuke/izvršenja</w:t>
            </w:r>
          </w:p>
        </w:tc>
        <w:tc>
          <w:tcPr>
            <w:tcW w:w="5145" w:type="dxa"/>
            <w:tcBorders>
              <w:top w:val="single" w:sz="4" w:space="0" w:color="000000"/>
              <w:left w:val="single" w:sz="4" w:space="0" w:color="000000"/>
              <w:bottom w:val="single" w:sz="4" w:space="0" w:color="000000"/>
              <w:right w:val="single" w:sz="4" w:space="0" w:color="000000"/>
            </w:tcBorders>
            <w:vAlign w:val="center"/>
          </w:tcPr>
          <w:p w14:paraId="612C7A74" w14:textId="77777777" w:rsidR="004A0989" w:rsidRPr="004A0989" w:rsidRDefault="004A0989" w:rsidP="004A0989">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4A0989">
              <w:rPr>
                <w:rFonts w:ascii="Arial Narrow" w:eastAsia="Calibri" w:hAnsi="Arial Narrow" w:cs="Times New Roman"/>
                <w:bCs/>
                <w:kern w:val="0"/>
                <w:sz w:val="20"/>
                <w:szCs w:val="20"/>
                <w:lang w:val="sr-Latn-CS" w:eastAsia="en-US" w:bidi="ar-SA"/>
              </w:rPr>
              <w:t>-</w:t>
            </w:r>
            <w:r w:rsidRPr="004A0989">
              <w:rPr>
                <w:rFonts w:ascii="Arial Narrow" w:eastAsia="Calibri" w:hAnsi="Arial Narrow" w:cs="Times New Roman"/>
                <w:bCs/>
                <w:kern w:val="0"/>
                <w:sz w:val="20"/>
                <w:szCs w:val="20"/>
                <w:lang w:val="en-US" w:eastAsia="en-US" w:bidi="ar-SA"/>
              </w:rPr>
              <w:t>Svakodnevna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isporuka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na</w:t>
            </w:r>
            <w:r w:rsidRPr="004A0989">
              <w:rPr>
                <w:rFonts w:ascii="Arial Narrow" w:eastAsia="Calibri" w:hAnsi="Arial Narrow" w:cs="Times New Roman"/>
                <w:bCs/>
                <w:kern w:val="0"/>
                <w:sz w:val="20"/>
                <w:szCs w:val="20"/>
                <w:lang w:val="sr-Latn-CS" w:eastAsia="en-US" w:bidi="ar-SA"/>
              </w:rPr>
              <w:t xml:space="preserve"> 5 </w:t>
            </w:r>
            <w:r w:rsidRPr="004A0989">
              <w:rPr>
                <w:rFonts w:ascii="Arial Narrow" w:eastAsia="Calibri" w:hAnsi="Arial Narrow" w:cs="Times New Roman"/>
                <w:bCs/>
                <w:kern w:val="0"/>
                <w:sz w:val="20"/>
                <w:szCs w:val="20"/>
                <w:lang w:val="en-US" w:eastAsia="en-US" w:bidi="ar-SA"/>
              </w:rPr>
              <w:t>lokacija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osim</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nedeljom</w:t>
            </w:r>
            <w:r w:rsidRPr="004A0989">
              <w:rPr>
                <w:rFonts w:ascii="Arial Narrow" w:eastAsia="Calibri" w:hAnsi="Arial Narrow" w:cs="Times New Roman"/>
                <w:bCs/>
                <w:kern w:val="0"/>
                <w:sz w:val="20"/>
                <w:szCs w:val="20"/>
                <w:lang w:val="sr-Latn-CS" w:eastAsia="en-US" w:bidi="ar-SA"/>
              </w:rPr>
              <w:t xml:space="preserve"> ( 3 </w:t>
            </w:r>
            <w:r w:rsidRPr="004A0989">
              <w:rPr>
                <w:rFonts w:ascii="Arial Narrow" w:eastAsia="Calibri" w:hAnsi="Arial Narrow" w:cs="Times New Roman"/>
                <w:bCs/>
                <w:kern w:val="0"/>
                <w:sz w:val="20"/>
                <w:szCs w:val="20"/>
                <w:lang w:val="en-US" w:eastAsia="en-US" w:bidi="ar-SA"/>
              </w:rPr>
              <w:t>hotela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u</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Budvi</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i</w:t>
            </w:r>
            <w:r w:rsidRPr="004A0989">
              <w:rPr>
                <w:rFonts w:ascii="Arial Narrow" w:eastAsia="Calibri" w:hAnsi="Arial Narrow" w:cs="Times New Roman"/>
                <w:bCs/>
                <w:kern w:val="0"/>
                <w:sz w:val="20"/>
                <w:szCs w:val="20"/>
                <w:lang w:val="sr-Latn-CS" w:eastAsia="en-US" w:bidi="ar-SA"/>
              </w:rPr>
              <w:t xml:space="preserve"> 2 </w:t>
            </w:r>
            <w:r w:rsidRPr="004A0989">
              <w:rPr>
                <w:rFonts w:ascii="Arial Narrow" w:eastAsia="Calibri" w:hAnsi="Arial Narrow" w:cs="Times New Roman"/>
                <w:bCs/>
                <w:kern w:val="0"/>
                <w:sz w:val="20"/>
                <w:szCs w:val="20"/>
                <w:lang w:val="en-US" w:eastAsia="en-US" w:bidi="ar-SA"/>
              </w:rPr>
              <w:t>hotela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u</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Petrovcu</w:t>
            </w:r>
            <w:r w:rsidRPr="004A0989">
              <w:rPr>
                <w:rFonts w:ascii="Arial Narrow" w:eastAsia="Calibri" w:hAnsi="Arial Narrow" w:cs="Times New Roman"/>
                <w:bCs/>
                <w:kern w:val="0"/>
                <w:sz w:val="20"/>
                <w:szCs w:val="20"/>
                <w:lang w:val="sr-Latn-CS" w:eastAsia="en-US" w:bidi="ar-SA"/>
              </w:rPr>
              <w:t xml:space="preserve">). </w:t>
            </w:r>
          </w:p>
          <w:p w14:paraId="0262A044" w14:textId="77777777" w:rsidR="004A0989" w:rsidRPr="004A0989" w:rsidRDefault="004A0989" w:rsidP="004A0989">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4A0989">
              <w:rPr>
                <w:rFonts w:ascii="Arial Narrow" w:eastAsia="Calibri" w:hAnsi="Arial Narrow" w:cs="Times New Roman"/>
                <w:bCs/>
                <w:kern w:val="0"/>
                <w:sz w:val="20"/>
                <w:szCs w:val="20"/>
                <w:lang w:val="sr-Latn-CS" w:eastAsia="en-US" w:bidi="ar-SA"/>
              </w:rPr>
              <w:t>-</w:t>
            </w:r>
            <w:r w:rsidRPr="004A0989">
              <w:rPr>
                <w:rFonts w:ascii="Arial Narrow" w:eastAsia="Calibri" w:hAnsi="Arial Narrow" w:cs="Times New Roman"/>
                <w:bCs/>
                <w:kern w:val="0"/>
                <w:sz w:val="20"/>
                <w:szCs w:val="20"/>
                <w:lang w:val="en-US" w:eastAsia="en-US" w:bidi="ar-SA"/>
              </w:rPr>
              <w:t>Sukcesivna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isporuka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robe</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prema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ispostavljenim</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trebovanjima</w:t>
            </w:r>
            <w:r w:rsidRPr="004A0989">
              <w:rPr>
                <w:rFonts w:ascii="Arial Narrow" w:eastAsia="Calibri" w:hAnsi="Arial Narrow" w:cs="Times New Roman"/>
                <w:bCs/>
                <w:kern w:val="0"/>
                <w:sz w:val="20"/>
                <w:szCs w:val="20"/>
                <w:lang w:val="sr-Latn-CS" w:eastAsia="en-US" w:bidi="ar-SA"/>
              </w:rPr>
              <w:t xml:space="preserve">. </w:t>
            </w:r>
          </w:p>
          <w:p w14:paraId="1CAB084D" w14:textId="77777777" w:rsidR="004A0989" w:rsidRPr="004A0989" w:rsidRDefault="004A0989" w:rsidP="004A0989">
            <w:pPr>
              <w:widowControl/>
              <w:suppressAutoHyphens w:val="0"/>
              <w:autoSpaceDE w:val="0"/>
              <w:autoSpaceDN w:val="0"/>
              <w:adjustRightInd w:val="0"/>
              <w:rPr>
                <w:rFonts w:ascii="Arial Narrow" w:eastAsia="Calibri" w:hAnsi="Arial Narrow" w:cs="Times New Roman"/>
                <w:bCs/>
                <w:kern w:val="0"/>
                <w:sz w:val="20"/>
                <w:szCs w:val="20"/>
                <w:lang w:val="sr-Latn-CS" w:eastAsia="en-US" w:bidi="ar-SA"/>
              </w:rPr>
            </w:pPr>
            <w:r w:rsidRPr="004A0989">
              <w:rPr>
                <w:rFonts w:ascii="Arial Narrow" w:eastAsia="Calibri" w:hAnsi="Arial Narrow" w:cs="Times New Roman"/>
                <w:bCs/>
                <w:kern w:val="0"/>
                <w:sz w:val="20"/>
                <w:szCs w:val="20"/>
                <w:lang w:val="sr-Latn-CS" w:eastAsia="en-US" w:bidi="ar-SA"/>
              </w:rPr>
              <w:t>-</w:t>
            </w:r>
            <w:r w:rsidRPr="004A0989">
              <w:rPr>
                <w:rFonts w:ascii="Arial Narrow" w:eastAsia="Calibri" w:hAnsi="Arial Narrow" w:cs="Times New Roman"/>
                <w:bCs/>
                <w:kern w:val="0"/>
                <w:sz w:val="20"/>
                <w:szCs w:val="20"/>
                <w:lang w:val="en-US" w:eastAsia="en-US" w:bidi="ar-SA"/>
              </w:rPr>
              <w:t>Vrijeme</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isporuke</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u</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roku</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od</w:t>
            </w:r>
            <w:r w:rsidRPr="004A0989">
              <w:rPr>
                <w:rFonts w:ascii="Arial Narrow" w:eastAsia="Calibri" w:hAnsi="Arial Narrow" w:cs="Times New Roman"/>
                <w:bCs/>
                <w:kern w:val="0"/>
                <w:sz w:val="20"/>
                <w:szCs w:val="20"/>
                <w:lang w:val="sr-Latn-CS" w:eastAsia="en-US" w:bidi="ar-SA"/>
              </w:rPr>
              <w:t xml:space="preserve"> 24 č</w:t>
            </w:r>
            <w:r w:rsidRPr="004A0989">
              <w:rPr>
                <w:rFonts w:ascii="Arial Narrow" w:eastAsia="Calibri" w:hAnsi="Arial Narrow" w:cs="Times New Roman"/>
                <w:bCs/>
                <w:kern w:val="0"/>
                <w:sz w:val="20"/>
                <w:szCs w:val="20"/>
                <w:lang w:val="en-US" w:eastAsia="en-US" w:bidi="ar-SA"/>
              </w:rPr>
              <w:t>asa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od</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trenutka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trebovanja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najkasnije</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na</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lokaciji</w:t>
            </w:r>
            <w:r w:rsidRPr="004A0989">
              <w:rPr>
                <w:rFonts w:ascii="Arial Narrow" w:eastAsia="Calibri" w:hAnsi="Arial Narrow" w:cs="Times New Roman"/>
                <w:bCs/>
                <w:kern w:val="0"/>
                <w:sz w:val="20"/>
                <w:szCs w:val="20"/>
                <w:lang w:val="sr-Latn-CS" w:eastAsia="en-US" w:bidi="ar-SA"/>
              </w:rPr>
              <w:t xml:space="preserve"> </w:t>
            </w:r>
            <w:r w:rsidRPr="004A0989">
              <w:rPr>
                <w:rFonts w:ascii="Arial Narrow" w:eastAsia="Calibri" w:hAnsi="Arial Narrow" w:cs="Times New Roman"/>
                <w:bCs/>
                <w:kern w:val="0"/>
                <w:sz w:val="20"/>
                <w:szCs w:val="20"/>
                <w:lang w:val="en-US" w:eastAsia="en-US" w:bidi="ar-SA"/>
              </w:rPr>
              <w:t>do</w:t>
            </w:r>
            <w:r w:rsidRPr="004A0989">
              <w:rPr>
                <w:rFonts w:ascii="Arial Narrow" w:eastAsia="Calibri" w:hAnsi="Arial Narrow" w:cs="Times New Roman"/>
                <w:bCs/>
                <w:kern w:val="0"/>
                <w:sz w:val="20"/>
                <w:szCs w:val="20"/>
                <w:lang w:val="sr-Latn-CS" w:eastAsia="en-US" w:bidi="ar-SA"/>
              </w:rPr>
              <w:t xml:space="preserve"> 08:00 </w:t>
            </w:r>
            <w:r w:rsidRPr="004A0989">
              <w:rPr>
                <w:rFonts w:ascii="Arial Narrow" w:eastAsia="Calibri" w:hAnsi="Arial Narrow" w:cs="Times New Roman"/>
                <w:bCs/>
                <w:kern w:val="0"/>
                <w:sz w:val="20"/>
                <w:szCs w:val="20"/>
                <w:lang w:val="en-US" w:eastAsia="en-US" w:bidi="ar-SA"/>
              </w:rPr>
              <w:t>h</w:t>
            </w:r>
            <w:r w:rsidRPr="004A0989">
              <w:rPr>
                <w:rFonts w:ascii="Arial Narrow" w:eastAsia="Calibri" w:hAnsi="Arial Narrow" w:cs="Times New Roman"/>
                <w:bCs/>
                <w:kern w:val="0"/>
                <w:sz w:val="20"/>
                <w:szCs w:val="20"/>
                <w:lang w:val="sr-Latn-CS" w:eastAsia="en-US" w:bidi="ar-SA"/>
              </w:rPr>
              <w:t>.</w:t>
            </w:r>
          </w:p>
        </w:tc>
      </w:tr>
      <w:tr w:rsidR="004A0989" w:rsidRPr="004A0989" w14:paraId="6E607BFA" w14:textId="77777777" w:rsidTr="0088057C">
        <w:trPr>
          <w:trHeight w:val="468"/>
        </w:trPr>
        <w:tc>
          <w:tcPr>
            <w:tcW w:w="4110" w:type="dxa"/>
            <w:tcBorders>
              <w:top w:val="single" w:sz="4" w:space="0" w:color="000000"/>
              <w:left w:val="single" w:sz="4" w:space="0" w:color="000000"/>
              <w:bottom w:val="single" w:sz="4" w:space="0" w:color="000000"/>
              <w:right w:val="nil"/>
            </w:tcBorders>
            <w:vAlign w:val="center"/>
            <w:hideMark/>
          </w:tcPr>
          <w:p w14:paraId="4FA3A1FB"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lastRenderedPageBreak/>
              <w:t>Garantni rok</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5389F3F2" w14:textId="77777777" w:rsidR="004A0989" w:rsidRPr="004A0989" w:rsidRDefault="004A0989" w:rsidP="004A0989">
            <w:pPr>
              <w:spacing w:line="100" w:lineRule="atLeast"/>
              <w:rPr>
                <w:rFonts w:ascii="Arial Narrow" w:eastAsia="Lucida Sans Unicode" w:hAnsi="Arial Narrow" w:cs="Times New Roman"/>
                <w:bCs/>
                <w:sz w:val="20"/>
                <w:szCs w:val="20"/>
                <w:lang w:val="sr-Latn-CS"/>
              </w:rPr>
            </w:pPr>
            <w:r w:rsidRPr="004A0989">
              <w:rPr>
                <w:rFonts w:ascii="Arial Narrow" w:eastAsia="Lucida Sans Unicode" w:hAnsi="Arial Narrow" w:cs="Times New Roman"/>
                <w:bCs/>
                <w:sz w:val="20"/>
                <w:szCs w:val="20"/>
                <w:lang w:val="sr-Latn-CS"/>
              </w:rPr>
              <w:t xml:space="preserve">Prema proizvođačkoj deklaraciji. Ponuđeni proizvodi prilikom isporuke moraju imati rok upotrebe koji ne može biti kraći od ¾  ukupnog roka trajanja. Ponuđač posjeduje adekvatna transportna sredstva za dopremu lako kvarljive robe. </w:t>
            </w:r>
          </w:p>
        </w:tc>
      </w:tr>
      <w:tr w:rsidR="004A0989" w:rsidRPr="004A0989" w14:paraId="62421A3A" w14:textId="77777777" w:rsidTr="0088057C">
        <w:trPr>
          <w:trHeight w:val="468"/>
        </w:trPr>
        <w:tc>
          <w:tcPr>
            <w:tcW w:w="4110" w:type="dxa"/>
            <w:tcBorders>
              <w:top w:val="single" w:sz="4" w:space="0" w:color="000000"/>
              <w:left w:val="single" w:sz="4" w:space="0" w:color="000000"/>
              <w:bottom w:val="single" w:sz="4" w:space="0" w:color="000000"/>
              <w:right w:val="nil"/>
            </w:tcBorders>
            <w:vAlign w:val="center"/>
            <w:hideMark/>
          </w:tcPr>
          <w:p w14:paraId="068129B3"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Garancija kvaliteta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24295F84" w14:textId="77777777" w:rsidR="004A0989" w:rsidRPr="004A0989" w:rsidRDefault="004A0989" w:rsidP="004A0989">
            <w:pPr>
              <w:spacing w:line="100" w:lineRule="atLeast"/>
              <w:rPr>
                <w:rFonts w:ascii="Arial Narrow" w:eastAsia="Lucida Sans Unicode" w:hAnsi="Arial Narrow" w:cs="Times New Roman"/>
                <w:bCs/>
                <w:sz w:val="20"/>
                <w:szCs w:val="20"/>
                <w:lang w:val="sr-Latn-CS"/>
              </w:rPr>
            </w:pPr>
            <w:r w:rsidRPr="004A0989">
              <w:rPr>
                <w:rFonts w:ascii="Arial Narrow" w:eastAsia="Lucida Sans Unicode" w:hAnsi="Arial Narrow" w:cs="Times New Roman"/>
                <w:bCs/>
                <w:sz w:val="20"/>
                <w:szCs w:val="20"/>
                <w:lang w:val="sr-Latn-CS"/>
              </w:rPr>
              <w:t>I klasa proizvoda</w:t>
            </w:r>
          </w:p>
        </w:tc>
      </w:tr>
      <w:tr w:rsidR="004A0989" w:rsidRPr="004A0989" w14:paraId="747F5EF9" w14:textId="77777777" w:rsidTr="0088057C">
        <w:trPr>
          <w:trHeight w:val="468"/>
        </w:trPr>
        <w:tc>
          <w:tcPr>
            <w:tcW w:w="4110" w:type="dxa"/>
            <w:tcBorders>
              <w:top w:val="single" w:sz="4" w:space="0" w:color="000000"/>
              <w:left w:val="single" w:sz="4" w:space="0" w:color="000000"/>
              <w:bottom w:val="single" w:sz="4" w:space="0" w:color="000000"/>
              <w:right w:val="nil"/>
            </w:tcBorders>
            <w:vAlign w:val="center"/>
          </w:tcPr>
          <w:p w14:paraId="1CF503A8"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kontrole</w:t>
            </w:r>
          </w:p>
        </w:tc>
        <w:tc>
          <w:tcPr>
            <w:tcW w:w="5145" w:type="dxa"/>
            <w:tcBorders>
              <w:top w:val="single" w:sz="4" w:space="0" w:color="000000"/>
              <w:left w:val="single" w:sz="4" w:space="0" w:color="000000"/>
              <w:bottom w:val="single" w:sz="4" w:space="0" w:color="000000"/>
              <w:right w:val="single" w:sz="4" w:space="0" w:color="000000"/>
            </w:tcBorders>
            <w:vAlign w:val="center"/>
          </w:tcPr>
          <w:p w14:paraId="7E99FCAC" w14:textId="77777777" w:rsidR="004A0989" w:rsidRPr="004A0989" w:rsidRDefault="004A0989" w:rsidP="004A0989">
            <w:pPr>
              <w:spacing w:line="100" w:lineRule="atLeast"/>
              <w:rPr>
                <w:rFonts w:ascii="Arial Narrow" w:eastAsia="Lucida Sans Unicode" w:hAnsi="Arial Narrow" w:cs="Times New Roman"/>
                <w:bCs/>
                <w:sz w:val="20"/>
                <w:szCs w:val="20"/>
                <w:lang w:val="sr-Latn-CS"/>
              </w:rPr>
            </w:pPr>
            <w:r w:rsidRPr="004A0989">
              <w:rPr>
                <w:rFonts w:ascii="Arial Narrow" w:eastAsia="Lucida Sans Unicode" w:hAnsi="Arial Narrow" w:cs="Times New Roman"/>
                <w:bCs/>
                <w:sz w:val="20"/>
                <w:szCs w:val="20"/>
                <w:lang w:val="sr-Latn-CS"/>
              </w:rPr>
              <w:t>Svakodnevno prilikom prijema robe, kontrolu kvaliteta vrši šef kuhinje, ispunjavajući evidenciju o prijemu robe HACCP OB 05/01.</w:t>
            </w:r>
          </w:p>
        </w:tc>
      </w:tr>
      <w:tr w:rsidR="004A0989" w:rsidRPr="004A0989" w14:paraId="0704C62D" w14:textId="77777777" w:rsidTr="0088057C">
        <w:trPr>
          <w:trHeight w:val="468"/>
        </w:trPr>
        <w:tc>
          <w:tcPr>
            <w:tcW w:w="4110" w:type="dxa"/>
            <w:tcBorders>
              <w:top w:val="single" w:sz="4" w:space="0" w:color="000000"/>
              <w:left w:val="single" w:sz="4" w:space="0" w:color="000000"/>
              <w:bottom w:val="single" w:sz="4" w:space="0" w:color="000000"/>
              <w:right w:val="nil"/>
            </w:tcBorders>
            <w:vAlign w:val="center"/>
          </w:tcPr>
          <w:p w14:paraId="556B6679"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 xml:space="preserve">Rok plaćanja </w:t>
            </w:r>
          </w:p>
          <w:p w14:paraId="14471F14"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p>
        </w:tc>
        <w:tc>
          <w:tcPr>
            <w:tcW w:w="5145" w:type="dxa"/>
            <w:tcBorders>
              <w:top w:val="single" w:sz="4" w:space="0" w:color="000000"/>
              <w:left w:val="single" w:sz="4" w:space="0" w:color="000000"/>
              <w:bottom w:val="single" w:sz="4" w:space="0" w:color="000000"/>
              <w:right w:val="single" w:sz="4" w:space="0" w:color="000000"/>
            </w:tcBorders>
            <w:vAlign w:val="center"/>
          </w:tcPr>
          <w:p w14:paraId="0780040E" w14:textId="77777777" w:rsidR="004A0989" w:rsidRPr="004A0989" w:rsidRDefault="004A0989" w:rsidP="004A0989">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Do 60 dana od dana dostavljanja fakture</w:t>
            </w:r>
          </w:p>
          <w:p w14:paraId="552852FE" w14:textId="77777777" w:rsidR="004A0989" w:rsidRPr="004A0989" w:rsidRDefault="004A0989" w:rsidP="004A0989">
            <w:pPr>
              <w:widowControl/>
              <w:snapToGrid w:val="0"/>
              <w:rPr>
                <w:rFonts w:ascii="Arial Narrow" w:eastAsia="Calibri" w:hAnsi="Arial Narrow" w:cs="Times New Roman"/>
                <w:kern w:val="0"/>
                <w:sz w:val="20"/>
                <w:szCs w:val="20"/>
                <w:lang w:val="sr-Latn-CS" w:eastAsia="ar-SA" w:bidi="ar-SA"/>
              </w:rPr>
            </w:pPr>
          </w:p>
        </w:tc>
      </w:tr>
      <w:tr w:rsidR="004A0989" w:rsidRPr="004A0989" w14:paraId="10B9E909" w14:textId="77777777" w:rsidTr="0088057C">
        <w:trPr>
          <w:trHeight w:val="375"/>
        </w:trPr>
        <w:tc>
          <w:tcPr>
            <w:tcW w:w="4110" w:type="dxa"/>
            <w:tcBorders>
              <w:top w:val="single" w:sz="4" w:space="0" w:color="000000"/>
              <w:left w:val="single" w:sz="4" w:space="0" w:color="000000"/>
              <w:bottom w:val="single" w:sz="4" w:space="0" w:color="000000"/>
              <w:right w:val="nil"/>
            </w:tcBorders>
            <w:vAlign w:val="center"/>
            <w:hideMark/>
          </w:tcPr>
          <w:p w14:paraId="5D334F0A"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plaćanja</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146C104C" w14:textId="77777777" w:rsidR="004A0989" w:rsidRPr="004A0989" w:rsidRDefault="004A0989" w:rsidP="004A0989">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Virmanski</w:t>
            </w:r>
          </w:p>
        </w:tc>
      </w:tr>
      <w:tr w:rsidR="004A0989" w:rsidRPr="004A0989" w14:paraId="3B3A144D" w14:textId="77777777" w:rsidTr="0088057C">
        <w:trPr>
          <w:trHeight w:val="60"/>
        </w:trPr>
        <w:tc>
          <w:tcPr>
            <w:tcW w:w="4110" w:type="dxa"/>
            <w:tcBorders>
              <w:top w:val="single" w:sz="4" w:space="0" w:color="000000"/>
              <w:left w:val="single" w:sz="4" w:space="0" w:color="000000"/>
              <w:bottom w:val="single" w:sz="4" w:space="0" w:color="000000"/>
              <w:right w:val="nil"/>
            </w:tcBorders>
            <w:vAlign w:val="center"/>
            <w:hideMark/>
          </w:tcPr>
          <w:p w14:paraId="472DC54D" w14:textId="77777777" w:rsidR="004A0989" w:rsidRPr="004A0989" w:rsidRDefault="004A0989" w:rsidP="004A0989">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Period važenja ponude</w:t>
            </w:r>
          </w:p>
        </w:tc>
        <w:tc>
          <w:tcPr>
            <w:tcW w:w="5145" w:type="dxa"/>
            <w:tcBorders>
              <w:top w:val="single" w:sz="4" w:space="0" w:color="000000"/>
              <w:left w:val="single" w:sz="4" w:space="0" w:color="000000"/>
              <w:bottom w:val="single" w:sz="4" w:space="0" w:color="000000"/>
              <w:right w:val="single" w:sz="4" w:space="0" w:color="000000"/>
            </w:tcBorders>
            <w:vAlign w:val="center"/>
            <w:hideMark/>
          </w:tcPr>
          <w:p w14:paraId="41F6FC4E" w14:textId="77777777" w:rsidR="004A0989" w:rsidRPr="004A0989" w:rsidRDefault="004A0989" w:rsidP="004A0989">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20 dana od dana javnog otvaranja ponuda</w:t>
            </w:r>
          </w:p>
        </w:tc>
      </w:tr>
    </w:tbl>
    <w:p w14:paraId="3E29B141" w14:textId="77777777" w:rsidR="004A0989" w:rsidRPr="004A0989" w:rsidRDefault="004A0989" w:rsidP="004A0989">
      <w:pPr>
        <w:widowControl/>
        <w:jc w:val="both"/>
        <w:rPr>
          <w:rFonts w:ascii="Arial Narrow" w:eastAsia="Calibri" w:hAnsi="Arial Narrow" w:cs="Times New Roman"/>
          <w:color w:val="FF0000"/>
          <w:kern w:val="0"/>
          <w:lang w:val="sl-SI" w:eastAsia="ar-SA" w:bidi="ar-SA"/>
        </w:rPr>
      </w:pPr>
    </w:p>
    <w:p w14:paraId="6081D7F0" w14:textId="77777777" w:rsidR="004A0989" w:rsidRPr="004A0989" w:rsidRDefault="004A0989" w:rsidP="004A0989">
      <w:pPr>
        <w:widowControl/>
        <w:jc w:val="both"/>
        <w:rPr>
          <w:rFonts w:ascii="Arial Narrow" w:eastAsia="Calibri" w:hAnsi="Arial Narrow" w:cs="Times New Roman"/>
          <w:bCs/>
          <w:kern w:val="0"/>
          <w:lang w:val="pl-PL" w:eastAsia="ar-SA" w:bidi="ar-SA"/>
        </w:rPr>
      </w:pPr>
      <w:r w:rsidRPr="004A0989">
        <w:rPr>
          <w:rFonts w:ascii="Arial Narrow" w:eastAsia="Calibri" w:hAnsi="Arial Narrow" w:cs="Times New Roman"/>
          <w:kern w:val="0"/>
          <w:lang w:val="sl-SI" w:eastAsia="ar-SA" w:bidi="ar-SA"/>
        </w:rPr>
        <w:t xml:space="preserve">- </w:t>
      </w:r>
      <w:r w:rsidRPr="004A0989">
        <w:rPr>
          <w:rFonts w:ascii="Arial Narrow" w:eastAsia="Calibri" w:hAnsi="Arial Narrow" w:cs="Times New Roman"/>
          <w:bCs/>
          <w:kern w:val="0"/>
          <w:lang w:val="pl-PL" w:eastAsia="ar-SA" w:bidi="ar-SA"/>
        </w:rPr>
        <w:t xml:space="preserve">Sredstvo finansijskog obezbjeđenja, garancija ponude u visini 2% od procijenjene vrijednosti nabavke, kao garancija ostajanja u obavezi prema svojoj ponudi u roku važenja iste – na iznos od 5.000,00 €, izdata od strane CKB banke  br. 10-0-12451 od 27.06.2024. godine, dostavljena u formi originala sa rokom važenja do 31.07.2024. godine. </w:t>
      </w:r>
    </w:p>
    <w:p w14:paraId="7045FD68" w14:textId="77777777" w:rsidR="004A0989" w:rsidRPr="004A0989" w:rsidRDefault="004A0989" w:rsidP="004A0989">
      <w:pPr>
        <w:widowControl/>
        <w:jc w:val="both"/>
        <w:rPr>
          <w:rFonts w:ascii="Arial Narrow" w:eastAsia="Calibri" w:hAnsi="Arial Narrow" w:cs="Times New Roman"/>
          <w:bCs/>
          <w:color w:val="FF0000"/>
          <w:kern w:val="0"/>
          <w:lang w:val="pl-PL" w:eastAsia="ar-SA" w:bidi="ar-SA"/>
        </w:rPr>
      </w:pPr>
    </w:p>
    <w:p w14:paraId="48177C36" w14:textId="77777777" w:rsidR="004A0989" w:rsidRPr="004A0989" w:rsidRDefault="004A0989" w:rsidP="004A0989">
      <w:pPr>
        <w:widowControl/>
        <w:spacing w:after="200" w:line="276" w:lineRule="auto"/>
        <w:jc w:val="both"/>
        <w:rPr>
          <w:rFonts w:ascii="Arial Narrow" w:eastAsia="Calibri" w:hAnsi="Arial Narrow" w:cs="Times New Roman"/>
          <w:b/>
          <w:i/>
          <w:kern w:val="0"/>
          <w:lang w:eastAsia="ar-SA" w:bidi="ar-SA"/>
        </w:rPr>
      </w:pPr>
      <w:r w:rsidRPr="004A0989">
        <w:rPr>
          <w:rFonts w:ascii="Arial Narrow" w:eastAsia="Calibri" w:hAnsi="Arial Narrow" w:cs="Times New Roman"/>
          <w:b/>
          <w:bCs/>
          <w:kern w:val="0"/>
          <w:lang w:val="sr-Latn-CS" w:eastAsia="ar-SA" w:bidi="ar-SA"/>
        </w:rPr>
        <w:t xml:space="preserve">Na osnovu prethodno  izloženog, Komisija  za otvaranje i vrednovanje ponuda nabavke cijeni da je ponuda ponudjača Mesna industrija </w:t>
      </w:r>
      <w:r w:rsidRPr="004A0989">
        <w:rPr>
          <w:rFonts w:ascii="Arial Narrow" w:eastAsia="Calibri" w:hAnsi="Arial Narrow" w:cs="Times New Roman"/>
          <w:b/>
          <w:kern w:val="0"/>
          <w:lang w:val="sr-Latn-CS" w:eastAsia="ar-SA" w:bidi="ar-SA"/>
        </w:rPr>
        <w:t>„Goranović” DOO Nikšić</w:t>
      </w:r>
      <w:r w:rsidRPr="004A0989">
        <w:rPr>
          <w:rFonts w:ascii="Arial Narrow" w:eastAsia="Calibri" w:hAnsi="Arial Narrow" w:cs="Times New Roman"/>
          <w:b/>
          <w:bCs/>
          <w:kern w:val="0"/>
          <w:lang w:val="sr-Latn-CS" w:eastAsia="ar-SA" w:bidi="ar-SA"/>
        </w:rPr>
        <w:t>, dostavljena u skladu sa odredbama člana</w:t>
      </w:r>
      <w:r w:rsidRPr="004A0989">
        <w:rPr>
          <w:rFonts w:ascii="Arial Narrow" w:eastAsia="Calibri" w:hAnsi="Arial Narrow" w:cs="Times New Roman"/>
          <w:b/>
          <w:bCs/>
          <w:i/>
          <w:kern w:val="0"/>
          <w:lang w:val="sr-Latn-CS" w:eastAsia="ar-SA" w:bidi="ar-SA"/>
        </w:rPr>
        <w:t xml:space="preserve"> 56. Pravilnika o uređivanju postupka nabavki roba, usluga i radova u hotelskoj grupi „Budvanska rivijera“ AD</w:t>
      </w:r>
      <w:r w:rsidRPr="004A0989">
        <w:rPr>
          <w:rFonts w:ascii="Arial Narrow" w:eastAsia="Calibri" w:hAnsi="Arial Narrow" w:cs="Times New Roman"/>
          <w:b/>
          <w:bCs/>
          <w:kern w:val="0"/>
          <w:lang w:val="sr-Latn-CS" w:eastAsia="ar-SA" w:bidi="ar-SA"/>
        </w:rPr>
        <w:t xml:space="preserve"> ispravna,  obzirom da u cjelosti  ispunjava uslove utvrdjene tenderskom dokumentacijom.</w:t>
      </w:r>
      <w:r w:rsidRPr="004A0989">
        <w:rPr>
          <w:rFonts w:ascii="Arial Narrow" w:eastAsia="Calibri" w:hAnsi="Arial Narrow" w:cs="Times New Roman"/>
          <w:b/>
          <w:kern w:val="0"/>
          <w:lang w:val="sr-Latn-CS" w:eastAsia="ar-SA" w:bidi="ar-SA"/>
        </w:rPr>
        <w:t xml:space="preserve"> Članom 56. </w:t>
      </w:r>
      <w:r w:rsidRPr="004A0989">
        <w:rPr>
          <w:rFonts w:ascii="Arial Narrow" w:eastAsia="Calibri" w:hAnsi="Arial Narrow" w:cs="Times New Roman"/>
          <w:b/>
          <w:bCs/>
          <w:i/>
          <w:kern w:val="0"/>
          <w:lang w:val="sr-Latn-CS" w:eastAsia="ar-SA" w:bidi="ar-SA"/>
        </w:rPr>
        <w:t>Pravilnika o uređivanju postupka nabavki roba, usluga i radova u hotelskoj grupi „Budvanska rivijera“ AD</w:t>
      </w:r>
      <w:r w:rsidRPr="004A0989">
        <w:rPr>
          <w:rFonts w:ascii="Arial Narrow" w:eastAsia="Calibri" w:hAnsi="Arial Narrow" w:cs="Times New Roman"/>
          <w:b/>
          <w:kern w:val="0"/>
          <w:lang w:eastAsia="ar-SA" w:bidi="ar-SA"/>
        </w:rPr>
        <w:t xml:space="preserve"> je propisano: „</w:t>
      </w:r>
      <w:r w:rsidRPr="004A0989">
        <w:rPr>
          <w:rFonts w:ascii="Arial Narrow" w:eastAsia="Calibri" w:hAnsi="Arial Narrow" w:cs="Times New Roman"/>
          <w:b/>
          <w:i/>
          <w:kern w:val="0"/>
          <w:lang w:eastAsia="ar-SA" w:bidi="ar-SA"/>
        </w:rPr>
        <w:t>Ispravna ponuda je ponuda koja u cjelosti ispunjava uslove utvrđene pozivom za nadmetanje i tenderskom dokumentacijom“.</w:t>
      </w:r>
    </w:p>
    <w:p w14:paraId="48050027" w14:textId="77777777" w:rsidR="004A0989" w:rsidRPr="004A0989" w:rsidRDefault="004A0989" w:rsidP="004A0989">
      <w:pPr>
        <w:widowControl/>
        <w:tabs>
          <w:tab w:val="left" w:pos="2431"/>
        </w:tabs>
        <w:spacing w:after="120" w:line="276" w:lineRule="auto"/>
        <w:jc w:val="both"/>
        <w:rPr>
          <w:rFonts w:ascii="Arial Narrow" w:eastAsia="Calibri" w:hAnsi="Arial Narrow" w:cs="Times New Roman"/>
          <w:b/>
          <w:i/>
          <w:kern w:val="0"/>
          <w:lang w:eastAsia="ar-SA" w:bidi="ar-SA"/>
        </w:rPr>
      </w:pPr>
      <w:r w:rsidRPr="004A0989">
        <w:rPr>
          <w:rFonts w:ascii="Arial Narrow" w:eastAsia="Calibri" w:hAnsi="Arial Narrow" w:cs="Times New Roman"/>
          <w:b/>
          <w:i/>
          <w:kern w:val="0"/>
          <w:lang w:eastAsia="ar-SA" w:bidi="ar-SA"/>
        </w:rPr>
        <w:t>Neispravne ponude:</w:t>
      </w:r>
      <w:r w:rsidRPr="004A0989">
        <w:rPr>
          <w:rFonts w:ascii="Arial Narrow" w:eastAsia="Calibri" w:hAnsi="Arial Narrow" w:cs="Times New Roman"/>
          <w:b/>
          <w:i/>
          <w:kern w:val="0"/>
          <w:lang w:eastAsia="ar-SA" w:bidi="ar-SA"/>
        </w:rPr>
        <w:tab/>
      </w:r>
    </w:p>
    <w:p w14:paraId="02E3BE86" w14:textId="77777777" w:rsidR="004A0989" w:rsidRPr="004A0989" w:rsidRDefault="004A0989" w:rsidP="004A0989">
      <w:pPr>
        <w:widowControl/>
        <w:spacing w:after="120" w:line="276" w:lineRule="auto"/>
        <w:jc w:val="both"/>
        <w:rPr>
          <w:rFonts w:ascii="Arial Narrow" w:eastAsia="Calibri" w:hAnsi="Arial Narrow" w:cs="Times New Roman"/>
          <w:b/>
          <w:i/>
          <w:kern w:val="0"/>
          <w:lang w:eastAsia="ar-SA" w:bidi="ar-SA"/>
        </w:rPr>
      </w:pPr>
      <w:r w:rsidRPr="004A0989">
        <w:rPr>
          <w:rFonts w:ascii="Arial Narrow" w:eastAsia="Calibri" w:hAnsi="Arial Narrow" w:cs="Times New Roman"/>
          <w:b/>
          <w:i/>
          <w:kern w:val="0"/>
          <w:lang w:eastAsia="ar-SA" w:bidi="ar-SA"/>
        </w:rPr>
        <w:t>Neispravna je ponuda ponuđača.</w:t>
      </w:r>
    </w:p>
    <w:p w14:paraId="7610D2CC" w14:textId="77777777" w:rsidR="004A0989" w:rsidRPr="004A0989" w:rsidRDefault="004A0989" w:rsidP="004A0989">
      <w:pPr>
        <w:widowControl/>
        <w:jc w:val="both"/>
        <w:rPr>
          <w:rFonts w:ascii="Arial Narrow" w:eastAsia="Calibri" w:hAnsi="Arial Narrow" w:cs="Times New Roman"/>
          <w:b/>
          <w:kern w:val="0"/>
          <w:lang w:val="pl-PL" w:eastAsia="ar-SA" w:bidi="ar-SA"/>
        </w:rPr>
      </w:pPr>
      <w:r w:rsidRPr="004A0989">
        <w:rPr>
          <w:rFonts w:ascii="Arial Narrow" w:eastAsia="Calibri" w:hAnsi="Arial Narrow" w:cs="Times New Roman"/>
          <w:b/>
          <w:kern w:val="0"/>
          <w:lang w:val="pl-PL" w:eastAsia="ar-SA" w:bidi="ar-SA"/>
        </w:rPr>
        <w:t>Podaci o činjenicama i dokazima sadržanim u ponudi:</w:t>
      </w:r>
    </w:p>
    <w:p w14:paraId="7E73DE2F" w14:textId="77777777" w:rsidR="004A0989" w:rsidRPr="004A0989" w:rsidRDefault="004A0989" w:rsidP="004A0989">
      <w:pPr>
        <w:widowControl/>
        <w:autoSpaceDE w:val="0"/>
        <w:rPr>
          <w:rFonts w:ascii="Arial Narrow" w:eastAsia="Calibri" w:hAnsi="Arial Narrow" w:cs="Times New Roman"/>
          <w:kern w:val="0"/>
          <w:lang w:val="sl-SI" w:eastAsia="ar-SA" w:bidi="ar-SA"/>
        </w:rPr>
      </w:pPr>
    </w:p>
    <w:p w14:paraId="3E1FAE94" w14:textId="77777777" w:rsidR="004A0989" w:rsidRPr="004A0989" w:rsidRDefault="004A0989" w:rsidP="001C2520">
      <w:pPr>
        <w:widowControl/>
        <w:numPr>
          <w:ilvl w:val="0"/>
          <w:numId w:val="55"/>
        </w:numPr>
        <w:suppressAutoHyphens w:val="0"/>
        <w:spacing w:line="276" w:lineRule="auto"/>
        <w:jc w:val="both"/>
        <w:rPr>
          <w:rFonts w:ascii="Arial Narrow" w:eastAsia="Calibri" w:hAnsi="Arial Narrow" w:cs="Times New Roman"/>
          <w:kern w:val="0"/>
          <w:lang w:val="en-US" w:eastAsia="ar-SA" w:bidi="ar-SA"/>
        </w:rPr>
      </w:pPr>
      <w:r w:rsidRPr="004A0989">
        <w:rPr>
          <w:rFonts w:ascii="Arial Narrow" w:eastAsia="Calibri" w:hAnsi="Arial Narrow" w:cs="Times New Roman"/>
          <w:b/>
          <w:kern w:val="0"/>
          <w:lang w:val="en-US" w:eastAsia="ar-SA" w:bidi="ar-SA"/>
        </w:rPr>
        <w:t>„MESO - PROMET” DOO Bijelo Polje</w:t>
      </w:r>
      <w:r w:rsidRPr="004A0989">
        <w:rPr>
          <w:rFonts w:ascii="Arial Narrow" w:eastAsia="Calibri" w:hAnsi="Arial Narrow" w:cs="Times New Roman"/>
          <w:kern w:val="0"/>
          <w:lang w:val="en-US" w:eastAsia="ar-SA" w:bidi="ar-SA"/>
        </w:rPr>
        <w:t xml:space="preserve"> </w:t>
      </w:r>
    </w:p>
    <w:p w14:paraId="60794732"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Sv. Petra Cetinjskog bb, Bijelo Polje             </w:t>
      </w:r>
    </w:p>
    <w:p w14:paraId="27AD246E"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04/1-3557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385B4C94"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11:27 časova</w:t>
      </w:r>
    </w:p>
    <w:p w14:paraId="2195A195" w14:textId="77777777" w:rsidR="004A0989" w:rsidRPr="004A0989" w:rsidRDefault="004A0989" w:rsidP="001C2520">
      <w:pPr>
        <w:widowControl/>
        <w:suppressAutoHyphens w:val="0"/>
        <w:rPr>
          <w:rFonts w:ascii="Arial Narrow" w:eastAsia="Calibri" w:hAnsi="Arial Narrow" w:cs="Times New Roman"/>
          <w:kern w:val="0"/>
          <w:lang w:val="sr-Latn-CS" w:eastAsia="ar-SA" w:bidi="ar-SA"/>
        </w:rPr>
      </w:pPr>
    </w:p>
    <w:p w14:paraId="0464A67A"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Ponuđač je ponudu pripremio kao jedinstvenu cjelinu i svaku prvu stranicu svakog lista i ukupan broj listova ponude označio rednim brojem i pečatom,  osim garancije ponude.</w:t>
      </w:r>
    </w:p>
    <w:p w14:paraId="24534587"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 xml:space="preserve">Dokumenta koja sačinjava ponuđač, a koja čine sastavni dio ponude svojeručno su potpisana od strane ovlašćenog lica ponuđača. </w:t>
      </w:r>
    </w:p>
    <w:p w14:paraId="299F1028"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p>
    <w:p w14:paraId="563B8647"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Ponuda je povezana jednim jemstvenikom tako da se ne mogu naknadno ubacivati, odstranjivati ili zamjenjivati pojedinačni listovi, a da se pri tome ne ošteti list ponude.</w:t>
      </w:r>
    </w:p>
    <w:p w14:paraId="449B3107"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t xml:space="preserve">Ponuda je dostavljena u odgovarajućem zatvorenom omotu. </w:t>
      </w:r>
    </w:p>
    <w:p w14:paraId="10B4AE37"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p>
    <w:p w14:paraId="7E8C3132" w14:textId="77777777" w:rsidR="004A0989" w:rsidRPr="004A0989" w:rsidRDefault="004A0989" w:rsidP="004A0989">
      <w:pPr>
        <w:widowControl/>
        <w:suppressAutoHyphens w:val="0"/>
        <w:autoSpaceDE w:val="0"/>
        <w:autoSpaceDN w:val="0"/>
        <w:adjustRightInd w:val="0"/>
        <w:jc w:val="both"/>
        <w:rPr>
          <w:rFonts w:ascii="Arial Narrow" w:eastAsia="Calibri" w:hAnsi="Arial Narrow" w:cs="Times New Roman"/>
          <w:kern w:val="0"/>
          <w:lang w:eastAsia="en-US" w:bidi="ar-SA"/>
        </w:rPr>
      </w:pPr>
      <w:r w:rsidRPr="004A0989">
        <w:rPr>
          <w:rFonts w:ascii="Arial Narrow" w:eastAsia="Calibri" w:hAnsi="Arial Narrow" w:cs="Times New Roman"/>
          <w:kern w:val="0"/>
          <w:lang w:eastAsia="en-US" w:bidi="ar-SA"/>
        </w:rPr>
        <w:lastRenderedPageBreak/>
        <w:t xml:space="preserve">Na jednom dijelu omota ponude ispisani su naziv i sjedište naručioca, broj poziva za nadmetanje i tekst sa naznakom: "Ne otvaraj prije javnog otvaranja ponuda", a na drugom dijelu omota ispisani se naziv, sjedište, ime i adresa ponuđača. </w:t>
      </w:r>
    </w:p>
    <w:p w14:paraId="6348345D" w14:textId="77777777" w:rsidR="004A0989" w:rsidRPr="004A0989" w:rsidRDefault="004A0989" w:rsidP="004A0989">
      <w:pPr>
        <w:widowControl/>
        <w:autoSpaceDE w:val="0"/>
        <w:jc w:val="both"/>
        <w:rPr>
          <w:rFonts w:ascii="Arial Narrow" w:eastAsia="Calibri" w:hAnsi="Arial Narrow" w:cs="Times New Roman"/>
          <w:kern w:val="0"/>
          <w:lang w:eastAsia="ar-SA" w:bidi="ar-SA"/>
        </w:rPr>
      </w:pPr>
    </w:p>
    <w:p w14:paraId="640DAE85" w14:textId="77777777" w:rsidR="004A0989" w:rsidRPr="004A0989" w:rsidRDefault="004A0989" w:rsidP="004A0989">
      <w:pPr>
        <w:widowControl/>
        <w:autoSpaceDE w:val="0"/>
        <w:jc w:val="both"/>
        <w:rPr>
          <w:rFonts w:ascii="Arial Narrow" w:eastAsia="Calibri" w:hAnsi="Arial Narrow" w:cs="Times New Roman"/>
          <w:kern w:val="0"/>
          <w:lang w:eastAsia="ar-SA" w:bidi="ar-SA"/>
        </w:rPr>
      </w:pPr>
      <w:r w:rsidRPr="004A0989">
        <w:rPr>
          <w:rFonts w:ascii="Arial Narrow" w:eastAsia="Calibri" w:hAnsi="Arial Narrow" w:cs="Times New Roman"/>
          <w:kern w:val="0"/>
          <w:lang w:val="en-US" w:eastAsia="ar-SA" w:bidi="ar-SA"/>
        </w:rPr>
        <w:t>Ponu</w:t>
      </w:r>
      <w:r w:rsidRPr="004A0989">
        <w:rPr>
          <w:rFonts w:ascii="Arial Narrow" w:eastAsia="Calibri" w:hAnsi="Arial Narrow" w:cs="Times New Roman"/>
          <w:kern w:val="0"/>
          <w:lang w:eastAsia="ar-SA" w:bidi="ar-SA"/>
        </w:rPr>
        <w:t>đ</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eastAsia="ar-SA" w:bidi="ar-SA"/>
        </w:rPr>
        <w:t xml:space="preserve">č </w:t>
      </w:r>
      <w:r w:rsidRPr="004A0989">
        <w:rPr>
          <w:rFonts w:ascii="Arial Narrow" w:eastAsia="Calibri" w:hAnsi="Arial Narrow" w:cs="Times New Roman"/>
          <w:kern w:val="0"/>
          <w:lang w:val="en-US" w:eastAsia="ar-SA" w:bidi="ar-SA"/>
        </w:rPr>
        <w:t>dostavio</w:t>
      </w:r>
      <w:r w:rsidRPr="004A0989">
        <w:rPr>
          <w:rFonts w:ascii="Arial Narrow" w:eastAsia="Calibri" w:hAnsi="Arial Narrow" w:cs="Times New Roman"/>
          <w:kern w:val="0"/>
          <w:lang w:eastAsia="ar-SA" w:bidi="ar-SA"/>
        </w:rPr>
        <w:t>:</w:t>
      </w:r>
    </w:p>
    <w:p w14:paraId="7BED233E"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Naslovnu stranu ponude, strana 1/47;</w:t>
      </w:r>
    </w:p>
    <w:p w14:paraId="536DF630"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Sadržaj ponude, strana 2/47;</w:t>
      </w:r>
    </w:p>
    <w:p w14:paraId="3C8A623C" w14:textId="77777777" w:rsidR="004A0989" w:rsidRPr="004A0989" w:rsidRDefault="004A0989" w:rsidP="004A0989">
      <w:pPr>
        <w:widowControl/>
        <w:tabs>
          <w:tab w:val="left" w:pos="1950"/>
        </w:tabs>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Popunjene podatke o ponudi i ponuđaču, strana 3/47;</w:t>
      </w:r>
    </w:p>
    <w:p w14:paraId="23E766A0" w14:textId="77777777" w:rsidR="004A0989" w:rsidRPr="004A0989" w:rsidRDefault="004A0989" w:rsidP="004A0989">
      <w:pPr>
        <w:widowControl/>
        <w:tabs>
          <w:tab w:val="left" w:pos="284"/>
        </w:tabs>
        <w:jc w:val="both"/>
        <w:rPr>
          <w:rFonts w:ascii="Arial Narrow" w:eastAsia="Calibri" w:hAnsi="Arial Narrow" w:cs="Times New Roman"/>
          <w:kern w:val="0"/>
          <w:lang w:val="it-IT" w:eastAsia="ar-SA" w:bidi="ar-SA"/>
        </w:rPr>
      </w:pPr>
      <w:r w:rsidRPr="004A0989">
        <w:rPr>
          <w:rFonts w:ascii="Arial Narrow" w:eastAsia="Calibri" w:hAnsi="Arial Narrow" w:cs="Times New Roman"/>
          <w:kern w:val="0"/>
          <w:lang w:val="it-IT" w:eastAsia="ar-SA" w:bidi="ar-SA"/>
        </w:rPr>
        <w:t>Ponuđač podnosi ponudu samostalno.</w:t>
      </w:r>
    </w:p>
    <w:p w14:paraId="7F58BEE5" w14:textId="77777777" w:rsidR="004A0989" w:rsidRPr="004A0989" w:rsidRDefault="004A0989" w:rsidP="004A0989">
      <w:pPr>
        <w:widowControl/>
        <w:tabs>
          <w:tab w:val="left" w:pos="284"/>
        </w:tabs>
        <w:jc w:val="both"/>
        <w:rPr>
          <w:rFonts w:ascii="Arial Narrow" w:eastAsia="Calibri" w:hAnsi="Arial Narrow" w:cs="Times New Roman"/>
          <w:kern w:val="0"/>
          <w:lang w:val="it-IT" w:eastAsia="ar-SA" w:bidi="ar-SA"/>
        </w:rPr>
      </w:pPr>
      <w:r w:rsidRPr="004A0989">
        <w:rPr>
          <w:rFonts w:ascii="Arial Narrow" w:eastAsia="Calibri" w:hAnsi="Arial Narrow" w:cs="Times New Roman"/>
          <w:kern w:val="0"/>
          <w:lang w:val="it-IT" w:eastAsia="ar-SA" w:bidi="ar-SA"/>
        </w:rPr>
        <w:t>Ponuđač dostavio  podatke o podnosiocu samostalne ponude. U ovom dijelu je određena  Hilmija Franca, izvršni direktor, kao lice ovlašćeno za potpisivanje finansijskog dijela ponude i dokumenata u ponudi.</w:t>
      </w:r>
    </w:p>
    <w:p w14:paraId="0AA04EEE" w14:textId="77777777" w:rsidR="004A0989" w:rsidRPr="004A0989" w:rsidRDefault="004A0989" w:rsidP="004A0989">
      <w:pPr>
        <w:widowControl/>
        <w:tabs>
          <w:tab w:val="left" w:pos="284"/>
        </w:tabs>
        <w:jc w:val="both"/>
        <w:rPr>
          <w:rFonts w:ascii="Arial Narrow" w:eastAsia="Calibri" w:hAnsi="Arial Narrow" w:cs="Times New Roman"/>
          <w:color w:val="FF0000"/>
          <w:kern w:val="0"/>
          <w:lang w:val="it-IT" w:eastAsia="ar-SA" w:bidi="ar-SA"/>
        </w:rPr>
      </w:pPr>
    </w:p>
    <w:p w14:paraId="4300BE21" w14:textId="77777777" w:rsidR="004A0989" w:rsidRPr="004A0989" w:rsidRDefault="004A0989" w:rsidP="004A0989">
      <w:pPr>
        <w:widowControl/>
        <w:tabs>
          <w:tab w:val="left" w:pos="1950"/>
        </w:tabs>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Hilmija France, uredno potpisana i ovjerena, </w:t>
      </w:r>
      <w:r w:rsidRPr="004A0989">
        <w:rPr>
          <w:rFonts w:ascii="Arial Narrow" w:eastAsia="Calibri" w:hAnsi="Arial Narrow" w:cs="Times New Roman"/>
          <w:kern w:val="0"/>
          <w:shd w:val="clear" w:color="auto" w:fill="FFFFFF"/>
          <w:lang w:val="sr-Latn-CS" w:eastAsia="ar-SA" w:bidi="ar-SA"/>
        </w:rPr>
        <w:t xml:space="preserve">broj 02-472-1/2024 </w:t>
      </w:r>
      <w:r w:rsidRPr="004A0989">
        <w:rPr>
          <w:rFonts w:ascii="Arial Narrow" w:eastAsia="Calibri" w:hAnsi="Arial Narrow" w:cs="Times New Roman"/>
          <w:kern w:val="0"/>
          <w:lang w:val="sr-Latn-CS" w:eastAsia="ar-SA" w:bidi="ar-SA"/>
        </w:rPr>
        <w:t xml:space="preserve">od </w:t>
      </w:r>
      <w:bookmarkStart w:id="4" w:name="_Hlk170738728"/>
      <w:r w:rsidRPr="004A0989">
        <w:rPr>
          <w:rFonts w:ascii="Arial Narrow" w:eastAsia="Calibri" w:hAnsi="Arial Narrow" w:cs="Times New Roman"/>
          <w:kern w:val="0"/>
          <w:lang w:val="sr-Latn-CS" w:eastAsia="ar-SA" w:bidi="ar-SA"/>
        </w:rPr>
        <w:t>28.06.2024. godine</w:t>
      </w:r>
      <w:bookmarkEnd w:id="4"/>
      <w:r w:rsidRPr="004A0989">
        <w:rPr>
          <w:rFonts w:ascii="Arial Narrow" w:eastAsia="Calibri" w:hAnsi="Arial Narrow" w:cs="Times New Roman"/>
          <w:kern w:val="0"/>
          <w:lang w:val="sr-Latn-CS" w:eastAsia="ar-SA" w:bidi="ar-SA"/>
        </w:rPr>
        <w:t>, strana 10/47;</w:t>
      </w:r>
    </w:p>
    <w:p w14:paraId="0E8ABE46" w14:textId="77777777" w:rsidR="004A0989" w:rsidRPr="004A0989" w:rsidRDefault="004A0989" w:rsidP="004A0989">
      <w:pPr>
        <w:widowControl/>
        <w:tabs>
          <w:tab w:val="left" w:pos="1950"/>
        </w:tabs>
        <w:jc w:val="both"/>
        <w:rPr>
          <w:rFonts w:ascii="Arial Narrow" w:eastAsia="Calibri" w:hAnsi="Arial Narrow" w:cs="Times New Roman"/>
          <w:kern w:val="0"/>
          <w:shd w:val="clear" w:color="auto" w:fill="FFFFFF"/>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Hateme France, uredno potpisana i ovjerena, </w:t>
      </w:r>
      <w:r w:rsidRPr="004A0989">
        <w:rPr>
          <w:rFonts w:ascii="Arial Narrow" w:eastAsia="Calibri" w:hAnsi="Arial Narrow" w:cs="Times New Roman"/>
          <w:kern w:val="0"/>
          <w:shd w:val="clear" w:color="auto" w:fill="FFFFFF"/>
          <w:lang w:val="sr-Latn-CS" w:eastAsia="ar-SA" w:bidi="ar-SA"/>
        </w:rPr>
        <w:t xml:space="preserve">broj 02-472-2/2024 od </w:t>
      </w:r>
      <w:r w:rsidRPr="004A0989">
        <w:rPr>
          <w:rFonts w:ascii="Arial Narrow" w:eastAsia="Calibri" w:hAnsi="Arial Narrow" w:cs="Times New Roman"/>
          <w:kern w:val="0"/>
          <w:lang w:val="sr-Latn-CS" w:eastAsia="ar-SA" w:bidi="ar-SA"/>
        </w:rPr>
        <w:t>28.06.2024. godine</w:t>
      </w:r>
      <w:r w:rsidRPr="004A0989">
        <w:rPr>
          <w:rFonts w:ascii="Arial Narrow" w:eastAsia="Calibri" w:hAnsi="Arial Narrow" w:cs="Times New Roman"/>
          <w:kern w:val="0"/>
          <w:shd w:val="clear" w:color="auto" w:fill="FFFFFF"/>
          <w:lang w:val="sr-Latn-CS" w:eastAsia="ar-SA" w:bidi="ar-SA"/>
        </w:rPr>
        <w:t>, strana 11/47;</w:t>
      </w:r>
    </w:p>
    <w:p w14:paraId="7BB24570" w14:textId="77777777" w:rsidR="004A0989" w:rsidRPr="004A0989" w:rsidRDefault="004A0989" w:rsidP="004A0989">
      <w:pPr>
        <w:widowControl/>
        <w:tabs>
          <w:tab w:val="left" w:pos="1950"/>
        </w:tabs>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Seada France, uredno potpisana i ovjerena, </w:t>
      </w:r>
      <w:r w:rsidRPr="004A0989">
        <w:rPr>
          <w:rFonts w:ascii="Arial Narrow" w:eastAsia="Calibri" w:hAnsi="Arial Narrow" w:cs="Times New Roman"/>
          <w:kern w:val="0"/>
          <w:shd w:val="clear" w:color="auto" w:fill="FFFFFF"/>
          <w:lang w:val="sr-Latn-CS" w:eastAsia="ar-SA" w:bidi="ar-SA"/>
        </w:rPr>
        <w:t>broj 02-472-3/2024 od 28.06.2024. godine, strana 12/47;</w:t>
      </w:r>
    </w:p>
    <w:p w14:paraId="011EDADE" w14:textId="77777777" w:rsidR="004A0989" w:rsidRPr="004A0989" w:rsidRDefault="004A0989" w:rsidP="004A0989">
      <w:pPr>
        <w:widowControl/>
        <w:tabs>
          <w:tab w:val="left" w:pos="1950"/>
        </w:tabs>
        <w:jc w:val="both"/>
        <w:rPr>
          <w:rFonts w:ascii="Arial Narrow" w:eastAsia="Calibri" w:hAnsi="Arial Narrow" w:cs="Times New Roman"/>
          <w:kern w:val="0"/>
          <w:shd w:val="clear" w:color="auto" w:fill="FFFFFF"/>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Safeta France, uredno potpisana i ovjerena, </w:t>
      </w:r>
      <w:r w:rsidRPr="004A0989">
        <w:rPr>
          <w:rFonts w:ascii="Arial Narrow" w:eastAsia="Calibri" w:hAnsi="Arial Narrow" w:cs="Times New Roman"/>
          <w:kern w:val="0"/>
          <w:shd w:val="clear" w:color="auto" w:fill="FFFFFF"/>
          <w:lang w:val="sr-Latn-CS" w:eastAsia="ar-SA" w:bidi="ar-SA"/>
        </w:rPr>
        <w:t>broj 02-472-6/2024 od 28.06.2024. godine, strana 15/47;</w:t>
      </w:r>
    </w:p>
    <w:p w14:paraId="17BF2FD2" w14:textId="77777777" w:rsidR="004A0989" w:rsidRPr="004A0989" w:rsidRDefault="004A0989" w:rsidP="004A0989">
      <w:pPr>
        <w:widowControl/>
        <w:tabs>
          <w:tab w:val="left" w:pos="1950"/>
        </w:tabs>
        <w:jc w:val="both"/>
        <w:rPr>
          <w:rFonts w:ascii="Arial Narrow" w:eastAsia="Calibri" w:hAnsi="Arial Narrow" w:cs="Times New Roman"/>
          <w:kern w:val="0"/>
          <w:shd w:val="clear" w:color="auto" w:fill="FFFFFF"/>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Halida  France, uredno potpisana i ovjerena, </w:t>
      </w:r>
      <w:r w:rsidRPr="004A0989">
        <w:rPr>
          <w:rFonts w:ascii="Arial Narrow" w:eastAsia="Calibri" w:hAnsi="Arial Narrow" w:cs="Times New Roman"/>
          <w:kern w:val="0"/>
          <w:shd w:val="clear" w:color="auto" w:fill="FFFFFF"/>
          <w:lang w:val="sr-Latn-CS" w:eastAsia="ar-SA" w:bidi="ar-SA"/>
        </w:rPr>
        <w:t>broj 02-472-4/2024 od 25.06.2024. godine, strana 13/47;</w:t>
      </w:r>
    </w:p>
    <w:p w14:paraId="1C9A5579" w14:textId="77777777" w:rsidR="004A0989" w:rsidRPr="004A0989" w:rsidRDefault="004A0989" w:rsidP="004A0989">
      <w:pPr>
        <w:widowControl/>
        <w:tabs>
          <w:tab w:val="left" w:pos="1950"/>
        </w:tabs>
        <w:jc w:val="both"/>
        <w:rPr>
          <w:rFonts w:ascii="Arial Narrow" w:eastAsia="Calibri" w:hAnsi="Arial Narrow" w:cs="Times New Roman"/>
          <w:kern w:val="0"/>
          <w:shd w:val="clear" w:color="auto" w:fill="FFFFFF"/>
          <w:lang w:val="sr-Latn-CS" w:eastAsia="ar-SA" w:bidi="ar-SA"/>
        </w:rPr>
      </w:pPr>
      <w:r w:rsidRPr="004A0989">
        <w:rPr>
          <w:rFonts w:ascii="Arial Narrow" w:eastAsia="Calibri" w:hAnsi="Arial Narrow" w:cs="Times New Roman"/>
          <w:kern w:val="0"/>
          <w:lang w:val="sr-Latn-CS" w:eastAsia="ar-SA" w:bidi="ar-SA"/>
        </w:rPr>
        <w:t xml:space="preserve">- Izjavu o nepostojanju sukoba interesa na strani ponuđača, od strane Halide  France, uredno potpisana i ovjerena, </w:t>
      </w:r>
      <w:r w:rsidRPr="004A0989">
        <w:rPr>
          <w:rFonts w:ascii="Arial Narrow" w:eastAsia="Calibri" w:hAnsi="Arial Narrow" w:cs="Times New Roman"/>
          <w:kern w:val="0"/>
          <w:shd w:val="clear" w:color="auto" w:fill="FFFFFF"/>
          <w:lang w:val="sr-Latn-CS" w:eastAsia="ar-SA" w:bidi="ar-SA"/>
        </w:rPr>
        <w:t>broj 02-472-5/2024 od 28.06.2024. godine, strana 14/47;</w:t>
      </w:r>
    </w:p>
    <w:p w14:paraId="67CDBB30" w14:textId="77777777" w:rsidR="004A0989" w:rsidRPr="004A0989" w:rsidRDefault="004A0989" w:rsidP="004A0989">
      <w:pPr>
        <w:widowControl/>
        <w:tabs>
          <w:tab w:val="left" w:pos="1950"/>
        </w:tabs>
        <w:jc w:val="both"/>
        <w:rPr>
          <w:rFonts w:ascii="Arial Narrow" w:eastAsia="Calibri" w:hAnsi="Arial Narrow" w:cs="Times New Roman"/>
          <w:kern w:val="0"/>
          <w:lang w:val="sr-Latn-CS" w:eastAsia="ar-SA" w:bidi="ar-SA"/>
        </w:rPr>
      </w:pPr>
    </w:p>
    <w:p w14:paraId="5A9319C8" w14:textId="77777777" w:rsidR="004A0989" w:rsidRPr="004A0989" w:rsidRDefault="004A0989" w:rsidP="004A0989">
      <w:pPr>
        <w:widowControl/>
        <w:tabs>
          <w:tab w:val="left" w:pos="1950"/>
        </w:tabs>
        <w:jc w:val="both"/>
        <w:rPr>
          <w:rFonts w:ascii="Arial Narrow" w:eastAsia="Calibri" w:hAnsi="Arial Narrow" w:cs="Times New Roman"/>
          <w:b/>
          <w:kern w:val="0"/>
          <w:lang w:val="sr-Latn-CS" w:eastAsia="ar-SA" w:bidi="ar-SA"/>
        </w:rPr>
      </w:pPr>
      <w:r w:rsidRPr="004A0989">
        <w:rPr>
          <w:rFonts w:ascii="Arial Narrow" w:eastAsia="Calibri" w:hAnsi="Arial Narrow" w:cs="Times New Roman"/>
          <w:b/>
          <w:kern w:val="0"/>
          <w:lang w:val="sr-Latn-CS" w:eastAsia="ar-SA" w:bidi="ar-SA"/>
        </w:rPr>
        <w:t>- Dokaze za dokazivanje ispunjenosti obaveznih uslova za učešće u postupku javnog nadmetanja:</w:t>
      </w:r>
    </w:p>
    <w:p w14:paraId="5851010B"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xml:space="preserve">1. </w:t>
      </w:r>
      <w:r w:rsidRPr="004A0989">
        <w:rPr>
          <w:rFonts w:ascii="Arial Narrow" w:eastAsia="Calibri" w:hAnsi="Arial Narrow" w:cs="Times New Roman"/>
          <w:kern w:val="0"/>
          <w:lang w:val="en-US" w:eastAsia="ar-SA" w:bidi="ar-SA"/>
        </w:rPr>
        <w:t>dokaz</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registraciji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kod</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organa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nadle</w:t>
      </w:r>
      <w:r w:rsidRPr="004A0989">
        <w:rPr>
          <w:rFonts w:ascii="Arial Narrow" w:eastAsia="Calibri" w:hAnsi="Arial Narrow" w:cs="Times New Roman"/>
          <w:kern w:val="0"/>
          <w:lang w:val="sr-Latn-CS" w:eastAsia="ar-SA" w:bidi="ar-SA"/>
        </w:rPr>
        <w:t>ž</w:t>
      </w:r>
      <w:r w:rsidRPr="004A0989">
        <w:rPr>
          <w:rFonts w:ascii="Arial Narrow" w:eastAsia="Calibri" w:hAnsi="Arial Narrow" w:cs="Times New Roman"/>
          <w:kern w:val="0"/>
          <w:lang w:val="en-US" w:eastAsia="ar-SA" w:bidi="ar-SA"/>
        </w:rPr>
        <w:t>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za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registraciju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privrednih</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subjekata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sa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podacima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ovla</w:t>
      </w:r>
      <w:r w:rsidRPr="004A0989">
        <w:rPr>
          <w:rFonts w:ascii="Arial Narrow" w:eastAsia="Calibri" w:hAnsi="Arial Narrow" w:cs="Times New Roman"/>
          <w:kern w:val="0"/>
          <w:lang w:val="sr-Latn-CS" w:eastAsia="ar-SA" w:bidi="ar-SA"/>
        </w:rPr>
        <w:t>šć</w:t>
      </w:r>
      <w:r w:rsidRPr="004A0989">
        <w:rPr>
          <w:rFonts w:ascii="Arial Narrow" w:eastAsia="Calibri" w:hAnsi="Arial Narrow" w:cs="Times New Roman"/>
          <w:kern w:val="0"/>
          <w:lang w:val="en-US" w:eastAsia="ar-SA" w:bidi="ar-SA"/>
        </w:rPr>
        <w:t>enim</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licima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ponu</w:t>
      </w:r>
      <w:r w:rsidRPr="004A0989">
        <w:rPr>
          <w:rFonts w:ascii="Arial Narrow" w:eastAsia="Calibri" w:hAnsi="Arial Narrow" w:cs="Times New Roman"/>
          <w:kern w:val="0"/>
          <w:lang w:val="sr-Latn-CS" w:eastAsia="ar-SA" w:bidi="ar-SA"/>
        </w:rPr>
        <w:t>đ</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val="sr-Latn-CS" w:eastAsia="ar-SA" w:bidi="ar-SA"/>
        </w:rPr>
        <w:t>č</w:t>
      </w:r>
      <w:r w:rsidRPr="004A0989">
        <w:rPr>
          <w:rFonts w:ascii="Arial Narrow" w:eastAsia="Calibri" w:hAnsi="Arial Narrow" w:cs="Times New Roman"/>
          <w:kern w:val="0"/>
          <w:lang w:val="en-US" w:eastAsia="ar-SA" w:bidi="ar-SA"/>
        </w:rPr>
        <w:t>a</w:t>
      </w:r>
      <w:r w:rsidRPr="004A0989">
        <w:rPr>
          <w:rFonts w:ascii="Arial Narrow" w:eastAsia="Calibri" w:hAnsi="Arial Narrow" w:cs="Times New Roman"/>
          <w:kern w:val="0"/>
          <w:lang w:val="sr-Latn-CS" w:eastAsia="ar-SA" w:bidi="ar-SA"/>
        </w:rPr>
        <w:t>:</w:t>
      </w:r>
    </w:p>
    <w:p w14:paraId="36A1F8B6" w14:textId="77777777" w:rsidR="004A0989" w:rsidRPr="004A0989" w:rsidRDefault="004A0989" w:rsidP="004A0989">
      <w:pPr>
        <w:widowControl/>
        <w:autoSpaceDE w:val="0"/>
        <w:ind w:left="810"/>
        <w:jc w:val="both"/>
        <w:rPr>
          <w:rFonts w:ascii="Arial Narrow" w:eastAsia="Calibri" w:hAnsi="Arial Narrow" w:cs="Times New Roman"/>
          <w:kern w:val="0"/>
          <w:lang w:val="sr-Latn-CS" w:eastAsia="ar-SA" w:bidi="ar-SA"/>
        </w:rPr>
      </w:pPr>
    </w:p>
    <w:p w14:paraId="7ECF1F4D" w14:textId="77777777" w:rsidR="004A0989" w:rsidRPr="004A0989" w:rsidRDefault="004A0989" w:rsidP="001C2520">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l-SI" w:eastAsia="ar-SA" w:bidi="ar-SA"/>
        </w:rPr>
      </w:pPr>
      <w:r w:rsidRPr="004A0989">
        <w:rPr>
          <w:rFonts w:ascii="Arial Narrow" w:eastAsia="Calibri" w:hAnsi="Arial Narrow" w:cs="Times New Roman"/>
          <w:kern w:val="0"/>
          <w:lang w:val="it-IT" w:eastAsia="ar-SA" w:bidi="ar-SA"/>
        </w:rPr>
        <w:t xml:space="preserve">Izvod iz Centralnog registara privrednih subjekata Poreske uprave u </w:t>
      </w:r>
      <w:r w:rsidRPr="004A0989">
        <w:rPr>
          <w:rFonts w:ascii="Arial Narrow" w:eastAsia="Calibri" w:hAnsi="Arial Narrow" w:cs="Times New Roman"/>
          <w:kern w:val="0"/>
          <w:lang w:val="hr-HR" w:eastAsia="ar-SA" w:bidi="ar-SA"/>
        </w:rPr>
        <w:t xml:space="preserve">Podgorici, </w:t>
      </w:r>
      <w:r w:rsidRPr="004A0989">
        <w:rPr>
          <w:rFonts w:ascii="Arial Narrow" w:eastAsia="Calibri" w:hAnsi="Arial Narrow" w:cs="Times New Roman"/>
          <w:kern w:val="0"/>
          <w:lang w:val="it-IT" w:eastAsia="ar-SA" w:bidi="ar-SA"/>
        </w:rPr>
        <w:t>od  21.06.2024. godine,</w:t>
      </w:r>
      <w:r w:rsidRPr="004A0989">
        <w:rPr>
          <w:rFonts w:ascii="Arial Narrow" w:eastAsia="Calibri" w:hAnsi="Arial Narrow" w:cs="Times New Roman"/>
          <w:kern w:val="0"/>
          <w:lang w:val="hr-HR" w:eastAsia="ar-SA" w:bidi="ar-SA"/>
        </w:rPr>
        <w:t xml:space="preserve"> u formi ovjerene kopije, strana 16-20/47</w:t>
      </w:r>
      <w:r w:rsidRPr="004A0989">
        <w:rPr>
          <w:rFonts w:ascii="Arial Narrow" w:eastAsia="Calibri" w:hAnsi="Arial Narrow" w:cs="Times New Roman"/>
          <w:kern w:val="0"/>
          <w:lang w:val="sl-SI" w:eastAsia="ar-SA" w:bidi="ar-SA"/>
        </w:rPr>
        <w:t>;</w:t>
      </w:r>
    </w:p>
    <w:p w14:paraId="6AF0CE39"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xml:space="preserve">2. </w:t>
      </w:r>
      <w:r w:rsidRPr="004A0989">
        <w:rPr>
          <w:rFonts w:ascii="Arial Narrow" w:eastAsia="Calibri" w:hAnsi="Arial Narrow" w:cs="Times New Roman"/>
          <w:kern w:val="0"/>
          <w:lang w:val="sl-SI" w:eastAsia="ar-SA" w:bidi="ar-SA"/>
        </w:rPr>
        <w:t>dokaza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nadle</w:t>
      </w:r>
      <w:r w:rsidRPr="004A0989">
        <w:rPr>
          <w:rFonts w:ascii="Arial Narrow" w:eastAsia="Calibri" w:hAnsi="Arial Narrow" w:cs="Times New Roman"/>
          <w:kern w:val="0"/>
          <w:lang w:val="sr-Latn-CS" w:eastAsia="ar-SA" w:bidi="ar-SA"/>
        </w:rPr>
        <w:t>ž</w:t>
      </w:r>
      <w:r w:rsidRPr="004A0989">
        <w:rPr>
          <w:rFonts w:ascii="Arial Narrow" w:eastAsia="Calibri" w:hAnsi="Arial Narrow" w:cs="Times New Roman"/>
          <w:kern w:val="0"/>
          <w:lang w:val="sl-SI" w:eastAsia="ar-SA" w:bidi="ar-SA"/>
        </w:rPr>
        <w:t>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organa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izdatog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osnovu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kaznene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evidencije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koji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ne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smije</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biti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stariji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od</w:t>
      </w:r>
      <w:r w:rsidRPr="004A0989">
        <w:rPr>
          <w:rFonts w:ascii="Arial Narrow" w:eastAsia="Calibri" w:hAnsi="Arial Narrow" w:cs="Times New Roman"/>
          <w:kern w:val="0"/>
          <w:lang w:val="sr-Latn-CS" w:eastAsia="ar-SA" w:bidi="ar-SA"/>
        </w:rPr>
        <w:t xml:space="preserve"> š</w:t>
      </w:r>
      <w:r w:rsidRPr="004A0989">
        <w:rPr>
          <w:rFonts w:ascii="Arial Narrow" w:eastAsia="Calibri" w:hAnsi="Arial Narrow" w:cs="Times New Roman"/>
          <w:kern w:val="0"/>
          <w:lang w:val="sl-SI" w:eastAsia="ar-SA" w:bidi="ar-SA"/>
        </w:rPr>
        <w:t>est</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mjeseci</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do</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dana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javnog</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otvaranja</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sl-SI" w:eastAsia="ar-SA" w:bidi="ar-SA"/>
        </w:rPr>
        <w:t>ponuda</w:t>
      </w:r>
      <w:r w:rsidRPr="004A0989">
        <w:rPr>
          <w:rFonts w:ascii="Arial Narrow" w:eastAsia="Calibri" w:hAnsi="Arial Narrow" w:cs="Times New Roman"/>
          <w:kern w:val="0"/>
          <w:lang w:val="sr-Latn-CS" w:eastAsia="ar-SA" w:bidi="ar-SA"/>
        </w:rPr>
        <w:t>;</w:t>
      </w:r>
    </w:p>
    <w:p w14:paraId="33244749"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p>
    <w:p w14:paraId="11CF88A0" w14:textId="77777777" w:rsidR="004A0989" w:rsidRPr="004A0989" w:rsidRDefault="004A0989" w:rsidP="001C2520">
      <w:pPr>
        <w:widowControl/>
        <w:numPr>
          <w:ilvl w:val="0"/>
          <w:numId w:val="10"/>
        </w:numPr>
        <w:tabs>
          <w:tab w:val="left" w:pos="284"/>
        </w:tabs>
        <w:spacing w:after="200" w:line="276" w:lineRule="auto"/>
        <w:jc w:val="both"/>
        <w:rPr>
          <w:rFonts w:ascii="Arial Narrow" w:eastAsia="Calibri" w:hAnsi="Arial Narrow" w:cs="Times New Roman"/>
          <w:kern w:val="0"/>
          <w:lang w:val="sl-SI" w:eastAsia="ar-SA" w:bidi="ar-SA"/>
        </w:rPr>
      </w:pPr>
      <w:r w:rsidRPr="004A0989">
        <w:rPr>
          <w:rFonts w:ascii="Arial Narrow" w:eastAsia="Calibri" w:hAnsi="Arial Narrow" w:cs="Times New Roman"/>
          <w:kern w:val="0"/>
          <w:lang w:val="it-IT" w:eastAsia="ar-SA" w:bidi="ar-SA"/>
        </w:rPr>
        <w:t xml:space="preserve">Uvjerenje Ministrstva pravde, da se pravno lice “Meso-Promet” DOO Bijelo Polje i odgovorno lice Hilmija Franca ne nalaze u kaznenoj evidenciji Minisarstva pravde Crne Gore, broj 0704-10103/24 od 14.06.2024. godine, </w:t>
      </w:r>
      <w:r w:rsidRPr="004A0989">
        <w:rPr>
          <w:rFonts w:ascii="Arial Narrow" w:eastAsia="Calibri" w:hAnsi="Arial Narrow" w:cs="Times New Roman"/>
          <w:kern w:val="0"/>
          <w:lang w:val="hr-HR" w:eastAsia="ar-SA" w:bidi="ar-SA"/>
        </w:rPr>
        <w:t>u formi ovjerene kopije, strana 23/47</w:t>
      </w:r>
      <w:r w:rsidRPr="004A0989">
        <w:rPr>
          <w:rFonts w:ascii="Arial Narrow" w:eastAsia="Calibri" w:hAnsi="Arial Narrow" w:cs="Times New Roman"/>
          <w:kern w:val="0"/>
          <w:lang w:val="sl-SI" w:eastAsia="ar-SA" w:bidi="ar-SA"/>
        </w:rPr>
        <w:t>;</w:t>
      </w:r>
    </w:p>
    <w:p w14:paraId="61B91214" w14:textId="77777777" w:rsidR="004A0989" w:rsidRPr="004A0989" w:rsidRDefault="004A0989" w:rsidP="004A0989">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l-SI" w:eastAsia="ar-SA" w:bidi="ar-SA"/>
        </w:rPr>
        <w:t xml:space="preserve">Uvjerenje Ministarstva pravde da se odgovorno lice – ovlašćeni zastupnik Hilmija Franca  u pravnom licu ne nalazi u kaznenoj evidenciji,  br. 0704-10104/24 od 14.06.2024. godine, </w:t>
      </w:r>
      <w:r w:rsidRPr="004A0989">
        <w:rPr>
          <w:rFonts w:ascii="Arial Narrow" w:eastAsia="Calibri" w:hAnsi="Arial Narrow" w:cs="Times New Roman"/>
          <w:kern w:val="0"/>
          <w:lang w:val="hr-HR" w:eastAsia="ar-SA" w:bidi="ar-SA"/>
        </w:rPr>
        <w:t>u formi ovjerene kopije, strana 21/47;</w:t>
      </w:r>
    </w:p>
    <w:p w14:paraId="13F76CB3" w14:textId="77777777" w:rsidR="004A0989" w:rsidRPr="004A0989" w:rsidRDefault="004A0989" w:rsidP="004A0989">
      <w:pPr>
        <w:widowControl/>
        <w:tabs>
          <w:tab w:val="left" w:pos="284"/>
        </w:tabs>
        <w:suppressAutoHyphens w:val="0"/>
        <w:ind w:left="360"/>
        <w:jc w:val="both"/>
        <w:rPr>
          <w:rFonts w:ascii="Arial Narrow" w:eastAsia="Times New Roman" w:hAnsi="Arial Narrow" w:cs="Times New Roman"/>
          <w:kern w:val="0"/>
          <w:lang w:eastAsia="sr-Latn-ME" w:bidi="ar-SA"/>
        </w:rPr>
      </w:pPr>
      <w:r w:rsidRPr="004A0989">
        <w:rPr>
          <w:rFonts w:ascii="Arial Narrow" w:eastAsia="Times New Roman" w:hAnsi="Arial Narrow" w:cs="Times New Roman"/>
          <w:kern w:val="0"/>
          <w:lang w:eastAsia="sr-Latn-ME" w:bidi="ar-SA"/>
        </w:rPr>
        <w:t xml:space="preserve">3. dokaz o posjedovanju važeće dozvole, licence, odobrenja, odnosno drugog akta izdatog od nadležnog organa i to: </w:t>
      </w:r>
    </w:p>
    <w:p w14:paraId="1611C3EE" w14:textId="77777777" w:rsidR="004A0989" w:rsidRPr="004A0989" w:rsidRDefault="004A0989" w:rsidP="004A0989">
      <w:pPr>
        <w:widowControl/>
        <w:ind w:firstLine="426"/>
        <w:jc w:val="both"/>
        <w:rPr>
          <w:rFonts w:ascii="Arial Narrow" w:eastAsia="Calibri" w:hAnsi="Arial Narrow" w:cs="Times New Roman"/>
          <w:color w:val="FF0000"/>
          <w:kern w:val="0"/>
          <w:lang w:val="sr-Latn-CS" w:eastAsia="ar-SA" w:bidi="ar-SA"/>
        </w:rPr>
      </w:pPr>
      <w:r w:rsidRPr="004A0989">
        <w:rPr>
          <w:rFonts w:ascii="Arial Narrow" w:eastAsia="Calibri" w:hAnsi="Arial Narrow" w:cs="Times New Roman"/>
          <w:color w:val="FF0000"/>
          <w:kern w:val="0"/>
          <w:lang w:val="sr-Latn-CS" w:eastAsia="ar-SA" w:bidi="ar-SA"/>
        </w:rPr>
        <w:lastRenderedPageBreak/>
        <w:t xml:space="preserve">     </w:t>
      </w:r>
    </w:p>
    <w:p w14:paraId="42963E14" w14:textId="77777777" w:rsidR="004A0989" w:rsidRPr="004A0989" w:rsidRDefault="004A0989" w:rsidP="004A0989">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4A0989">
        <w:rPr>
          <w:rFonts w:ascii="Arial Narrow" w:eastAsia="Times New Roman" w:hAnsi="Arial Narrow" w:cs="Times New Roman"/>
          <w:iCs/>
          <w:kern w:val="0"/>
          <w:lang w:val="pl-PL" w:eastAsia="ar-SA" w:bidi="ar-SA"/>
        </w:rPr>
        <w:t xml:space="preserve">- Rješenje izdato od strane Uprave za bezbjednost hrane, vetrinu i fitosanitarne poslove broj 060-323/18-0213-1588/10 od 05.09.2019. godine kojim je privrednom društvu „Meso-Promet” DOO odobreno obavljanje djelatnosti klanja i rasjecanja mesa živine, </w:t>
      </w:r>
      <w:r w:rsidRPr="004A0989">
        <w:rPr>
          <w:rFonts w:ascii="Arial Narrow" w:eastAsia="Calibri" w:hAnsi="Arial Narrow" w:cs="Times New Roman"/>
          <w:kern w:val="0"/>
          <w:lang w:val="hr-HR" w:eastAsia="ar-SA" w:bidi="ar-SA"/>
        </w:rPr>
        <w:t>u formi ovjerene kopije, strana 25-26/47;</w:t>
      </w:r>
    </w:p>
    <w:p w14:paraId="18D85D16" w14:textId="77777777" w:rsidR="004A0989" w:rsidRPr="004A0989" w:rsidRDefault="004A0989" w:rsidP="001C2520">
      <w:pPr>
        <w:widowControl/>
        <w:numPr>
          <w:ilvl w:val="0"/>
          <w:numId w:val="16"/>
        </w:numPr>
        <w:tabs>
          <w:tab w:val="left" w:pos="284"/>
        </w:tabs>
        <w:spacing w:after="200" w:line="276" w:lineRule="auto"/>
        <w:ind w:left="645" w:hanging="360"/>
        <w:jc w:val="both"/>
        <w:rPr>
          <w:rFonts w:ascii="Arial Narrow" w:eastAsia="Calibri" w:hAnsi="Arial Narrow" w:cs="Times New Roman"/>
          <w:kern w:val="0"/>
          <w:lang w:val="sr-Latn-CS" w:eastAsia="ar-SA" w:bidi="ar-SA"/>
        </w:rPr>
      </w:pPr>
      <w:r w:rsidRPr="004A0989">
        <w:rPr>
          <w:rFonts w:ascii="Arial Narrow" w:eastAsia="Times New Roman" w:hAnsi="Arial Narrow" w:cs="Times New Roman"/>
          <w:iCs/>
          <w:kern w:val="0"/>
          <w:lang w:val="pl-PL" w:eastAsia="ar-SA" w:bidi="ar-SA"/>
        </w:rPr>
        <w:t xml:space="preserve">- Rješenje izdato od strane Uprave za bezbjednost hrane, vetrinu i fitosanitarne poslove broj 02/1-310/21-UPI-5331/6 od 14.12.2021. godine kojim je privrednom društvu „Meso-Promet” DOO odobreno obavljanje djelatnosti rasijecanja mesa papkar i skladištenje mesa u uslovima kontrolisane temperature, </w:t>
      </w:r>
      <w:r w:rsidRPr="004A0989">
        <w:rPr>
          <w:rFonts w:ascii="Arial Narrow" w:eastAsia="Calibri" w:hAnsi="Arial Narrow" w:cs="Times New Roman"/>
          <w:kern w:val="0"/>
          <w:lang w:val="hr-HR" w:eastAsia="ar-SA" w:bidi="ar-SA"/>
        </w:rPr>
        <w:t>u formi ovjerene kopije, strana 28-29/47;</w:t>
      </w:r>
    </w:p>
    <w:p w14:paraId="3F77C3F9"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Ponuđač dostavio Izjavu da će tokom ugovorenog perioda isporučivati svježe meso svakodnevno, osim nedjeljom na 5 lokacija, strana 8/47.</w:t>
      </w:r>
    </w:p>
    <w:p w14:paraId="70A5FD06" w14:textId="77777777" w:rsidR="004A0989" w:rsidRPr="004A0989" w:rsidRDefault="004A0989" w:rsidP="004A0989">
      <w:pPr>
        <w:widowControl/>
        <w:autoSpaceDE w:val="0"/>
        <w:jc w:val="both"/>
        <w:rPr>
          <w:rFonts w:ascii="Arial Narrow" w:hAnsi="Arial Narrow" w:cs="Times New Roman"/>
          <w:b/>
          <w:i/>
          <w:u w:val="single"/>
          <w:lang w:eastAsia="en-US"/>
        </w:rPr>
      </w:pPr>
      <w:r w:rsidRPr="004A0989">
        <w:rPr>
          <w:rFonts w:ascii="Arial Narrow" w:hAnsi="Arial Narrow" w:cs="Times New Roman"/>
          <w:b/>
          <w:i/>
          <w:u w:val="single"/>
          <w:lang w:eastAsia="en-US"/>
        </w:rPr>
        <w:t>Komisija za otvaranje i vrednovanje ponuda cijeni da su navedena Izjava nije dostavljena u skladu sa traženom Izjavom iz tenderske dokumentacije. Tražena je „Izjavu ponuđača da će  tokom ugovorenog perioda isporučivati suhomesnate proizvode svakodnevno, osim nedjeljom na 5 lokacija (3 hotela u Budvi i 2 hotela u Petrovcu)“, dok je ponuđač dostavio Izjavu da će tokom ugovorenog perioda isporučivati svježe meso.</w:t>
      </w:r>
    </w:p>
    <w:p w14:paraId="2AE8B9A8"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Ponuđač dostavio TMS sertifikat za klanje, rasijecanje, preradu mesa i proizvoda od mesa. Proizvodnja suhomesnatih i fermentisanih proizvoda, broj S 500 00402 sa rokom važenja do 21.05.2026. godine,  strana 37/47.</w:t>
      </w:r>
    </w:p>
    <w:p w14:paraId="3D2719DA" w14:textId="77777777" w:rsidR="004A0989" w:rsidRPr="004A0989" w:rsidRDefault="004A0989" w:rsidP="004A0989">
      <w:pPr>
        <w:widowControl/>
        <w:autoSpaceDE w:val="0"/>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Ponuđač dostavio TMS sertifikat za klanje, rasijecanje, preradu i distribucija mesa pilića i goveda i proizvoda od mesa. Proizvodnja i distribucija suhomesnatih i fermentisanih proizvoda, broj S 510 00402 sa rokom važenja do 10.09.2026. godine,  strana 42/47.</w:t>
      </w:r>
    </w:p>
    <w:p w14:paraId="2017A666" w14:textId="77777777" w:rsidR="004A0989" w:rsidRPr="004A0989" w:rsidRDefault="004A0989" w:rsidP="004A0989">
      <w:pPr>
        <w:widowControl/>
        <w:spacing w:line="276" w:lineRule="auto"/>
        <w:jc w:val="both"/>
        <w:rPr>
          <w:rFonts w:ascii="Arial Narrow" w:eastAsia="Calibri" w:hAnsi="Arial Narrow" w:cs="Times New Roman"/>
          <w:kern w:val="0"/>
          <w:lang w:val="sr-Latn-CS" w:eastAsia="ar-SA" w:bidi="ar-SA"/>
        </w:rPr>
      </w:pPr>
      <w:r w:rsidRPr="004A0989">
        <w:rPr>
          <w:rFonts w:ascii="Arial Narrow" w:eastAsia="Calibri" w:hAnsi="Arial Narrow" w:cs="Times New Roman"/>
          <w:kern w:val="0"/>
          <w:lang w:val="sr-Latn-CS" w:eastAsia="ar-SA" w:bidi="ar-SA"/>
        </w:rPr>
        <w:t>- Potpisan Nacrt ugovora o nabavci, saglasnost na nacrt ugovora, uredno potpisana i ovjerena,  strane 44-46/47;</w:t>
      </w:r>
    </w:p>
    <w:p w14:paraId="4657679A" w14:textId="77777777" w:rsidR="004A0989" w:rsidRPr="004A0989" w:rsidRDefault="004A0989" w:rsidP="004A0989">
      <w:pPr>
        <w:widowControl/>
        <w:spacing w:line="276" w:lineRule="auto"/>
        <w:jc w:val="both"/>
        <w:rPr>
          <w:rFonts w:ascii="Arial Narrow" w:eastAsia="Calibri" w:hAnsi="Arial Narrow" w:cs="Times New Roman"/>
          <w:b/>
          <w:kern w:val="0"/>
          <w:lang w:val="sr-Latn-CS" w:eastAsia="ar-SA" w:bidi="ar-SA"/>
        </w:rPr>
      </w:pPr>
      <w:r w:rsidRPr="004A0989">
        <w:rPr>
          <w:rFonts w:ascii="Arial Narrow" w:eastAsia="Calibri" w:hAnsi="Arial Narrow" w:cs="Times New Roman"/>
          <w:b/>
          <w:kern w:val="0"/>
          <w:lang w:val="sr-Latn-CS" w:eastAsia="ar-SA" w:bidi="ar-SA"/>
        </w:rPr>
        <w:t>Ponuđač podnio finansijski dio ponude, strana 4-6/47:</w:t>
      </w:r>
    </w:p>
    <w:p w14:paraId="222E62E7" w14:textId="77777777" w:rsidR="004A0989" w:rsidRPr="004A0989" w:rsidRDefault="004A0989" w:rsidP="004A0989">
      <w:pPr>
        <w:keepNext/>
        <w:keepLines/>
        <w:widowControl/>
        <w:pBdr>
          <w:top w:val="single" w:sz="4" w:space="1" w:color="auto"/>
          <w:left w:val="single" w:sz="4" w:space="4"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4A0989">
        <w:rPr>
          <w:rFonts w:ascii="Arial Narrow" w:eastAsia="Times New Roman" w:hAnsi="Arial Narrow" w:cs="Times New Roman"/>
          <w:b/>
          <w:bCs/>
          <w:kern w:val="0"/>
          <w:lang w:val="en-US" w:eastAsia="zh-TW" w:bidi="ar-SA"/>
        </w:rPr>
        <w:t>FINANSIJSKI DIO PONUDE</w:t>
      </w:r>
    </w:p>
    <w:tbl>
      <w:tblPr>
        <w:tblW w:w="9335" w:type="dxa"/>
        <w:tblInd w:w="2" w:type="dxa"/>
        <w:tblCellMar>
          <w:left w:w="70" w:type="dxa"/>
          <w:right w:w="70" w:type="dxa"/>
        </w:tblCellMar>
        <w:tblLook w:val="00A0" w:firstRow="1" w:lastRow="0" w:firstColumn="1" w:lastColumn="0" w:noHBand="0" w:noVBand="0"/>
      </w:tblPr>
      <w:tblGrid>
        <w:gridCol w:w="4909"/>
        <w:gridCol w:w="4426"/>
      </w:tblGrid>
      <w:tr w:rsidR="004A0989" w:rsidRPr="004A0989" w14:paraId="0D5B4AE7" w14:textId="77777777" w:rsidTr="0088057C">
        <w:trPr>
          <w:trHeight w:val="320"/>
        </w:trPr>
        <w:tc>
          <w:tcPr>
            <w:tcW w:w="4909" w:type="dxa"/>
            <w:tcBorders>
              <w:top w:val="single" w:sz="8" w:space="0" w:color="auto"/>
              <w:left w:val="single" w:sz="8" w:space="0" w:color="auto"/>
              <w:bottom w:val="single" w:sz="8" w:space="0" w:color="auto"/>
              <w:right w:val="single" w:sz="8" w:space="0" w:color="000000"/>
            </w:tcBorders>
            <w:vAlign w:val="center"/>
            <w:hideMark/>
          </w:tcPr>
          <w:p w14:paraId="6894F73B"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Cyrl-CS" w:eastAsia="sr-Latn-CS" w:bidi="ar-SA"/>
              </w:rPr>
              <w:t>Ukupno bez PDV-a</w:t>
            </w:r>
          </w:p>
        </w:tc>
        <w:tc>
          <w:tcPr>
            <w:tcW w:w="4426" w:type="dxa"/>
            <w:tcBorders>
              <w:top w:val="single" w:sz="8" w:space="0" w:color="auto"/>
              <w:left w:val="nil"/>
              <w:bottom w:val="single" w:sz="8" w:space="0" w:color="auto"/>
              <w:right w:val="single" w:sz="8" w:space="0" w:color="000000"/>
            </w:tcBorders>
            <w:vAlign w:val="center"/>
            <w:hideMark/>
          </w:tcPr>
          <w:p w14:paraId="35DD7EEE"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val="sr-Cyrl-CS" w:eastAsia="sr-Latn-CS" w:bidi="ar-SA"/>
              </w:rPr>
              <w:t> </w:t>
            </w:r>
            <w:r w:rsidRPr="004A0989">
              <w:rPr>
                <w:rFonts w:ascii="Arial Narrow" w:eastAsia="Calibri" w:hAnsi="Arial Narrow" w:cs="Times New Roman"/>
                <w:kern w:val="0"/>
                <w:sz w:val="20"/>
                <w:szCs w:val="20"/>
                <w:lang w:eastAsia="sr-Latn-CS" w:bidi="ar-SA"/>
              </w:rPr>
              <w:t>184.856,00 €</w:t>
            </w:r>
          </w:p>
        </w:tc>
      </w:tr>
      <w:tr w:rsidR="004A0989" w:rsidRPr="004A0989" w14:paraId="5EDB58BA" w14:textId="77777777" w:rsidTr="0088057C">
        <w:trPr>
          <w:trHeight w:val="320"/>
        </w:trPr>
        <w:tc>
          <w:tcPr>
            <w:tcW w:w="4909" w:type="dxa"/>
            <w:tcBorders>
              <w:top w:val="nil"/>
              <w:left w:val="single" w:sz="8" w:space="0" w:color="auto"/>
              <w:bottom w:val="single" w:sz="8" w:space="0" w:color="auto"/>
              <w:right w:val="single" w:sz="8" w:space="0" w:color="000000"/>
            </w:tcBorders>
            <w:vAlign w:val="center"/>
            <w:hideMark/>
          </w:tcPr>
          <w:p w14:paraId="02553C9D" w14:textId="77777777" w:rsidR="004A0989" w:rsidRPr="004A0989" w:rsidRDefault="004A0989" w:rsidP="004A0989">
            <w:pPr>
              <w:widowControl/>
              <w:suppressAutoHyphens w:val="0"/>
              <w:rPr>
                <w:rFonts w:ascii="Arial Narrow" w:eastAsia="Calibri" w:hAnsi="Arial Narrow" w:cs="Times New Roman"/>
                <w:kern w:val="0"/>
                <w:lang w:val="sr-Latn-CS" w:eastAsia="sr-Latn-CS" w:bidi="ar-SA"/>
              </w:rPr>
            </w:pPr>
            <w:r w:rsidRPr="004A0989">
              <w:rPr>
                <w:rFonts w:ascii="Arial Narrow" w:eastAsia="Calibri" w:hAnsi="Arial Narrow" w:cs="Times New Roman"/>
                <w:kern w:val="0"/>
                <w:sz w:val="20"/>
                <w:szCs w:val="20"/>
                <w:lang w:val="sr-Cyrl-CS" w:eastAsia="sr-Latn-CS" w:bidi="ar-SA"/>
              </w:rPr>
              <w:t>PDV</w:t>
            </w:r>
          </w:p>
        </w:tc>
        <w:tc>
          <w:tcPr>
            <w:tcW w:w="4426" w:type="dxa"/>
            <w:tcBorders>
              <w:top w:val="nil"/>
              <w:left w:val="nil"/>
              <w:bottom w:val="single" w:sz="8" w:space="0" w:color="auto"/>
              <w:right w:val="single" w:sz="8" w:space="0" w:color="000000"/>
            </w:tcBorders>
            <w:vAlign w:val="center"/>
            <w:hideMark/>
          </w:tcPr>
          <w:p w14:paraId="1B030B75"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val="sr-Cyrl-CS" w:eastAsia="sr-Latn-CS" w:bidi="ar-SA"/>
              </w:rPr>
              <w:t> </w:t>
            </w:r>
            <w:r w:rsidRPr="004A0989">
              <w:rPr>
                <w:rFonts w:ascii="Arial Narrow" w:eastAsia="Calibri" w:hAnsi="Arial Narrow" w:cs="Times New Roman"/>
                <w:kern w:val="0"/>
                <w:sz w:val="20"/>
                <w:szCs w:val="20"/>
                <w:lang w:eastAsia="sr-Latn-CS" w:bidi="ar-SA"/>
              </w:rPr>
              <w:t>38.819,76 €</w:t>
            </w:r>
          </w:p>
        </w:tc>
      </w:tr>
      <w:tr w:rsidR="004A0989" w:rsidRPr="004A0989" w14:paraId="3333D76F" w14:textId="77777777" w:rsidTr="0088057C">
        <w:trPr>
          <w:trHeight w:val="320"/>
        </w:trPr>
        <w:tc>
          <w:tcPr>
            <w:tcW w:w="4909" w:type="dxa"/>
            <w:tcBorders>
              <w:top w:val="nil"/>
              <w:left w:val="single" w:sz="8" w:space="0" w:color="auto"/>
              <w:bottom w:val="single" w:sz="4" w:space="0" w:color="auto"/>
              <w:right w:val="single" w:sz="8" w:space="0" w:color="000000"/>
            </w:tcBorders>
            <w:vAlign w:val="center"/>
            <w:hideMark/>
          </w:tcPr>
          <w:p w14:paraId="1FE7C485" w14:textId="77777777" w:rsidR="004A0989" w:rsidRPr="004A0989" w:rsidRDefault="004A0989" w:rsidP="004A0989">
            <w:pPr>
              <w:widowControl/>
              <w:suppressAutoHyphens w:val="0"/>
              <w:rPr>
                <w:rFonts w:ascii="Arial Narrow" w:eastAsia="Calibri" w:hAnsi="Arial Narrow" w:cs="Times New Roman"/>
                <w:kern w:val="0"/>
                <w:sz w:val="20"/>
                <w:szCs w:val="20"/>
                <w:lang w:val="en-US" w:eastAsia="sr-Latn-CS" w:bidi="ar-SA"/>
              </w:rPr>
            </w:pPr>
            <w:r w:rsidRPr="004A0989">
              <w:rPr>
                <w:rFonts w:ascii="Arial Narrow" w:eastAsia="Calibri" w:hAnsi="Arial Narrow" w:cs="Times New Roman"/>
                <w:kern w:val="0"/>
                <w:sz w:val="20"/>
                <w:szCs w:val="20"/>
                <w:lang w:val="sr-Cyrl-CS" w:eastAsia="sr-Latn-CS" w:bidi="ar-SA"/>
              </w:rPr>
              <w:t>Ukupan iznos sa PDV-om</w:t>
            </w:r>
            <w:r w:rsidRPr="004A0989">
              <w:rPr>
                <w:rFonts w:ascii="Arial Narrow" w:eastAsia="Calibri" w:hAnsi="Arial Narrow" w:cs="Times New Roman"/>
                <w:kern w:val="0"/>
                <w:sz w:val="20"/>
                <w:szCs w:val="20"/>
                <w:lang w:val="en-US" w:eastAsia="sr-Latn-CS" w:bidi="ar-SA"/>
              </w:rPr>
              <w:t>:</w:t>
            </w:r>
          </w:p>
        </w:tc>
        <w:tc>
          <w:tcPr>
            <w:tcW w:w="4426" w:type="dxa"/>
            <w:tcBorders>
              <w:top w:val="nil"/>
              <w:left w:val="nil"/>
              <w:bottom w:val="single" w:sz="4" w:space="0" w:color="auto"/>
              <w:right w:val="single" w:sz="8" w:space="0" w:color="000000"/>
            </w:tcBorders>
            <w:vAlign w:val="center"/>
            <w:hideMark/>
          </w:tcPr>
          <w:p w14:paraId="196AD9D7"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Latn-CS" w:eastAsia="sr-Latn-CS" w:bidi="ar-SA"/>
              </w:rPr>
              <w:t>223.675,76 €</w:t>
            </w:r>
          </w:p>
        </w:tc>
      </w:tr>
    </w:tbl>
    <w:p w14:paraId="66DC9E5B" w14:textId="77777777" w:rsidR="004A0989" w:rsidRPr="004A0989" w:rsidRDefault="004A0989" w:rsidP="004A0989">
      <w:pPr>
        <w:widowControl/>
        <w:spacing w:after="200" w:line="276" w:lineRule="auto"/>
        <w:jc w:val="both"/>
        <w:rPr>
          <w:rFonts w:ascii="Arial Narrow" w:eastAsia="Calibri" w:hAnsi="Arial Narrow" w:cs="Times New Roman"/>
          <w:kern w:val="0"/>
          <w:sz w:val="22"/>
          <w:szCs w:val="22"/>
          <w:lang w:val="sr-Latn-CS" w:eastAsia="ar-SA" w:bidi="ar-SA"/>
        </w:rPr>
      </w:pPr>
      <w:r w:rsidRPr="004A0989">
        <w:rPr>
          <w:rFonts w:ascii="Arial Narrow" w:eastAsia="Calibri" w:hAnsi="Arial Narrow" w:cs="Times New Roman"/>
          <w:bCs/>
          <w:kern w:val="0"/>
          <w:lang w:val="en-US" w:eastAsia="ar-SA" w:bidi="ar-SA"/>
        </w:rPr>
        <w:t>Uslovi ponude:</w:t>
      </w:r>
    </w:p>
    <w:tbl>
      <w:tblPr>
        <w:tblW w:w="9255" w:type="dxa"/>
        <w:tblInd w:w="-33" w:type="dxa"/>
        <w:tblLayout w:type="fixed"/>
        <w:tblCellMar>
          <w:left w:w="70" w:type="dxa"/>
          <w:right w:w="70" w:type="dxa"/>
        </w:tblCellMar>
        <w:tblLook w:val="04A0" w:firstRow="1" w:lastRow="0" w:firstColumn="1" w:lastColumn="0" w:noHBand="0" w:noVBand="1"/>
      </w:tblPr>
      <w:tblGrid>
        <w:gridCol w:w="4110"/>
        <w:gridCol w:w="5145"/>
      </w:tblGrid>
      <w:tr w:rsidR="004A0989" w:rsidRPr="004A0989" w14:paraId="7AD112E2" w14:textId="77777777" w:rsidTr="0088057C">
        <w:trPr>
          <w:trHeight w:val="375"/>
        </w:trPr>
        <w:tc>
          <w:tcPr>
            <w:tcW w:w="4109" w:type="dxa"/>
            <w:tcBorders>
              <w:top w:val="single" w:sz="4" w:space="0" w:color="000000"/>
              <w:left w:val="single" w:sz="4" w:space="0" w:color="000000"/>
              <w:bottom w:val="single" w:sz="4" w:space="0" w:color="000000"/>
              <w:right w:val="nil"/>
            </w:tcBorders>
            <w:vAlign w:val="center"/>
            <w:hideMark/>
          </w:tcPr>
          <w:p w14:paraId="38B3EB84" w14:textId="77777777" w:rsidR="004A0989" w:rsidRPr="004A0989" w:rsidRDefault="004A0989" w:rsidP="001C2520">
            <w:pPr>
              <w:widowControl/>
              <w:ind w:left="266" w:hanging="266"/>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Rok izvršenja ugovora je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695EF45A"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 Period od godinu dana  ili do potrošnje ugovorene vrijednosti ukoliko to prvo nastupi kao okolnost</w:t>
            </w:r>
          </w:p>
        </w:tc>
      </w:tr>
      <w:tr w:rsidR="004A0989" w:rsidRPr="004A0989" w14:paraId="1ACCDA0C" w14:textId="77777777" w:rsidTr="0088057C">
        <w:trPr>
          <w:trHeight w:val="375"/>
        </w:trPr>
        <w:tc>
          <w:tcPr>
            <w:tcW w:w="4109" w:type="dxa"/>
            <w:tcBorders>
              <w:top w:val="single" w:sz="4" w:space="0" w:color="000000"/>
              <w:left w:val="single" w:sz="4" w:space="0" w:color="000000"/>
              <w:bottom w:val="single" w:sz="4" w:space="0" w:color="000000"/>
              <w:right w:val="nil"/>
            </w:tcBorders>
            <w:vAlign w:val="center"/>
            <w:hideMark/>
          </w:tcPr>
          <w:p w14:paraId="41CE6169"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pl-PL" w:eastAsia="ar-SA" w:bidi="ar-SA"/>
              </w:rPr>
              <w:t>Mjesta izvršenja ugovora su</w:t>
            </w:r>
          </w:p>
        </w:tc>
        <w:tc>
          <w:tcPr>
            <w:tcW w:w="5143" w:type="dxa"/>
            <w:tcBorders>
              <w:top w:val="single" w:sz="4" w:space="0" w:color="000000"/>
              <w:left w:val="single" w:sz="4" w:space="0" w:color="000000"/>
              <w:bottom w:val="single" w:sz="4" w:space="0" w:color="000000"/>
              <w:right w:val="single" w:sz="4" w:space="0" w:color="000000"/>
            </w:tcBorders>
            <w:vAlign w:val="center"/>
          </w:tcPr>
          <w:p w14:paraId="257BD5FC" w14:textId="77777777" w:rsidR="004A0989" w:rsidRPr="004A0989" w:rsidRDefault="004A0989" w:rsidP="001C2520">
            <w:pPr>
              <w:widowControl/>
              <w:jc w:val="both"/>
              <w:rPr>
                <w:rFonts w:ascii="Arial Narrow" w:eastAsia="Calibri" w:hAnsi="Arial Narrow" w:cs="Times New Roman"/>
                <w:kern w:val="0"/>
                <w:sz w:val="20"/>
                <w:szCs w:val="20"/>
                <w:lang w:val="pl-PL" w:eastAsia="ar-SA" w:bidi="ar-SA"/>
              </w:rPr>
            </w:pPr>
            <w:r w:rsidRPr="004A0989">
              <w:rPr>
                <w:rFonts w:ascii="Arial Narrow" w:eastAsia="Calibri" w:hAnsi="Arial Narrow" w:cs="Times New Roman"/>
                <w:kern w:val="0"/>
                <w:sz w:val="20"/>
                <w:szCs w:val="20"/>
                <w:lang w:val="sr-Latn-CS" w:eastAsia="ar-SA" w:bidi="ar-SA"/>
              </w:rPr>
              <w:t> </w:t>
            </w:r>
            <w:r w:rsidRPr="004A0989">
              <w:rPr>
                <w:rFonts w:ascii="Arial Narrow" w:eastAsia="Calibri" w:hAnsi="Arial Narrow" w:cs="Times New Roman"/>
                <w:kern w:val="0"/>
                <w:sz w:val="20"/>
                <w:szCs w:val="20"/>
                <w:lang w:val="pl-PL" w:eastAsia="ar-SA" w:bidi="ar-SA"/>
              </w:rPr>
              <w:t>Budva (hoteli „Mogren”, „Slovenska plaža” i „Aleksandar”); Petrovac (hoteli „Palas” i „Castellastva”).</w:t>
            </w:r>
          </w:p>
        </w:tc>
      </w:tr>
      <w:tr w:rsidR="004A0989" w:rsidRPr="004A0989" w14:paraId="37A74501" w14:textId="77777777" w:rsidTr="0088057C">
        <w:trPr>
          <w:trHeight w:val="375"/>
        </w:trPr>
        <w:tc>
          <w:tcPr>
            <w:tcW w:w="4109" w:type="dxa"/>
            <w:tcBorders>
              <w:top w:val="single" w:sz="4" w:space="0" w:color="000000"/>
              <w:left w:val="single" w:sz="4" w:space="0" w:color="000000"/>
              <w:bottom w:val="single" w:sz="4" w:space="0" w:color="000000"/>
              <w:right w:val="nil"/>
            </w:tcBorders>
            <w:vAlign w:val="center"/>
            <w:hideMark/>
          </w:tcPr>
          <w:p w14:paraId="3FD5CC5C"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i dinamika isporuke/izvršenja</w:t>
            </w:r>
          </w:p>
        </w:tc>
        <w:tc>
          <w:tcPr>
            <w:tcW w:w="5143" w:type="dxa"/>
            <w:tcBorders>
              <w:top w:val="single" w:sz="4" w:space="0" w:color="000000"/>
              <w:left w:val="single" w:sz="4" w:space="0" w:color="000000"/>
              <w:bottom w:val="single" w:sz="4" w:space="0" w:color="000000"/>
              <w:right w:val="single" w:sz="4" w:space="0" w:color="000000"/>
            </w:tcBorders>
            <w:vAlign w:val="center"/>
          </w:tcPr>
          <w:p w14:paraId="080DC2A3" w14:textId="77777777" w:rsidR="004A0989" w:rsidRPr="004A0989" w:rsidRDefault="004A0989" w:rsidP="001C2520">
            <w:pPr>
              <w:spacing w:line="100" w:lineRule="atLeast"/>
              <w:rPr>
                <w:rFonts w:ascii="Arial Narrow" w:eastAsia="Lucida Sans Unicode" w:hAnsi="Arial Narrow" w:cs="Times New Roman"/>
                <w:bCs/>
                <w:sz w:val="20"/>
                <w:szCs w:val="20"/>
                <w:lang w:val="sr-Latn-CS"/>
              </w:rPr>
            </w:pPr>
            <w:r w:rsidRPr="004A0989">
              <w:rPr>
                <w:rFonts w:ascii="Arial Narrow" w:eastAsia="Lucida Sans Unicode" w:hAnsi="Arial Narrow" w:cs="Times New Roman"/>
                <w:bCs/>
                <w:sz w:val="20"/>
                <w:szCs w:val="20"/>
                <w:lang w:val="sr-Latn-CS"/>
              </w:rPr>
              <w:t>svakodnevna isporuka  na 5 lokacija, (3 hotela u Budvi i 2 hotela u Petrovcu )</w:t>
            </w:r>
          </w:p>
          <w:p w14:paraId="12F09932" w14:textId="77777777" w:rsidR="004A0989" w:rsidRPr="004A0989" w:rsidRDefault="004A0989" w:rsidP="001C2520">
            <w:pPr>
              <w:spacing w:line="100" w:lineRule="atLeast"/>
              <w:rPr>
                <w:rFonts w:ascii="Arial Narrow" w:eastAsia="Lucida Sans Unicode" w:hAnsi="Arial Narrow" w:cs="Times New Roman"/>
                <w:bCs/>
                <w:sz w:val="20"/>
                <w:szCs w:val="20"/>
                <w:lang w:val="sr-Latn-CS"/>
              </w:rPr>
            </w:pPr>
            <w:r w:rsidRPr="004A0989">
              <w:rPr>
                <w:rFonts w:ascii="Arial Narrow" w:eastAsia="Lucida Sans Unicode" w:hAnsi="Arial Narrow" w:cs="Times New Roman"/>
                <w:bCs/>
                <w:sz w:val="20"/>
                <w:szCs w:val="20"/>
                <w:lang w:val="sr-Latn-CS"/>
              </w:rPr>
              <w:t>sukcesivna isporuka robe prema ispostavljenim trebovanjima</w:t>
            </w:r>
          </w:p>
          <w:p w14:paraId="3331CC8F" w14:textId="77777777" w:rsidR="004A0989" w:rsidRPr="004A0989" w:rsidRDefault="004A0989" w:rsidP="001C2520">
            <w:pPr>
              <w:spacing w:line="100" w:lineRule="atLeast"/>
              <w:rPr>
                <w:rFonts w:ascii="Arial Narrow" w:eastAsia="Lucida Sans Unicode" w:hAnsi="Arial Narrow" w:cs="Times New Roman"/>
                <w:sz w:val="20"/>
                <w:szCs w:val="20"/>
              </w:rPr>
            </w:pPr>
            <w:r w:rsidRPr="004A0989">
              <w:rPr>
                <w:rFonts w:ascii="Arial Narrow" w:eastAsia="Lucida Sans Unicode" w:hAnsi="Arial Narrow" w:cs="Times New Roman"/>
                <w:bCs/>
                <w:sz w:val="20"/>
                <w:szCs w:val="20"/>
                <w:lang w:val="sr-Latn-CS"/>
              </w:rPr>
              <w:t>vrijeme isporuke u roku od 24 časa, od trenutka trebovanja, a najkasnije na lokaciji  do 09:00 časova.</w:t>
            </w:r>
          </w:p>
          <w:p w14:paraId="18816909" w14:textId="77777777" w:rsidR="004A0989" w:rsidRPr="004A0989" w:rsidRDefault="004A0989" w:rsidP="001C2520">
            <w:pPr>
              <w:spacing w:line="100" w:lineRule="atLeast"/>
              <w:rPr>
                <w:rFonts w:ascii="Arial Narrow" w:eastAsia="Calibri" w:hAnsi="Arial Narrow" w:cs="Times New Roman"/>
                <w:kern w:val="0"/>
                <w:sz w:val="20"/>
                <w:szCs w:val="20"/>
                <w:lang w:val="sr-Latn-CS" w:eastAsia="ar-SA" w:bidi="ar-SA"/>
              </w:rPr>
            </w:pPr>
          </w:p>
        </w:tc>
      </w:tr>
      <w:tr w:rsidR="004A0989" w:rsidRPr="004A0989" w14:paraId="7BAFFA76" w14:textId="77777777" w:rsidTr="0088057C">
        <w:trPr>
          <w:trHeight w:val="468"/>
        </w:trPr>
        <w:tc>
          <w:tcPr>
            <w:tcW w:w="4109" w:type="dxa"/>
            <w:tcBorders>
              <w:top w:val="single" w:sz="4" w:space="0" w:color="000000"/>
              <w:left w:val="single" w:sz="4" w:space="0" w:color="000000"/>
              <w:bottom w:val="single" w:sz="4" w:space="0" w:color="000000"/>
              <w:right w:val="nil"/>
            </w:tcBorders>
            <w:hideMark/>
          </w:tcPr>
          <w:p w14:paraId="270EFCD3" w14:textId="77777777" w:rsidR="004A0989" w:rsidRPr="004A0989" w:rsidRDefault="004A0989" w:rsidP="001C2520">
            <w:pPr>
              <w:widowControl/>
              <w:spacing w:line="276" w:lineRule="auto"/>
              <w:rPr>
                <w:rFonts w:ascii="Arial Narrow" w:eastAsia="Calibri" w:hAnsi="Arial Narrow" w:cs="Times New Roman"/>
                <w:kern w:val="0"/>
                <w:sz w:val="20"/>
                <w:szCs w:val="20"/>
                <w:lang w:val="en-US" w:eastAsia="ar-SA" w:bidi="ar-SA"/>
              </w:rPr>
            </w:pPr>
            <w:r w:rsidRPr="004A0989">
              <w:rPr>
                <w:rFonts w:ascii="Arial Narrow" w:eastAsia="Calibri" w:hAnsi="Arial Narrow" w:cs="Times New Roman"/>
                <w:kern w:val="0"/>
                <w:sz w:val="20"/>
                <w:szCs w:val="20"/>
                <w:lang w:val="en-US" w:eastAsia="ar-SA" w:bidi="ar-SA"/>
              </w:rPr>
              <w:t>Garantni rok</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0505ECBE" w14:textId="77777777" w:rsidR="004A0989" w:rsidRPr="004A0989" w:rsidRDefault="004A0989" w:rsidP="001C2520">
            <w:pPr>
              <w:widowControl/>
              <w:spacing w:line="276" w:lineRule="auto"/>
              <w:jc w:val="both"/>
              <w:rPr>
                <w:rFonts w:ascii="Arial Narrow" w:eastAsia="Lucida Sans Unicode" w:hAnsi="Arial Narrow" w:cs="Times New Roman"/>
                <w:sz w:val="20"/>
                <w:szCs w:val="20"/>
                <w:lang w:val="sr-Cyrl-BA"/>
              </w:rPr>
            </w:pPr>
            <w:r w:rsidRPr="004A0989">
              <w:rPr>
                <w:rFonts w:ascii="Arial Narrow" w:eastAsia="Calibri" w:hAnsi="Arial Narrow" w:cs="Times New Roman"/>
                <w:kern w:val="0"/>
                <w:sz w:val="20"/>
                <w:szCs w:val="20"/>
                <w:lang w:val="sr-Latn-CS" w:eastAsia="ar-SA" w:bidi="ar-SA"/>
              </w:rPr>
              <w:t xml:space="preserve">Prema proizvođačkoj deklaraciji. </w:t>
            </w:r>
            <w:r w:rsidRPr="004A0989">
              <w:rPr>
                <w:rFonts w:ascii="Arial Narrow" w:eastAsia="Calibri" w:hAnsi="Arial Narrow" w:cs="Times New Roman"/>
                <w:sz w:val="20"/>
                <w:szCs w:val="20"/>
                <w:lang w:val="en-US" w:eastAsia="ar-SA" w:bidi="ar-SA"/>
              </w:rPr>
              <w:t xml:space="preserve">Ponuđeni proizvodi, prilikom isporuke moraju imati rok upotrebe koji ne može biti kraći od tri </w:t>
            </w:r>
            <w:r w:rsidRPr="004A0989">
              <w:rPr>
                <w:rFonts w:ascii="Arial Narrow" w:eastAsia="Calibri" w:hAnsi="Arial Narrow" w:cs="Times New Roman"/>
                <w:sz w:val="20"/>
                <w:szCs w:val="20"/>
                <w:lang w:val="en-US" w:eastAsia="ar-SA" w:bidi="ar-SA"/>
              </w:rPr>
              <w:lastRenderedPageBreak/>
              <w:t>četvrtine (3/4) ukupnog roka trajanja, a ponuđač mora posjedovati adekvatna transportna sredstva za dopremu lako kvarljive robe.</w:t>
            </w:r>
          </w:p>
          <w:p w14:paraId="4F57F071" w14:textId="77777777" w:rsidR="004A0989" w:rsidRPr="004A0989" w:rsidRDefault="004A0989" w:rsidP="001C2520">
            <w:pPr>
              <w:widowControl/>
              <w:snapToGrid w:val="0"/>
              <w:rPr>
                <w:rFonts w:ascii="Arial Narrow" w:eastAsia="Calibri" w:hAnsi="Arial Narrow" w:cs="Times New Roman"/>
                <w:kern w:val="0"/>
                <w:sz w:val="20"/>
                <w:szCs w:val="20"/>
                <w:lang w:val="sr-Latn-CS" w:eastAsia="ar-SA" w:bidi="ar-SA"/>
              </w:rPr>
            </w:pPr>
          </w:p>
        </w:tc>
      </w:tr>
      <w:tr w:rsidR="004A0989" w:rsidRPr="004A0989" w14:paraId="5440AC2E" w14:textId="77777777" w:rsidTr="0088057C">
        <w:trPr>
          <w:trHeight w:val="468"/>
        </w:trPr>
        <w:tc>
          <w:tcPr>
            <w:tcW w:w="4109" w:type="dxa"/>
            <w:tcBorders>
              <w:top w:val="single" w:sz="4" w:space="0" w:color="000000"/>
              <w:left w:val="single" w:sz="4" w:space="0" w:color="000000"/>
              <w:bottom w:val="single" w:sz="4" w:space="0" w:color="000000"/>
              <w:right w:val="nil"/>
            </w:tcBorders>
            <w:hideMark/>
          </w:tcPr>
          <w:p w14:paraId="292871C9" w14:textId="77777777" w:rsidR="004A0989" w:rsidRPr="004A0989" w:rsidRDefault="004A0989" w:rsidP="001C2520">
            <w:pPr>
              <w:widowControl/>
              <w:spacing w:line="276" w:lineRule="auto"/>
              <w:rPr>
                <w:rFonts w:ascii="Arial Narrow" w:eastAsia="Calibri" w:hAnsi="Arial Narrow" w:cs="Times New Roman"/>
                <w:kern w:val="0"/>
                <w:sz w:val="20"/>
                <w:szCs w:val="20"/>
                <w:lang w:val="en-US" w:eastAsia="ar-SA" w:bidi="ar-SA"/>
              </w:rPr>
            </w:pPr>
            <w:r w:rsidRPr="004A0989">
              <w:rPr>
                <w:rFonts w:ascii="Arial Narrow" w:eastAsia="Calibri" w:hAnsi="Arial Narrow" w:cs="Times New Roman"/>
                <w:kern w:val="0"/>
                <w:sz w:val="20"/>
                <w:szCs w:val="20"/>
                <w:lang w:val="en-US" w:eastAsia="ar-SA" w:bidi="ar-SA"/>
              </w:rPr>
              <w:lastRenderedPageBreak/>
              <w:t>Garancija kvaliteta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0FA1FBAC" w14:textId="77777777" w:rsidR="004A0989" w:rsidRPr="004A0989" w:rsidRDefault="004A0989" w:rsidP="001C2520">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I klasa proizvoda</w:t>
            </w:r>
          </w:p>
        </w:tc>
      </w:tr>
      <w:tr w:rsidR="004A0989" w:rsidRPr="004A0989" w14:paraId="5804311F" w14:textId="77777777" w:rsidTr="0088057C">
        <w:trPr>
          <w:trHeight w:val="468"/>
        </w:trPr>
        <w:tc>
          <w:tcPr>
            <w:tcW w:w="4109" w:type="dxa"/>
            <w:tcBorders>
              <w:top w:val="single" w:sz="4" w:space="0" w:color="000000"/>
              <w:left w:val="single" w:sz="4" w:space="0" w:color="000000"/>
              <w:bottom w:val="single" w:sz="4" w:space="0" w:color="000000"/>
              <w:right w:val="nil"/>
            </w:tcBorders>
            <w:vAlign w:val="center"/>
            <w:hideMark/>
          </w:tcPr>
          <w:p w14:paraId="501A517A"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Rok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1CB49D53" w14:textId="77777777" w:rsidR="004A0989" w:rsidRPr="004A0989" w:rsidRDefault="004A0989" w:rsidP="001C2520">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Do 60 dana od dana dostavljanja fakture</w:t>
            </w:r>
          </w:p>
        </w:tc>
      </w:tr>
      <w:tr w:rsidR="004A0989" w:rsidRPr="004A0989" w14:paraId="6BB5AEE9" w14:textId="77777777" w:rsidTr="0088057C">
        <w:trPr>
          <w:trHeight w:val="468"/>
        </w:trPr>
        <w:tc>
          <w:tcPr>
            <w:tcW w:w="4109" w:type="dxa"/>
            <w:tcBorders>
              <w:top w:val="single" w:sz="4" w:space="0" w:color="000000"/>
              <w:left w:val="single" w:sz="4" w:space="0" w:color="000000"/>
              <w:bottom w:val="single" w:sz="4" w:space="0" w:color="000000"/>
              <w:right w:val="nil"/>
            </w:tcBorders>
            <w:vAlign w:val="center"/>
          </w:tcPr>
          <w:p w14:paraId="33DD6667"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kontrole</w:t>
            </w:r>
          </w:p>
        </w:tc>
        <w:tc>
          <w:tcPr>
            <w:tcW w:w="5143" w:type="dxa"/>
            <w:tcBorders>
              <w:top w:val="single" w:sz="4" w:space="0" w:color="000000"/>
              <w:left w:val="single" w:sz="4" w:space="0" w:color="000000"/>
              <w:bottom w:val="single" w:sz="4" w:space="0" w:color="000000"/>
              <w:right w:val="single" w:sz="4" w:space="0" w:color="000000"/>
            </w:tcBorders>
            <w:vAlign w:val="center"/>
          </w:tcPr>
          <w:p w14:paraId="4FAE45B9" w14:textId="77777777" w:rsidR="004A0989" w:rsidRPr="004A0989" w:rsidRDefault="004A0989" w:rsidP="001C2520">
            <w:pPr>
              <w:spacing w:line="100" w:lineRule="atLeast"/>
              <w:jc w:val="both"/>
              <w:rPr>
                <w:rFonts w:ascii="Arial Narrow" w:eastAsia="Lucida Sans Unicode" w:hAnsi="Arial Narrow" w:cs="Times New Roman"/>
                <w:sz w:val="20"/>
                <w:szCs w:val="20"/>
              </w:rPr>
            </w:pPr>
            <w:r w:rsidRPr="004A0989">
              <w:rPr>
                <w:rFonts w:ascii="Arial Narrow" w:eastAsia="Lucida Sans Unicode" w:hAnsi="Arial Narrow" w:cs="Times New Roman"/>
                <w:bCs/>
                <w:sz w:val="20"/>
                <w:szCs w:val="20"/>
                <w:lang w:val="sr-Latn-CS"/>
              </w:rPr>
              <w:t xml:space="preserve">Svakodnevno prilikom prijema robe, kontrolu kvaliteta vrši šef kuhinje, ispunjavajući evidenciju o prijemu robe HACCP OB 01-07/1 </w:t>
            </w:r>
          </w:p>
        </w:tc>
      </w:tr>
      <w:tr w:rsidR="004A0989" w:rsidRPr="004A0989" w14:paraId="7D031D1A" w14:textId="77777777" w:rsidTr="0088057C">
        <w:trPr>
          <w:trHeight w:val="375"/>
        </w:trPr>
        <w:tc>
          <w:tcPr>
            <w:tcW w:w="4109" w:type="dxa"/>
            <w:tcBorders>
              <w:top w:val="single" w:sz="4" w:space="0" w:color="000000"/>
              <w:left w:val="single" w:sz="4" w:space="0" w:color="000000"/>
              <w:bottom w:val="single" w:sz="4" w:space="0" w:color="000000"/>
              <w:right w:val="nil"/>
            </w:tcBorders>
            <w:vAlign w:val="center"/>
            <w:hideMark/>
          </w:tcPr>
          <w:p w14:paraId="3403FF48"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Način plaćanja</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18653085" w14:textId="77777777" w:rsidR="004A0989" w:rsidRPr="004A0989" w:rsidRDefault="004A0989" w:rsidP="001C2520">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Virmanski</w:t>
            </w:r>
          </w:p>
        </w:tc>
      </w:tr>
      <w:tr w:rsidR="004A0989" w:rsidRPr="004A0989" w14:paraId="4D7A5B21" w14:textId="77777777" w:rsidTr="0088057C">
        <w:trPr>
          <w:trHeight w:val="375"/>
        </w:trPr>
        <w:tc>
          <w:tcPr>
            <w:tcW w:w="4109" w:type="dxa"/>
            <w:tcBorders>
              <w:top w:val="single" w:sz="4" w:space="0" w:color="000000"/>
              <w:left w:val="single" w:sz="4" w:space="0" w:color="000000"/>
              <w:bottom w:val="single" w:sz="4" w:space="0" w:color="000000"/>
              <w:right w:val="nil"/>
            </w:tcBorders>
            <w:vAlign w:val="center"/>
            <w:hideMark/>
          </w:tcPr>
          <w:p w14:paraId="7B8076E3" w14:textId="77777777" w:rsidR="004A0989" w:rsidRPr="004A0989" w:rsidRDefault="004A0989" w:rsidP="001C2520">
            <w:pPr>
              <w:widowControl/>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Period važenja ponude</w:t>
            </w:r>
          </w:p>
        </w:tc>
        <w:tc>
          <w:tcPr>
            <w:tcW w:w="5143" w:type="dxa"/>
            <w:tcBorders>
              <w:top w:val="single" w:sz="4" w:space="0" w:color="000000"/>
              <w:left w:val="single" w:sz="4" w:space="0" w:color="000000"/>
              <w:bottom w:val="single" w:sz="4" w:space="0" w:color="000000"/>
              <w:right w:val="single" w:sz="4" w:space="0" w:color="000000"/>
            </w:tcBorders>
            <w:vAlign w:val="center"/>
            <w:hideMark/>
          </w:tcPr>
          <w:p w14:paraId="0A5DD9D4" w14:textId="77777777" w:rsidR="004A0989" w:rsidRPr="004A0989" w:rsidRDefault="004A0989" w:rsidP="001C2520">
            <w:pPr>
              <w:widowControl/>
              <w:snapToGrid w:val="0"/>
              <w:rPr>
                <w:rFonts w:ascii="Arial Narrow" w:eastAsia="Calibri" w:hAnsi="Arial Narrow" w:cs="Times New Roman"/>
                <w:kern w:val="0"/>
                <w:sz w:val="20"/>
                <w:szCs w:val="20"/>
                <w:lang w:val="sr-Latn-CS" w:eastAsia="ar-SA" w:bidi="ar-SA"/>
              </w:rPr>
            </w:pPr>
            <w:r w:rsidRPr="004A0989">
              <w:rPr>
                <w:rFonts w:ascii="Arial Narrow" w:eastAsia="Calibri" w:hAnsi="Arial Narrow" w:cs="Times New Roman"/>
                <w:kern w:val="0"/>
                <w:sz w:val="20"/>
                <w:szCs w:val="20"/>
                <w:lang w:val="sr-Latn-CS" w:eastAsia="ar-SA" w:bidi="ar-SA"/>
              </w:rPr>
              <w:t>20 dana od dana javnog otvaranja ponuda</w:t>
            </w:r>
          </w:p>
        </w:tc>
      </w:tr>
    </w:tbl>
    <w:p w14:paraId="6A06D4E8" w14:textId="77777777" w:rsidR="004A0989" w:rsidRPr="004A0989" w:rsidRDefault="004A0989" w:rsidP="004A0989">
      <w:pPr>
        <w:widowControl/>
        <w:jc w:val="both"/>
        <w:rPr>
          <w:rFonts w:ascii="Arial Narrow" w:eastAsia="Calibri" w:hAnsi="Arial Narrow" w:cs="Times New Roman"/>
          <w:bCs/>
          <w:kern w:val="0"/>
          <w:lang w:val="pl-PL" w:eastAsia="ar-SA" w:bidi="ar-SA"/>
        </w:rPr>
      </w:pPr>
      <w:r w:rsidRPr="004A0989">
        <w:rPr>
          <w:rFonts w:ascii="Arial Narrow" w:eastAsia="Calibri" w:hAnsi="Arial Narrow" w:cs="Times New Roman"/>
          <w:color w:val="FF0000"/>
          <w:kern w:val="0"/>
          <w:lang w:val="pl-PL" w:eastAsia="ar-SA" w:bidi="ar-SA"/>
        </w:rPr>
        <w:t xml:space="preserve"> </w:t>
      </w:r>
      <w:r w:rsidRPr="004A0989">
        <w:rPr>
          <w:rFonts w:ascii="Arial Narrow" w:eastAsia="Calibri" w:hAnsi="Arial Narrow" w:cs="Times New Roman"/>
          <w:kern w:val="0"/>
          <w:lang w:val="sl-SI" w:eastAsia="ar-SA" w:bidi="ar-SA"/>
        </w:rPr>
        <w:t xml:space="preserve">- </w:t>
      </w:r>
      <w:r w:rsidRPr="004A0989">
        <w:rPr>
          <w:rFonts w:ascii="Arial Narrow" w:eastAsia="Calibri" w:hAnsi="Arial Narrow" w:cs="Times New Roman"/>
          <w:bCs/>
          <w:kern w:val="0"/>
          <w:lang w:val="pl-PL" w:eastAsia="ar-SA" w:bidi="ar-SA"/>
        </w:rPr>
        <w:t>Sredstvo finansijskog obezbjeđenja, garancija ponude u visini 2% od procijenjene vrijednosti nabavke, kao garancija ostajanja u obavezi prema svojoj ponudi u roku važenja iste – na iznos od 5.000,00 €, izdata od strane Hipotekarne banke  br. 100-3-1626/2 od 27.06.2024. godine, dostavljena u formi originala sa rokom važenja do 30.07.2024. godine.</w:t>
      </w:r>
    </w:p>
    <w:p w14:paraId="2322B2E8" w14:textId="77777777" w:rsidR="004A0989" w:rsidRPr="004A0989" w:rsidRDefault="004A0989" w:rsidP="004A0989">
      <w:pPr>
        <w:widowControl/>
        <w:jc w:val="both"/>
        <w:rPr>
          <w:rFonts w:ascii="Arial Narrow" w:eastAsia="Calibri" w:hAnsi="Arial Narrow" w:cs="Times New Roman"/>
          <w:bCs/>
          <w:kern w:val="0"/>
          <w:lang w:val="pl-PL" w:eastAsia="ar-SA" w:bidi="ar-SA"/>
        </w:rPr>
      </w:pPr>
    </w:p>
    <w:p w14:paraId="053633F8" w14:textId="77777777" w:rsidR="004A0989" w:rsidRPr="004A0989" w:rsidRDefault="004A0989" w:rsidP="004A0989">
      <w:pPr>
        <w:widowControl/>
        <w:spacing w:line="100" w:lineRule="atLeast"/>
        <w:jc w:val="both"/>
        <w:rPr>
          <w:rFonts w:ascii="Arial Narrow" w:eastAsia="Times New Roman" w:hAnsi="Arial Narrow" w:cs="Times New Roman"/>
          <w:b/>
          <w:i/>
          <w:iCs/>
          <w:lang w:eastAsia="ar-SA" w:bidi="ar-SA"/>
        </w:rPr>
      </w:pPr>
      <w:bookmarkStart w:id="5" w:name="_Hlk136590190"/>
      <w:r w:rsidRPr="004A0989">
        <w:rPr>
          <w:rFonts w:ascii="Arial Narrow" w:eastAsia="Times New Roman" w:hAnsi="Arial Narrow" w:cs="Times New Roman"/>
          <w:b/>
          <w:i/>
          <w:iCs/>
          <w:lang w:eastAsia="ar-SA" w:bidi="ar-SA"/>
        </w:rPr>
        <w:t xml:space="preserve">Na osnovu prethodno izloženog Komisija za otvaranje i vrednovanje ponuda cijeni da je ponuda </w:t>
      </w:r>
      <w:r w:rsidRPr="004A0989">
        <w:rPr>
          <w:rFonts w:ascii="Arial Narrow" w:eastAsia="Times New Roman" w:hAnsi="Arial Narrow" w:cs="Times New Roman"/>
          <w:b/>
          <w:bCs/>
          <w:i/>
          <w:iCs/>
          <w:lang w:eastAsia="ar-SA" w:bidi="ar-SA"/>
        </w:rPr>
        <w:t>“MESO-PROMET” DOO Bijelo Polje</w:t>
      </w:r>
      <w:r w:rsidRPr="004A0989">
        <w:rPr>
          <w:rFonts w:ascii="Arial Narrow" w:eastAsia="Times New Roman" w:hAnsi="Arial Narrow" w:cs="Times New Roman"/>
          <w:b/>
          <w:i/>
          <w:iCs/>
          <w:lang w:eastAsia="ar-SA" w:bidi="ar-SA"/>
        </w:rPr>
        <w:t xml:space="preserve">, ocijenjena  kao neispravna, u skladu sa članom 57, stav 1, tačka 1. </w:t>
      </w:r>
      <w:r w:rsidRPr="004A0989">
        <w:rPr>
          <w:rFonts w:ascii="Arial Narrow" w:eastAsia="Calibri" w:hAnsi="Arial Narrow" w:cs="Times New Roman"/>
          <w:b/>
          <w:bCs/>
          <w:i/>
          <w:iCs/>
          <w:kern w:val="0"/>
          <w:lang w:val="sr-Latn-CS" w:eastAsia="ar-SA" w:bidi="ar-SA"/>
        </w:rPr>
        <w:t>Pravilnika o uređivanju postupka nabavki roba, usluga i radova u Hotelskoj grupi „Budvanska rivijera“ AD</w:t>
      </w:r>
      <w:r w:rsidRPr="004A0989">
        <w:rPr>
          <w:rFonts w:ascii="Arial Narrow" w:eastAsia="Times New Roman" w:hAnsi="Arial Narrow" w:cs="Times New Roman"/>
          <w:b/>
          <w:i/>
          <w:iCs/>
          <w:lang w:eastAsia="ar-SA" w:bidi="ar-SA"/>
        </w:rPr>
        <w:t xml:space="preserve">, obzirom da: nije sačinjena na način utvrđen tenderskom dokumentacijom u skladu sa ovim Pravilnikom. </w:t>
      </w:r>
    </w:p>
    <w:bookmarkEnd w:id="5"/>
    <w:p w14:paraId="0B7461BA" w14:textId="77777777" w:rsidR="004A0989" w:rsidRPr="004A0989" w:rsidRDefault="004A0989" w:rsidP="004A0989">
      <w:pPr>
        <w:widowControl/>
        <w:spacing w:line="276" w:lineRule="auto"/>
        <w:jc w:val="both"/>
        <w:rPr>
          <w:rFonts w:ascii="Arial Narrow" w:eastAsia="Calibri" w:hAnsi="Arial Narrow" w:cs="Times New Roman"/>
          <w:b/>
          <w:i/>
          <w:kern w:val="0"/>
          <w:lang w:eastAsia="ar-SA" w:bidi="ar-SA"/>
        </w:rPr>
      </w:pPr>
    </w:p>
    <w:p w14:paraId="0AD5CBA1" w14:textId="77777777" w:rsidR="004A0989" w:rsidRPr="004A0989" w:rsidRDefault="004A0989" w:rsidP="004A0989">
      <w:pPr>
        <w:widowControl/>
        <w:spacing w:line="276" w:lineRule="auto"/>
        <w:jc w:val="both"/>
        <w:rPr>
          <w:rFonts w:ascii="Arial Narrow" w:eastAsia="Calibri" w:hAnsi="Arial Narrow" w:cs="Times New Roman"/>
          <w:b/>
          <w:i/>
          <w:kern w:val="0"/>
          <w:lang w:eastAsia="ar-SA" w:bidi="ar-SA"/>
        </w:rPr>
      </w:pPr>
      <w:r w:rsidRPr="004A0989">
        <w:rPr>
          <w:rFonts w:ascii="Arial Narrow" w:eastAsia="Calibri" w:hAnsi="Arial Narrow" w:cs="Times New Roman"/>
          <w:b/>
          <w:i/>
          <w:kern w:val="0"/>
          <w:lang w:eastAsia="ar-SA" w:bidi="ar-SA"/>
        </w:rPr>
        <w:t>Primjedbe i odgovori:</w:t>
      </w:r>
    </w:p>
    <w:p w14:paraId="46F195A9" w14:textId="77777777" w:rsidR="004A0989" w:rsidRPr="004A0989" w:rsidRDefault="004A0989" w:rsidP="004A0989">
      <w:pPr>
        <w:suppressAutoHyphens w:val="0"/>
        <w:rPr>
          <w:rFonts w:ascii="Arial Narrow" w:eastAsia="Calibri" w:hAnsi="Arial Narrow" w:cs="Times New Roman"/>
          <w:kern w:val="0"/>
          <w:lang w:val="sl-SI" w:eastAsia="ar-SA" w:bidi="ar-SA"/>
        </w:rPr>
      </w:pPr>
      <w:bookmarkStart w:id="6" w:name="_Hlk170804696"/>
      <w:r w:rsidRPr="004A0989">
        <w:rPr>
          <w:rFonts w:ascii="Arial Narrow" w:eastAsia="Calibri" w:hAnsi="Arial Narrow" w:cs="Times New Roman"/>
          <w:kern w:val="0"/>
          <w:lang w:val="sl-SI" w:eastAsia="ar-SA" w:bidi="ar-SA"/>
        </w:rPr>
        <w:t>Predstavnik ponuđača MI “Goranović” dao je primjedbu na ponudu ponuđača “Mesopromet” DOO:</w:t>
      </w:r>
    </w:p>
    <w:p w14:paraId="3D075ABF" w14:textId="77777777" w:rsidR="004A0989" w:rsidRPr="004A0989" w:rsidRDefault="004A0989" w:rsidP="004A0989">
      <w:pPr>
        <w:suppressAutoHyphens w:val="0"/>
        <w:rPr>
          <w:rFonts w:ascii="Arial Narrow" w:eastAsia="Calibri" w:hAnsi="Arial Narrow" w:cs="Times New Roman"/>
          <w:kern w:val="0"/>
          <w:lang w:val="sl-SI" w:eastAsia="ar-SA" w:bidi="ar-SA"/>
        </w:rPr>
      </w:pPr>
      <w:r w:rsidRPr="004A0989">
        <w:rPr>
          <w:rFonts w:ascii="Arial Narrow" w:eastAsia="Calibri" w:hAnsi="Arial Narrow" w:cs="Times New Roman"/>
          <w:kern w:val="0"/>
          <w:lang w:val="sl-SI" w:eastAsia="ar-SA" w:bidi="ar-SA"/>
        </w:rPr>
        <w:t>1. Garancija banke nije u skladu sa pozivom;</w:t>
      </w:r>
    </w:p>
    <w:p w14:paraId="5E312FDF" w14:textId="77777777" w:rsidR="004A0989" w:rsidRPr="004A0989" w:rsidRDefault="004A0989" w:rsidP="004A0989">
      <w:pPr>
        <w:suppressAutoHyphens w:val="0"/>
        <w:rPr>
          <w:rFonts w:ascii="Arial Narrow" w:eastAsia="Calibri" w:hAnsi="Arial Narrow" w:cs="Calibri"/>
          <w:kern w:val="0"/>
          <w:lang w:val="sl-SI" w:eastAsia="ar-SA" w:bidi="ar-SA"/>
        </w:rPr>
      </w:pPr>
      <w:r w:rsidRPr="004A0989">
        <w:rPr>
          <w:rFonts w:ascii="Arial Narrow" w:eastAsia="Calibri" w:hAnsi="Arial Narrow" w:cs="Times New Roman"/>
          <w:kern w:val="0"/>
          <w:lang w:val="sl-SI" w:eastAsia="ar-SA" w:bidi="ar-SA"/>
        </w:rPr>
        <w:t>2. U uslovima ponude ispod finansijskog dijela ponude način kontrole kvaliteta nije upisan kako je tražen pozivom.</w:t>
      </w:r>
      <w:r w:rsidRPr="004A0989">
        <w:rPr>
          <w:rFonts w:ascii="Calibri" w:eastAsia="Calibri" w:hAnsi="Calibri" w:cs="Calibri"/>
          <w:kern w:val="0"/>
          <w:sz w:val="22"/>
          <w:szCs w:val="22"/>
          <w:lang w:val="sl-SI" w:eastAsia="ar-SA" w:bidi="ar-SA"/>
        </w:rPr>
        <w:t xml:space="preserve"> </w:t>
      </w:r>
      <w:r w:rsidRPr="004A0989">
        <w:rPr>
          <w:rFonts w:ascii="Arial Narrow" w:eastAsia="Calibri" w:hAnsi="Arial Narrow" w:cs="Calibri"/>
          <w:kern w:val="0"/>
          <w:lang w:val="sl-SI" w:eastAsia="ar-SA" w:bidi="ar-SA"/>
        </w:rPr>
        <w:t>Potrebno je bilo da bude upisan HACCP OB 05/01, dok je ponuđač dostavio HAACP OB 01-07/1.</w:t>
      </w:r>
    </w:p>
    <w:p w14:paraId="200659BA" w14:textId="77777777" w:rsidR="004A0989" w:rsidRPr="004A0989" w:rsidRDefault="004A0989" w:rsidP="004A0989">
      <w:pPr>
        <w:suppressAutoHyphens w:val="0"/>
        <w:rPr>
          <w:rFonts w:ascii="Arial Narrow" w:eastAsia="Calibri" w:hAnsi="Arial Narrow" w:cs="Times New Roman"/>
          <w:kern w:val="0"/>
          <w:lang w:val="sl-SI" w:eastAsia="ar-SA" w:bidi="ar-SA"/>
        </w:rPr>
      </w:pPr>
      <w:r w:rsidRPr="004A0989">
        <w:rPr>
          <w:rFonts w:ascii="Arial Narrow" w:eastAsia="Calibri" w:hAnsi="Arial Narrow" w:cs="Times New Roman"/>
          <w:kern w:val="0"/>
          <w:lang w:val="sl-SI" w:eastAsia="ar-SA" w:bidi="ar-SA"/>
        </w:rPr>
        <w:t>Komisija za otvaranje i vrednovanje ponuda primjedbe predstavnika MI „Goranović“ DOO Nikšić smatra neosnovanim.</w:t>
      </w:r>
    </w:p>
    <w:p w14:paraId="2EACF4A3" w14:textId="77777777" w:rsidR="004A0989" w:rsidRPr="004A0989" w:rsidRDefault="004A0989" w:rsidP="004A0989">
      <w:pPr>
        <w:suppressAutoHyphens w:val="0"/>
        <w:rPr>
          <w:rFonts w:ascii="Arial Narrow" w:eastAsia="Calibri" w:hAnsi="Arial Narrow" w:cs="Times New Roman"/>
          <w:kern w:val="0"/>
          <w:lang w:val="sl-SI" w:eastAsia="ar-SA" w:bidi="ar-SA"/>
        </w:rPr>
      </w:pPr>
      <w:r w:rsidRPr="004A0989">
        <w:rPr>
          <w:rFonts w:ascii="Arial Narrow" w:eastAsia="Calibri" w:hAnsi="Arial Narrow" w:cs="Times New Roman"/>
          <w:kern w:val="0"/>
          <w:lang w:val="sl-SI" w:eastAsia="ar-SA" w:bidi="ar-SA"/>
        </w:rPr>
        <w:t>Predstavnik ponuđača “Mesopromet” DOO dao je primjedbu na ponudu ponuđača MI “Goranović”:</w:t>
      </w:r>
    </w:p>
    <w:p w14:paraId="3C31D04E" w14:textId="77777777" w:rsidR="004A0989" w:rsidRPr="004A0989" w:rsidRDefault="004A0989" w:rsidP="004A0989">
      <w:pPr>
        <w:suppressAutoHyphens w:val="0"/>
        <w:rPr>
          <w:rFonts w:ascii="Arial Narrow" w:eastAsia="Calibri" w:hAnsi="Arial Narrow" w:cs="Times New Roman"/>
          <w:kern w:val="0"/>
          <w:lang w:val="sl-SI" w:eastAsia="ar-SA" w:bidi="ar-SA"/>
        </w:rPr>
      </w:pPr>
      <w:r w:rsidRPr="004A0989">
        <w:rPr>
          <w:rFonts w:ascii="Arial Narrow" w:eastAsia="Calibri" w:hAnsi="Arial Narrow" w:cs="Times New Roman"/>
          <w:kern w:val="0"/>
          <w:lang w:val="sl-SI" w:eastAsia="ar-SA" w:bidi="ar-SA"/>
        </w:rPr>
        <w:t>1. Dostavljeno je više obrazaca a tražena je samostalna ponuda.</w:t>
      </w:r>
    </w:p>
    <w:bookmarkEnd w:id="6"/>
    <w:p w14:paraId="5E1117ED" w14:textId="77777777" w:rsidR="004A0989" w:rsidRPr="004A0989" w:rsidRDefault="004A0989" w:rsidP="001C2520">
      <w:pPr>
        <w:suppressAutoHyphens w:val="0"/>
        <w:rPr>
          <w:rFonts w:ascii="Arial Narrow" w:eastAsia="Calibri" w:hAnsi="Arial Narrow" w:cs="Times New Roman"/>
          <w:kern w:val="0"/>
          <w:lang w:val="sl-SI" w:eastAsia="ar-SA" w:bidi="ar-SA"/>
        </w:rPr>
      </w:pPr>
      <w:r w:rsidRPr="004A0989">
        <w:rPr>
          <w:rFonts w:ascii="Arial Narrow" w:eastAsia="Calibri" w:hAnsi="Arial Narrow" w:cs="Times New Roman"/>
          <w:bCs/>
          <w:kern w:val="0"/>
          <w:lang w:val="sr-Latn-CS" w:eastAsia="ar-SA" w:bidi="ar-SA"/>
        </w:rPr>
        <w:t>Komisija za otvaranje i vrednovanje ponuda primjedbu predstavnika „MESO-PROMET“ DOO Bijelo Polje smatra neosnovanim.</w:t>
      </w:r>
    </w:p>
    <w:p w14:paraId="50CFC5E6" w14:textId="77777777" w:rsidR="004A0989" w:rsidRPr="004A0989" w:rsidRDefault="004A0989" w:rsidP="004A0989">
      <w:pPr>
        <w:widowControl/>
        <w:jc w:val="both"/>
        <w:rPr>
          <w:rFonts w:ascii="Arial Narrow" w:eastAsia="PMingLiU" w:hAnsi="Arial Narrow" w:cs="Times New Roman"/>
          <w:bCs/>
          <w:kern w:val="0"/>
          <w:lang w:val="sv-SE" w:eastAsia="ar-SA" w:bidi="ar-SA"/>
        </w:rPr>
      </w:pPr>
      <w:r w:rsidRPr="004A0989">
        <w:rPr>
          <w:rFonts w:ascii="Arial Narrow" w:eastAsia="PMingLiU" w:hAnsi="Arial Narrow" w:cs="Times New Roman"/>
          <w:b/>
          <w:bCs/>
          <w:kern w:val="0"/>
          <w:lang w:val="sv-SE" w:eastAsia="ar-SA" w:bidi="ar-SA"/>
        </w:rPr>
        <w:t>Vrednovanje ponuda :</w:t>
      </w:r>
    </w:p>
    <w:p w14:paraId="4DE7EA7C" w14:textId="77777777" w:rsidR="004A0989" w:rsidRPr="004A0989" w:rsidRDefault="004A0989" w:rsidP="004A0989">
      <w:pPr>
        <w:widowControl/>
        <w:jc w:val="both"/>
        <w:rPr>
          <w:rFonts w:ascii="Arial Narrow" w:eastAsia="PMingLiU" w:hAnsi="Arial Narrow" w:cs="Times New Roman"/>
          <w:bCs/>
          <w:kern w:val="0"/>
          <w:lang w:val="sv-SE" w:eastAsia="ar-SA" w:bidi="ar-SA"/>
        </w:rPr>
      </w:pPr>
    </w:p>
    <w:p w14:paraId="551B8065" w14:textId="77777777" w:rsidR="004A0989" w:rsidRPr="004A0989" w:rsidRDefault="004A0989" w:rsidP="004A0989">
      <w:pPr>
        <w:widowControl/>
        <w:spacing w:after="200" w:line="276" w:lineRule="auto"/>
        <w:jc w:val="both"/>
        <w:rPr>
          <w:rFonts w:ascii="Arial Narrow" w:eastAsia="PMingLiU" w:hAnsi="Arial Narrow" w:cs="Times New Roman"/>
          <w:color w:val="FF0000"/>
          <w:kern w:val="0"/>
          <w:lang w:val="sv-SE" w:eastAsia="ar-SA" w:bidi="ar-SA"/>
        </w:rPr>
      </w:pPr>
      <w:r w:rsidRPr="004A0989">
        <w:rPr>
          <w:rFonts w:ascii="Arial Narrow" w:eastAsia="PMingLiU" w:hAnsi="Arial Narrow" w:cs="Times New Roman"/>
          <w:kern w:val="0"/>
          <w:lang w:val="sv-SE" w:eastAsia="ar-SA" w:bidi="ar-SA"/>
        </w:rPr>
        <w:t xml:space="preserve">Komisija za otvaranje i vrijednovanje ponuda nabavke je izvršila vrednovanje ispravnih ponuda po kriterijumu najniža ponuđena cijena </w:t>
      </w:r>
      <w:r w:rsidRPr="004A0989">
        <w:rPr>
          <w:rFonts w:ascii="Arial Narrow" w:eastAsia="Calibri" w:hAnsi="Arial Narrow" w:cs="Times New Roman"/>
          <w:kern w:val="0"/>
          <w:lang w:val="sv-SE" w:eastAsia="ar-SA" w:bidi="ar-SA"/>
        </w:rPr>
        <w:t>na sljedeći način:</w:t>
      </w:r>
      <w:r w:rsidRPr="004A0989">
        <w:rPr>
          <w:rFonts w:ascii="Arial Narrow" w:eastAsia="PMingLiU" w:hAnsi="Arial Narrow" w:cs="Times New Roman"/>
          <w:color w:val="FF0000"/>
          <w:kern w:val="0"/>
          <w:lang w:val="sv-SE" w:eastAsia="ar-SA" w:bidi="ar-SA"/>
        </w:rPr>
        <w:tab/>
      </w:r>
    </w:p>
    <w:p w14:paraId="1B198B5E" w14:textId="77777777" w:rsidR="004A0989" w:rsidRPr="004A0989" w:rsidRDefault="004A0989" w:rsidP="004A0989">
      <w:pPr>
        <w:widowControl/>
        <w:numPr>
          <w:ilvl w:val="0"/>
          <w:numId w:val="12"/>
        </w:numPr>
        <w:spacing w:after="200" w:line="276" w:lineRule="auto"/>
        <w:jc w:val="both"/>
        <w:rPr>
          <w:rFonts w:ascii="Arial Narrow" w:eastAsia="Calibri" w:hAnsi="Arial Narrow" w:cs="Times New Roman"/>
          <w:kern w:val="0"/>
          <w:lang w:val="sv-SE" w:eastAsia="ar-SA" w:bidi="ar-SA"/>
        </w:rPr>
      </w:pPr>
      <w:bookmarkStart w:id="7" w:name="_Hlk70584437"/>
      <w:r w:rsidRPr="004A0989">
        <w:rPr>
          <w:rFonts w:ascii="Arial Narrow" w:eastAsia="PMingLiU" w:hAnsi="Arial Narrow" w:cs="Times New Roman"/>
          <w:kern w:val="0"/>
          <w:lang w:val="sv-SE" w:eastAsia="ar-SA" w:bidi="ar-SA"/>
        </w:rPr>
        <w:t xml:space="preserve">Ponudi ponuđača </w:t>
      </w:r>
      <w:r w:rsidRPr="004A0989">
        <w:rPr>
          <w:rFonts w:ascii="Arial Narrow" w:eastAsia="PMingLiU" w:hAnsi="Arial Narrow" w:cs="Times New Roman"/>
          <w:b/>
          <w:bCs/>
          <w:kern w:val="0"/>
          <w:lang w:val="sv-SE" w:eastAsia="ar-SA" w:bidi="ar-SA"/>
        </w:rPr>
        <w:t xml:space="preserve">Mesna industrija </w:t>
      </w:r>
      <w:r w:rsidRPr="004A0989">
        <w:rPr>
          <w:rFonts w:ascii="Arial Narrow" w:eastAsia="Calibri" w:hAnsi="Arial Narrow" w:cs="Times New Roman"/>
          <w:b/>
          <w:bCs/>
          <w:kern w:val="0"/>
          <w:lang w:val="sv-SE" w:eastAsia="ar-SA" w:bidi="ar-SA"/>
        </w:rPr>
        <w:t>“Goranović” DOO Nikšić</w:t>
      </w:r>
      <w:r w:rsidRPr="004A0989">
        <w:rPr>
          <w:rFonts w:ascii="Arial Narrow" w:eastAsia="Calibri" w:hAnsi="Arial Narrow" w:cs="Times New Roman"/>
          <w:b/>
          <w:kern w:val="0"/>
          <w:lang w:val="sr-Latn-CS" w:eastAsia="ar-SA" w:bidi="ar-SA"/>
        </w:rPr>
        <w:t xml:space="preserve">, </w:t>
      </w:r>
      <w:r w:rsidRPr="004A0989">
        <w:rPr>
          <w:rFonts w:ascii="Arial Narrow" w:eastAsia="PMingLiU" w:hAnsi="Arial Narrow" w:cs="Times New Roman"/>
          <w:kern w:val="0"/>
          <w:lang w:val="sv-SE" w:eastAsia="ar-SA" w:bidi="ar-SA"/>
        </w:rPr>
        <w:t xml:space="preserve">za ponuđenu cijenu od </w:t>
      </w:r>
      <w:r w:rsidRPr="004A0989">
        <w:rPr>
          <w:rFonts w:ascii="Arial Narrow" w:eastAsia="Calibri" w:hAnsi="Arial Narrow" w:cs="Times New Roman"/>
          <w:b/>
          <w:kern w:val="0"/>
          <w:u w:val="single"/>
          <w:lang w:val="sr-Latn-CS" w:eastAsia="ar-SA" w:bidi="ar-SA"/>
        </w:rPr>
        <w:t xml:space="preserve">236.723,55 </w:t>
      </w:r>
      <w:r w:rsidRPr="004A0989">
        <w:rPr>
          <w:rFonts w:ascii="Arial Narrow" w:eastAsia="PMingLiU" w:hAnsi="Arial Narrow" w:cs="Times New Roman"/>
          <w:b/>
          <w:kern w:val="0"/>
          <w:u w:val="single"/>
          <w:lang w:val="sv-SE" w:eastAsia="ar-SA" w:bidi="ar-SA"/>
        </w:rPr>
        <w:t>eura</w:t>
      </w:r>
      <w:r w:rsidRPr="004A0989">
        <w:rPr>
          <w:rFonts w:ascii="Arial Narrow" w:eastAsia="PMingLiU" w:hAnsi="Arial Narrow" w:cs="Times New Roman"/>
          <w:kern w:val="0"/>
          <w:lang w:val="sv-SE" w:eastAsia="ar-SA" w:bidi="ar-SA"/>
        </w:rPr>
        <w:t xml:space="preserve">, dodijeljeno je   </w:t>
      </w:r>
      <w:r w:rsidRPr="004A0989">
        <w:rPr>
          <w:rFonts w:ascii="Arial Narrow" w:eastAsia="PMingLiU" w:hAnsi="Arial Narrow" w:cs="Times New Roman"/>
          <w:b/>
          <w:bCs/>
          <w:kern w:val="0"/>
          <w:lang w:val="sv-SE" w:eastAsia="ar-SA" w:bidi="ar-SA"/>
        </w:rPr>
        <w:t>100,00 bodova;</w:t>
      </w:r>
      <w:bookmarkEnd w:id="7"/>
    </w:p>
    <w:p w14:paraId="3E046579" w14:textId="77777777" w:rsidR="004A0989" w:rsidRPr="004A0989" w:rsidRDefault="004A0989" w:rsidP="004A0989">
      <w:pPr>
        <w:widowControl/>
        <w:autoSpaceDE w:val="0"/>
        <w:spacing w:after="200" w:line="276" w:lineRule="auto"/>
        <w:jc w:val="both"/>
        <w:rPr>
          <w:rFonts w:ascii="Arial Narrow" w:eastAsia="Calibri" w:hAnsi="Arial Narrow" w:cs="Times New Roman"/>
          <w:kern w:val="0"/>
          <w:lang w:val="sv-SE" w:eastAsia="ar-SA" w:bidi="ar-SA"/>
        </w:rPr>
      </w:pPr>
      <w:r w:rsidRPr="004A0989">
        <w:rPr>
          <w:rFonts w:ascii="Arial Narrow" w:eastAsia="Calibri" w:hAnsi="Arial Narrow" w:cs="Times New Roman"/>
          <w:b/>
          <w:bCs/>
          <w:kern w:val="0"/>
          <w:lang w:val="sr-Latn-CS" w:eastAsia="ar-SA" w:bidi="ar-SA"/>
        </w:rPr>
        <w:t>Komparativni prikaz, analiza i redosljed ponuda  po opadajućem broju dodijeljenih bodova:</w:t>
      </w:r>
    </w:p>
    <w:p w14:paraId="49B5A202" w14:textId="77777777" w:rsidR="004A0989" w:rsidRPr="004A0989" w:rsidRDefault="004A0989" w:rsidP="004A0989">
      <w:pPr>
        <w:widowControl/>
        <w:tabs>
          <w:tab w:val="left" w:pos="1701"/>
          <w:tab w:val="left" w:pos="4820"/>
        </w:tabs>
        <w:spacing w:after="200" w:line="276" w:lineRule="auto"/>
        <w:jc w:val="both"/>
        <w:rPr>
          <w:rFonts w:ascii="Arial Narrow" w:eastAsia="Calibri" w:hAnsi="Arial Narrow" w:cs="Times New Roman"/>
          <w:kern w:val="0"/>
          <w:lang w:val="pl-PL" w:eastAsia="ar-SA" w:bidi="ar-SA"/>
        </w:rPr>
      </w:pPr>
      <w:r w:rsidRPr="004A0989">
        <w:rPr>
          <w:rFonts w:ascii="Arial Narrow" w:eastAsia="Calibri" w:hAnsi="Arial Narrow" w:cs="Times New Roman"/>
          <w:kern w:val="0"/>
          <w:lang w:val="sv-SE" w:eastAsia="ar-SA" w:bidi="ar-SA"/>
        </w:rPr>
        <w:t xml:space="preserve">U  postupku  nabavke, </w:t>
      </w:r>
      <w:r w:rsidRPr="004A0989">
        <w:rPr>
          <w:rFonts w:ascii="Arial Narrow" w:eastAsia="Calibri" w:hAnsi="Arial Narrow" w:cs="Times New Roman"/>
          <w:bCs/>
          <w:kern w:val="0"/>
          <w:lang w:val="pl-PL" w:eastAsia="ar-SA" w:bidi="ar-SA"/>
        </w:rPr>
        <w:t>po tenderskoj dokumentaciji  HG „Budvanska rivijera” AD Budva</w:t>
      </w:r>
      <w:r w:rsidRPr="004A0989">
        <w:rPr>
          <w:rFonts w:ascii="Arial Narrow" w:eastAsia="Calibri" w:hAnsi="Arial Narrow" w:cs="Times New Roman"/>
          <w:kern w:val="0"/>
          <w:lang w:val="sl-SI" w:eastAsia="ar-SA" w:bidi="ar-SA"/>
        </w:rPr>
        <w:t xml:space="preserve">, </w:t>
      </w:r>
      <w:r w:rsidRPr="004A0989">
        <w:rPr>
          <w:rFonts w:ascii="Arial Narrow" w:eastAsia="Calibri" w:hAnsi="Arial Narrow" w:cs="Times New Roman"/>
          <w:bCs/>
          <w:kern w:val="0"/>
          <w:lang w:val="pl-PL" w:eastAsia="ar-SA" w:bidi="ar-SA"/>
        </w:rPr>
        <w:t>broj</w:t>
      </w:r>
      <w:r w:rsidRPr="004A0989">
        <w:rPr>
          <w:rFonts w:ascii="Arial Narrow" w:eastAsia="Calibri" w:hAnsi="Arial Narrow" w:cs="Times New Roman"/>
          <w:b/>
          <w:bCs/>
          <w:kern w:val="0"/>
          <w:lang w:val="pl-PL" w:eastAsia="ar-SA" w:bidi="ar-SA"/>
        </w:rPr>
        <w:t xml:space="preserve"> </w:t>
      </w:r>
      <w:r w:rsidRPr="004A0989">
        <w:rPr>
          <w:rFonts w:ascii="Arial Narrow" w:eastAsia="Calibri" w:hAnsi="Arial Narrow" w:cs="Times New Roman"/>
          <w:b/>
          <w:bCs/>
          <w:kern w:val="0"/>
          <w:lang w:val="it-IT" w:eastAsia="ar-SA" w:bidi="ar-SA"/>
        </w:rPr>
        <w:t xml:space="preserve">04/1-3198 </w:t>
      </w:r>
      <w:r w:rsidRPr="004A0989">
        <w:rPr>
          <w:rFonts w:ascii="Arial Narrow" w:eastAsia="Calibri" w:hAnsi="Arial Narrow" w:cs="Times New Roman"/>
          <w:kern w:val="0"/>
          <w:lang w:val="pl-PL" w:eastAsia="ar-SA" w:bidi="ar-SA"/>
        </w:rPr>
        <w:t xml:space="preserve">od </w:t>
      </w:r>
      <w:r w:rsidRPr="004A0989">
        <w:rPr>
          <w:rFonts w:ascii="Arial Narrow" w:eastAsia="Calibri" w:hAnsi="Arial Narrow" w:cs="Times New Roman"/>
          <w:b/>
          <w:bCs/>
          <w:kern w:val="0"/>
          <w:lang w:val="pl-PL" w:eastAsia="ar-SA" w:bidi="ar-SA"/>
        </w:rPr>
        <w:t>21</w:t>
      </w:r>
      <w:r w:rsidRPr="004A0989">
        <w:rPr>
          <w:rFonts w:ascii="Arial Narrow" w:eastAsia="Calibri" w:hAnsi="Arial Narrow" w:cs="Times New Roman"/>
          <w:b/>
          <w:bCs/>
          <w:kern w:val="0"/>
          <w:lang w:val="it-IT" w:eastAsia="ar-SA" w:bidi="ar-SA"/>
        </w:rPr>
        <w:t>.06.2024. godine,</w:t>
      </w:r>
      <w:r w:rsidRPr="004A0989">
        <w:rPr>
          <w:rFonts w:ascii="Arial Narrow" w:eastAsia="Calibri" w:hAnsi="Arial Narrow" w:cs="Times New Roman"/>
          <w:kern w:val="0"/>
          <w:lang w:val="sv-SE" w:eastAsia="ar-SA" w:bidi="ar-SA"/>
        </w:rPr>
        <w:t xml:space="preserve"> </w:t>
      </w:r>
      <w:r w:rsidRPr="004A0989">
        <w:rPr>
          <w:rFonts w:ascii="Arial Narrow" w:eastAsia="Calibri" w:hAnsi="Arial Narrow" w:cs="Times New Roman"/>
          <w:kern w:val="0"/>
          <w:lang w:val="hr-HR" w:eastAsia="ar-SA" w:bidi="ar-SA"/>
        </w:rPr>
        <w:t xml:space="preserve">izbor najpovoljnije ponude za  </w:t>
      </w:r>
      <w:r w:rsidRPr="004A0989">
        <w:rPr>
          <w:rFonts w:ascii="Arial Narrow" w:eastAsia="Calibri" w:hAnsi="Arial Narrow" w:cs="Times New Roman"/>
          <w:kern w:val="0"/>
          <w:lang w:val="sv-SE" w:eastAsia="ar-SA" w:bidi="ar-SA"/>
        </w:rPr>
        <w:t>nabavku roba – Suhomesnati proizvodi,</w:t>
      </w:r>
      <w:r w:rsidRPr="004A0989">
        <w:rPr>
          <w:rFonts w:ascii="Arial Narrow" w:eastAsia="Calibri" w:hAnsi="Arial Narrow" w:cs="Times New Roman"/>
          <w:kern w:val="0"/>
          <w:lang w:val="hr-HR" w:eastAsia="ar-SA" w:bidi="ar-SA"/>
        </w:rPr>
        <w:t xml:space="preserve"> za potrebe </w:t>
      </w:r>
      <w:r w:rsidRPr="004A0989">
        <w:rPr>
          <w:rFonts w:ascii="Arial Narrow" w:eastAsia="Calibri" w:hAnsi="Arial Narrow" w:cs="Times New Roman"/>
          <w:kern w:val="0"/>
          <w:lang w:val="hr-HR" w:eastAsia="ar-SA" w:bidi="ar-SA"/>
        </w:rPr>
        <w:lastRenderedPageBreak/>
        <w:t>Hotelske grupe "Budvanska rivijera" AD Budva,</w:t>
      </w:r>
      <w:r w:rsidRPr="004A0989">
        <w:rPr>
          <w:rFonts w:ascii="Arial Narrow" w:eastAsia="Calibri" w:hAnsi="Arial Narrow" w:cs="Times New Roman"/>
          <w:iCs/>
          <w:kern w:val="0"/>
          <w:lang w:val="sr-Latn-CS" w:eastAsia="ar-SA" w:bidi="ar-SA"/>
        </w:rPr>
        <w:t xml:space="preserve"> </w:t>
      </w:r>
      <w:r w:rsidRPr="004A0989">
        <w:rPr>
          <w:rFonts w:ascii="Arial Narrow" w:eastAsia="Calibri" w:hAnsi="Arial Narrow" w:cs="Times New Roman"/>
          <w:kern w:val="0"/>
          <w:lang w:val="pl-PL" w:eastAsia="ar-SA" w:bidi="ar-SA"/>
        </w:rPr>
        <w:t>pristigle  su u roku odredjenom tenderskom dokumentacijom, ispravne ponude ponudjača:</w:t>
      </w:r>
    </w:p>
    <w:p w14:paraId="5814F267" w14:textId="77777777" w:rsidR="004A0989" w:rsidRPr="004A0989" w:rsidRDefault="004A0989" w:rsidP="001C2520">
      <w:pPr>
        <w:widowControl/>
        <w:numPr>
          <w:ilvl w:val="0"/>
          <w:numId w:val="56"/>
        </w:numPr>
        <w:suppressAutoHyphens w:val="0"/>
        <w:spacing w:line="276" w:lineRule="auto"/>
        <w:jc w:val="both"/>
        <w:rPr>
          <w:rFonts w:ascii="Arial Narrow" w:eastAsia="Calibri" w:hAnsi="Arial Narrow" w:cs="Times New Roman"/>
          <w:kern w:val="0"/>
          <w:lang w:val="en-US" w:eastAsia="ar-SA" w:bidi="ar-SA"/>
        </w:rPr>
      </w:pPr>
      <w:bookmarkStart w:id="8" w:name="_Hlk171320376"/>
      <w:r w:rsidRPr="004A0989">
        <w:rPr>
          <w:rFonts w:ascii="Arial Narrow" w:eastAsia="Calibri" w:hAnsi="Arial Narrow" w:cs="Times New Roman"/>
          <w:b/>
          <w:kern w:val="0"/>
          <w:lang w:val="en-US" w:eastAsia="ar-SA" w:bidi="ar-SA"/>
        </w:rPr>
        <w:t>Mesna industrija „Goranović” DOO Nikšić</w:t>
      </w:r>
      <w:r w:rsidRPr="004A0989">
        <w:rPr>
          <w:rFonts w:ascii="Arial Narrow" w:eastAsia="Calibri" w:hAnsi="Arial Narrow" w:cs="Times New Roman"/>
          <w:kern w:val="0"/>
          <w:lang w:val="en-US" w:eastAsia="ar-SA" w:bidi="ar-SA"/>
        </w:rPr>
        <w:t xml:space="preserve"> </w:t>
      </w:r>
    </w:p>
    <w:p w14:paraId="36A444CB"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w:t>
      </w:r>
      <w:r w:rsidRPr="004A0989">
        <w:rPr>
          <w:rFonts w:ascii="Arial Narrow" w:eastAsia="Calibri" w:hAnsi="Arial Narrow" w:cs="Arial Narrow"/>
          <w:kern w:val="0"/>
          <w:lang w:val="en-US" w:eastAsia="ar-SA" w:bidi="ar-SA"/>
        </w:rPr>
        <w:t>Straševina bb</w:t>
      </w:r>
      <w:r w:rsidRPr="004A0989">
        <w:rPr>
          <w:rFonts w:ascii="Arial Narrow" w:eastAsia="Calibri" w:hAnsi="Arial Narrow" w:cs="Times New Roman"/>
          <w:kern w:val="0"/>
          <w:lang w:val="en-US" w:eastAsia="ar-SA" w:bidi="ar-SA"/>
        </w:rPr>
        <w:t xml:space="preserve">, Nikšić             </w:t>
      </w:r>
    </w:p>
    <w:p w14:paraId="56EFDE63"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04/1-3558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4B33501C"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11:28 časova</w:t>
      </w:r>
    </w:p>
    <w:bookmarkEnd w:id="8"/>
    <w:p w14:paraId="0A951B57" w14:textId="77777777" w:rsidR="004A0989" w:rsidRPr="004A0989" w:rsidRDefault="004A0989" w:rsidP="004A0989">
      <w:pPr>
        <w:widowControl/>
        <w:suppressAutoHyphens w:val="0"/>
        <w:rPr>
          <w:rFonts w:ascii="Arial Narrow" w:eastAsia="Calibri" w:hAnsi="Arial Narrow" w:cs="Times New Roman"/>
          <w:kern w:val="0"/>
          <w:lang w:val="sr-Latn-CS" w:eastAsia="ar-SA" w:bidi="ar-SA"/>
        </w:rPr>
      </w:pPr>
    </w:p>
    <w:p w14:paraId="154691EE" w14:textId="77777777" w:rsidR="004A0989" w:rsidRPr="004A0989" w:rsidRDefault="004A0989" w:rsidP="004A0989">
      <w:pPr>
        <w:widowControl/>
        <w:spacing w:after="200" w:line="276" w:lineRule="auto"/>
        <w:rPr>
          <w:rFonts w:ascii="Arial Narrow" w:eastAsia="PMingLiU" w:hAnsi="Arial Narrow" w:cs="Times New Roman"/>
          <w:kern w:val="0"/>
          <w:lang w:val="sv-SE" w:eastAsia="ar-SA" w:bidi="ar-SA"/>
        </w:rPr>
      </w:pPr>
      <w:r w:rsidRPr="004A0989">
        <w:rPr>
          <w:rFonts w:ascii="Arial Narrow" w:eastAsia="PMingLiU" w:hAnsi="Arial Narrow" w:cs="Times New Roman"/>
          <w:b/>
          <w:bCs/>
          <w:kern w:val="0"/>
          <w:lang w:val="sv-SE" w:eastAsia="ar-SA" w:bidi="ar-SA"/>
        </w:rPr>
        <w:t>Rang lista ponuda  po silaznom redoslijedu:</w:t>
      </w:r>
    </w:p>
    <w:p w14:paraId="4F590936" w14:textId="77777777" w:rsidR="004A0989" w:rsidRPr="004A0989" w:rsidRDefault="004A0989" w:rsidP="004A0989">
      <w:pPr>
        <w:widowControl/>
        <w:spacing w:after="200" w:line="276" w:lineRule="auto"/>
        <w:jc w:val="both"/>
        <w:rPr>
          <w:rFonts w:ascii="Arial Narrow" w:eastAsia="PMingLiU" w:hAnsi="Arial Narrow" w:cs="Times New Roman"/>
          <w:kern w:val="0"/>
          <w:lang w:val="sv-SE" w:eastAsia="ar-SA" w:bidi="ar-SA"/>
        </w:rPr>
      </w:pPr>
      <w:r w:rsidRPr="004A0989">
        <w:rPr>
          <w:rFonts w:ascii="Arial Narrow" w:eastAsia="PMingLiU" w:hAnsi="Arial Narrow" w:cs="Times New Roman"/>
          <w:kern w:val="0"/>
          <w:lang w:val="sv-SE" w:eastAsia="ar-SA" w:bidi="ar-SA"/>
        </w:rPr>
        <w:t>Na osnovu prosječnog broja bodova dodijeljenih ponudama po predviđenom kriterijumu, utvrđena je sljedeća rang lista ponuda po silaznom redoslijedu:</w:t>
      </w:r>
    </w:p>
    <w:p w14:paraId="25C34DD6" w14:textId="77777777" w:rsidR="004A0989" w:rsidRPr="004A0989" w:rsidRDefault="004A0989" w:rsidP="004A0989">
      <w:pPr>
        <w:widowControl/>
        <w:numPr>
          <w:ilvl w:val="0"/>
          <w:numId w:val="13"/>
        </w:numPr>
        <w:spacing w:after="200" w:line="276" w:lineRule="auto"/>
        <w:jc w:val="both"/>
        <w:rPr>
          <w:rFonts w:ascii="Arial Narrow" w:eastAsia="Calibri" w:hAnsi="Arial Narrow" w:cs="Times New Roman"/>
          <w:kern w:val="0"/>
          <w:lang w:val="en-US" w:eastAsia="ar-SA" w:bidi="ar-SA"/>
        </w:rPr>
      </w:pPr>
      <w:r w:rsidRPr="004A0989">
        <w:rPr>
          <w:rFonts w:ascii="Arial Narrow" w:eastAsia="Calibri" w:hAnsi="Arial Narrow" w:cs="Times New Roman"/>
          <w:b/>
          <w:kern w:val="0"/>
          <w:lang w:val="en-US" w:eastAsia="ar-SA" w:bidi="ar-SA"/>
        </w:rPr>
        <w:t>Mesna industrija “Goranović” DOO  Nikšić…....………...…………….…….</w:t>
      </w:r>
      <w:r w:rsidRPr="004A0989">
        <w:rPr>
          <w:rFonts w:ascii="Arial Narrow" w:eastAsia="PMingLiU" w:hAnsi="Arial Narrow" w:cs="Times New Roman"/>
          <w:b/>
          <w:kern w:val="0"/>
          <w:lang w:val="sv-SE" w:eastAsia="ar-SA" w:bidi="ar-SA"/>
        </w:rPr>
        <w:t xml:space="preserve">100,00 </w:t>
      </w:r>
      <w:r w:rsidRPr="004A0989">
        <w:rPr>
          <w:rFonts w:ascii="Arial Narrow" w:eastAsia="Calibri" w:hAnsi="Arial Narrow" w:cs="Times New Roman"/>
          <w:b/>
          <w:kern w:val="0"/>
          <w:lang w:val="en-US" w:eastAsia="ar-SA" w:bidi="ar-SA"/>
        </w:rPr>
        <w:t>bodova</w:t>
      </w:r>
    </w:p>
    <w:p w14:paraId="508DCFD3" w14:textId="77777777" w:rsidR="004A0989" w:rsidRPr="004A0989" w:rsidRDefault="004A0989" w:rsidP="004A0989">
      <w:pPr>
        <w:widowControl/>
        <w:suppressAutoHyphens w:val="0"/>
        <w:spacing w:after="200" w:line="100" w:lineRule="atLeast"/>
        <w:jc w:val="both"/>
        <w:rPr>
          <w:rFonts w:ascii="Arial Narrow" w:eastAsia="PMingLiU" w:hAnsi="Arial Narrow" w:cs="Times New Roman"/>
          <w:kern w:val="0"/>
          <w:lang w:val="pl-PL" w:eastAsia="ar-SA" w:bidi="ar-SA"/>
        </w:rPr>
      </w:pPr>
      <w:r w:rsidRPr="004A0989">
        <w:rPr>
          <w:rFonts w:ascii="Arial Narrow" w:eastAsia="PMingLiU" w:hAnsi="Arial Narrow" w:cs="Times New Roman"/>
          <w:kern w:val="0"/>
          <w:lang w:val="sv-SE" w:eastAsia="ar-SA" w:bidi="ar-SA"/>
        </w:rPr>
        <w:t>Komisija za otvaranje i vrednovanje ponuda</w:t>
      </w:r>
      <w:r w:rsidRPr="004A0989">
        <w:rPr>
          <w:rFonts w:ascii="Arial Narrow" w:eastAsia="PMingLiU" w:hAnsi="Arial Narrow" w:cs="Times New Roman"/>
          <w:kern w:val="0"/>
          <w:lang w:val="pl-PL" w:eastAsia="ar-SA" w:bidi="ar-SA"/>
        </w:rPr>
        <w:t xml:space="preserve"> na osnovu utvrđenih činjenica i izvedenih dokaza u postupku pregleda, ocjene i vrednovanja ponuda predlaže ovlašćenom licu naručioca da donese:</w:t>
      </w:r>
    </w:p>
    <w:p w14:paraId="6B6ABD9F" w14:textId="77777777" w:rsidR="004A0989" w:rsidRPr="004A0989" w:rsidRDefault="004A0989" w:rsidP="004A0989">
      <w:pPr>
        <w:widowControl/>
        <w:suppressAutoHyphens w:val="0"/>
        <w:spacing w:after="200" w:line="100" w:lineRule="atLeast"/>
        <w:jc w:val="both"/>
        <w:rPr>
          <w:rFonts w:ascii="Arial Narrow" w:eastAsia="PMingLiU" w:hAnsi="Arial Narrow" w:cs="Times New Roman"/>
          <w:kern w:val="0"/>
          <w:lang w:val="sv-SE" w:eastAsia="ar-SA" w:bidi="ar-SA"/>
        </w:rPr>
      </w:pPr>
      <w:r w:rsidRPr="004A0989">
        <w:rPr>
          <w:rFonts w:ascii="Arial Narrow" w:eastAsia="Calibri" w:hAnsi="Arial Narrow" w:cs="Times New Roman"/>
          <w:kern w:val="0"/>
          <w:lang w:val="pl-PL" w:eastAsia="ar-SA" w:bidi="ar-SA"/>
        </w:rPr>
        <w:t>odluku o izboru najpovoljnije ponude</w:t>
      </w:r>
    </w:p>
    <w:p w14:paraId="78F97325" w14:textId="77777777" w:rsidR="004A0989" w:rsidRPr="004A0989" w:rsidRDefault="004A0989" w:rsidP="004A0989">
      <w:pPr>
        <w:widowControl/>
        <w:tabs>
          <w:tab w:val="left" w:pos="1701"/>
          <w:tab w:val="left" w:pos="4820"/>
        </w:tabs>
        <w:autoSpaceDE w:val="0"/>
        <w:spacing w:line="100" w:lineRule="atLeast"/>
        <w:ind w:left="720"/>
        <w:jc w:val="both"/>
        <w:rPr>
          <w:rFonts w:ascii="Arial Narrow" w:eastAsia="Calibri" w:hAnsi="Arial Narrow" w:cs="Times New Roman"/>
          <w:b/>
          <w:bCs/>
          <w:i/>
          <w:iCs/>
          <w:kern w:val="0"/>
          <w:lang w:val="pl-PL" w:eastAsia="ar-SA" w:bidi="ar-SA"/>
        </w:rPr>
      </w:pPr>
      <w:r w:rsidRPr="004A0989">
        <w:rPr>
          <w:rFonts w:ascii="Arial Narrow" w:eastAsia="Calibri" w:hAnsi="Arial Narrow" w:cs="Times New Roman"/>
          <w:b/>
          <w:bCs/>
          <w:i/>
          <w:iCs/>
          <w:kern w:val="0"/>
          <w:lang w:val="pl-PL" w:eastAsia="ar-SA" w:bidi="ar-SA"/>
        </w:rPr>
        <w:t>i da se za najpovoljniju ponudu izabere ponuda ponuđača:</w:t>
      </w:r>
    </w:p>
    <w:p w14:paraId="14C35259" w14:textId="77777777" w:rsidR="004A0989" w:rsidRPr="004A0989" w:rsidRDefault="004A0989" w:rsidP="004A0989">
      <w:pPr>
        <w:widowControl/>
        <w:tabs>
          <w:tab w:val="left" w:pos="1701"/>
          <w:tab w:val="left" w:pos="4820"/>
        </w:tabs>
        <w:autoSpaceDE w:val="0"/>
        <w:spacing w:line="100" w:lineRule="atLeast"/>
        <w:ind w:left="720"/>
        <w:jc w:val="both"/>
        <w:rPr>
          <w:rFonts w:ascii="Arial Narrow" w:eastAsia="Calibri" w:hAnsi="Arial Narrow" w:cs="Times New Roman"/>
          <w:b/>
          <w:bCs/>
          <w:i/>
          <w:iCs/>
          <w:color w:val="FF0000"/>
          <w:kern w:val="0"/>
          <w:lang w:val="pl-PL" w:eastAsia="ar-SA" w:bidi="ar-SA"/>
        </w:rPr>
      </w:pPr>
    </w:p>
    <w:p w14:paraId="243AD635" w14:textId="77777777" w:rsidR="004A0989" w:rsidRPr="004A0989" w:rsidRDefault="004A0989" w:rsidP="001C2520">
      <w:pPr>
        <w:widowControl/>
        <w:numPr>
          <w:ilvl w:val="0"/>
          <w:numId w:val="57"/>
        </w:numPr>
        <w:suppressAutoHyphens w:val="0"/>
        <w:spacing w:line="276" w:lineRule="auto"/>
        <w:jc w:val="both"/>
        <w:rPr>
          <w:rFonts w:ascii="Arial Narrow" w:eastAsia="Calibri" w:hAnsi="Arial Narrow" w:cs="Times New Roman"/>
          <w:kern w:val="0"/>
          <w:lang w:val="en-US" w:eastAsia="ar-SA" w:bidi="ar-SA"/>
        </w:rPr>
      </w:pPr>
      <w:r w:rsidRPr="004A0989">
        <w:rPr>
          <w:rFonts w:ascii="Arial Narrow" w:eastAsia="Calibri" w:hAnsi="Arial Narrow" w:cs="Times New Roman"/>
          <w:b/>
          <w:kern w:val="0"/>
          <w:lang w:val="en-US" w:eastAsia="ar-SA" w:bidi="ar-SA"/>
        </w:rPr>
        <w:t>Mesna industrija „Goranović” DOO Nikšić</w:t>
      </w:r>
      <w:r w:rsidRPr="004A0989">
        <w:rPr>
          <w:rFonts w:ascii="Arial Narrow" w:eastAsia="Calibri" w:hAnsi="Arial Narrow" w:cs="Times New Roman"/>
          <w:kern w:val="0"/>
          <w:lang w:val="en-US" w:eastAsia="ar-SA" w:bidi="ar-SA"/>
        </w:rPr>
        <w:t xml:space="preserve"> </w:t>
      </w:r>
    </w:p>
    <w:p w14:paraId="003879BD"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adresa: </w:t>
      </w:r>
      <w:r w:rsidRPr="004A0989">
        <w:rPr>
          <w:rFonts w:ascii="Arial Narrow" w:eastAsia="Calibri" w:hAnsi="Arial Narrow" w:cs="Arial Narrow"/>
          <w:kern w:val="0"/>
          <w:lang w:val="en-US" w:eastAsia="ar-SA" w:bidi="ar-SA"/>
        </w:rPr>
        <w:t>Straševina bb</w:t>
      </w:r>
      <w:r w:rsidRPr="004A0989">
        <w:rPr>
          <w:rFonts w:ascii="Arial Narrow" w:eastAsia="Calibri" w:hAnsi="Arial Narrow" w:cs="Times New Roman"/>
          <w:kern w:val="0"/>
          <w:lang w:val="en-US" w:eastAsia="ar-SA" w:bidi="ar-SA"/>
        </w:rPr>
        <w:t xml:space="preserve">, Nikšić             </w:t>
      </w:r>
    </w:p>
    <w:p w14:paraId="11A2E9E8"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djelovodni broj ponude: 04/1-3558 </w:t>
      </w:r>
      <w:r w:rsidRPr="004A0989">
        <w:rPr>
          <w:rFonts w:ascii="Arial Narrow" w:eastAsia="Calibri" w:hAnsi="Arial Narrow" w:cs="Times New Roman"/>
          <w:kern w:val="0"/>
          <w:lang w:val="it-IT" w:eastAsia="ar-SA" w:bidi="ar-SA"/>
        </w:rPr>
        <w:t>od 04.07</w:t>
      </w:r>
      <w:r w:rsidRPr="004A0989">
        <w:rPr>
          <w:rFonts w:ascii="Arial Narrow" w:eastAsia="Calibri" w:hAnsi="Arial Narrow" w:cs="Times New Roman"/>
          <w:kern w:val="0"/>
          <w:lang w:val="en-US" w:eastAsia="ar-SA" w:bidi="ar-SA"/>
        </w:rPr>
        <w:t>.2024. godine,</w:t>
      </w:r>
    </w:p>
    <w:p w14:paraId="31F41D22" w14:textId="77777777" w:rsidR="004A0989" w:rsidRPr="004A0989" w:rsidRDefault="004A0989" w:rsidP="001C2520">
      <w:pPr>
        <w:widowControl/>
        <w:suppressAutoHyphens w:val="0"/>
        <w:rPr>
          <w:rFonts w:ascii="Arial Narrow" w:eastAsia="Calibri" w:hAnsi="Arial Narrow" w:cs="Times New Roman"/>
          <w:kern w:val="0"/>
          <w:lang w:val="en-US" w:eastAsia="ar-SA" w:bidi="ar-SA"/>
        </w:rPr>
      </w:pPr>
      <w:r w:rsidRPr="004A0989">
        <w:rPr>
          <w:rFonts w:ascii="Arial Narrow" w:eastAsia="Calibri" w:hAnsi="Arial Narrow" w:cs="Times New Roman"/>
          <w:kern w:val="0"/>
          <w:lang w:val="en-US" w:eastAsia="ar-SA" w:bidi="ar-SA"/>
        </w:rPr>
        <w:t xml:space="preserve">             dostavljena u</w:t>
      </w:r>
      <w:r w:rsidRPr="004A0989">
        <w:rPr>
          <w:rFonts w:ascii="Arial Narrow" w:eastAsia="Calibri" w:hAnsi="Arial Narrow" w:cs="Times New Roman"/>
          <w:kern w:val="0"/>
          <w:lang w:val="sr-Latn-CS" w:eastAsia="ar-SA" w:bidi="ar-SA"/>
        </w:rPr>
        <w:t xml:space="preserve"> </w:t>
      </w:r>
      <w:r w:rsidRPr="004A0989">
        <w:rPr>
          <w:rFonts w:ascii="Arial Narrow" w:eastAsia="Calibri" w:hAnsi="Arial Narrow" w:cs="Times New Roman"/>
          <w:kern w:val="0"/>
          <w:lang w:val="en-US" w:eastAsia="ar-SA" w:bidi="ar-SA"/>
        </w:rPr>
        <w:t>11:28 časova</w:t>
      </w:r>
    </w:p>
    <w:bookmarkEnd w:id="1"/>
    <w:p w14:paraId="7D0E7DDE" w14:textId="77777777" w:rsidR="004A0989" w:rsidRPr="004A0989" w:rsidRDefault="004A0989" w:rsidP="004A0989">
      <w:pPr>
        <w:keepNext/>
        <w:keepLines/>
        <w:widowControl/>
        <w:pBdr>
          <w:top w:val="single" w:sz="4" w:space="1" w:color="auto"/>
          <w:left w:val="single" w:sz="4" w:space="13" w:color="auto"/>
          <w:bottom w:val="single" w:sz="4" w:space="1" w:color="auto"/>
          <w:right w:val="single" w:sz="4" w:space="4" w:color="auto"/>
        </w:pBdr>
        <w:shd w:val="clear" w:color="auto" w:fill="F2F2F2"/>
        <w:suppressAutoHyphens w:val="0"/>
        <w:spacing w:before="200" w:line="276" w:lineRule="auto"/>
        <w:ind w:left="360"/>
        <w:jc w:val="center"/>
        <w:outlineLvl w:val="1"/>
        <w:rPr>
          <w:rFonts w:ascii="Arial Narrow" w:eastAsia="Times New Roman" w:hAnsi="Arial Narrow" w:cs="Times New Roman"/>
          <w:b/>
          <w:bCs/>
          <w:kern w:val="0"/>
          <w:lang w:val="en-US" w:eastAsia="zh-TW" w:bidi="ar-SA"/>
        </w:rPr>
      </w:pPr>
      <w:r w:rsidRPr="004A0989">
        <w:rPr>
          <w:rFonts w:ascii="Arial Narrow" w:eastAsia="Times New Roman" w:hAnsi="Arial Narrow" w:cs="Times New Roman"/>
          <w:b/>
          <w:bCs/>
          <w:kern w:val="0"/>
          <w:lang w:val="en-US" w:eastAsia="zh-TW" w:bidi="ar-SA"/>
        </w:rPr>
        <w:t xml:space="preserve">FINANSIJSKI DIO PONUDE </w:t>
      </w:r>
    </w:p>
    <w:tbl>
      <w:tblPr>
        <w:tblW w:w="9335" w:type="dxa"/>
        <w:tblInd w:w="2" w:type="dxa"/>
        <w:tblCellMar>
          <w:left w:w="70" w:type="dxa"/>
          <w:right w:w="70" w:type="dxa"/>
        </w:tblCellMar>
        <w:tblLook w:val="00A0" w:firstRow="1" w:lastRow="0" w:firstColumn="1" w:lastColumn="0" w:noHBand="0" w:noVBand="0"/>
      </w:tblPr>
      <w:tblGrid>
        <w:gridCol w:w="5171"/>
        <w:gridCol w:w="4164"/>
      </w:tblGrid>
      <w:tr w:rsidR="004A0989" w:rsidRPr="004A0989" w14:paraId="5E939926" w14:textId="77777777" w:rsidTr="0088057C">
        <w:trPr>
          <w:trHeight w:val="320"/>
        </w:trPr>
        <w:tc>
          <w:tcPr>
            <w:tcW w:w="5171" w:type="dxa"/>
            <w:tcBorders>
              <w:top w:val="single" w:sz="8" w:space="0" w:color="auto"/>
              <w:left w:val="single" w:sz="8" w:space="0" w:color="auto"/>
              <w:bottom w:val="single" w:sz="8" w:space="0" w:color="auto"/>
              <w:right w:val="single" w:sz="8" w:space="0" w:color="000000"/>
            </w:tcBorders>
            <w:vAlign w:val="center"/>
            <w:hideMark/>
          </w:tcPr>
          <w:p w14:paraId="2FFF9BDF"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Cyrl-CS" w:eastAsia="sr-Latn-CS" w:bidi="ar-SA"/>
              </w:rPr>
              <w:t>Ukupno bez PDV-a</w:t>
            </w:r>
          </w:p>
        </w:tc>
        <w:tc>
          <w:tcPr>
            <w:tcW w:w="4164" w:type="dxa"/>
            <w:tcBorders>
              <w:top w:val="single" w:sz="8" w:space="0" w:color="auto"/>
              <w:left w:val="nil"/>
              <w:bottom w:val="single" w:sz="8" w:space="0" w:color="auto"/>
              <w:right w:val="single" w:sz="8" w:space="0" w:color="000000"/>
            </w:tcBorders>
            <w:vAlign w:val="center"/>
            <w:hideMark/>
          </w:tcPr>
          <w:p w14:paraId="7C0B74FA"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val="sr-Cyrl-CS" w:eastAsia="sr-Latn-CS" w:bidi="ar-SA"/>
              </w:rPr>
              <w:t> </w:t>
            </w:r>
            <w:r w:rsidRPr="004A0989">
              <w:rPr>
                <w:rFonts w:ascii="Arial Narrow" w:eastAsia="Calibri" w:hAnsi="Arial Narrow" w:cs="Times New Roman"/>
                <w:kern w:val="0"/>
                <w:sz w:val="20"/>
                <w:szCs w:val="20"/>
                <w:lang w:eastAsia="sr-Latn-CS" w:bidi="ar-SA"/>
              </w:rPr>
              <w:t>195.639,30 €</w:t>
            </w:r>
          </w:p>
        </w:tc>
      </w:tr>
      <w:tr w:rsidR="004A0989" w:rsidRPr="004A0989" w14:paraId="1836F16F" w14:textId="77777777" w:rsidTr="0088057C">
        <w:trPr>
          <w:trHeight w:val="320"/>
        </w:trPr>
        <w:tc>
          <w:tcPr>
            <w:tcW w:w="5171" w:type="dxa"/>
            <w:tcBorders>
              <w:top w:val="nil"/>
              <w:left w:val="single" w:sz="8" w:space="0" w:color="auto"/>
              <w:bottom w:val="single" w:sz="4" w:space="0" w:color="auto"/>
              <w:right w:val="single" w:sz="8" w:space="0" w:color="000000"/>
            </w:tcBorders>
            <w:vAlign w:val="center"/>
            <w:hideMark/>
          </w:tcPr>
          <w:p w14:paraId="5F672A3C" w14:textId="77777777" w:rsidR="004A0989" w:rsidRPr="004A0989" w:rsidRDefault="004A0989" w:rsidP="004A0989">
            <w:pPr>
              <w:widowControl/>
              <w:suppressAutoHyphens w:val="0"/>
              <w:rPr>
                <w:rFonts w:ascii="Arial Narrow" w:eastAsia="Calibri" w:hAnsi="Arial Narrow" w:cs="Times New Roman"/>
                <w:kern w:val="0"/>
                <w:lang w:val="sr-Latn-CS" w:eastAsia="sr-Latn-CS" w:bidi="ar-SA"/>
              </w:rPr>
            </w:pPr>
            <w:r w:rsidRPr="004A0989">
              <w:rPr>
                <w:rFonts w:ascii="Arial Narrow" w:eastAsia="Calibri" w:hAnsi="Arial Narrow" w:cs="Times New Roman"/>
                <w:kern w:val="0"/>
                <w:sz w:val="20"/>
                <w:szCs w:val="20"/>
                <w:lang w:val="sr-Cyrl-CS" w:eastAsia="sr-Latn-CS" w:bidi="ar-SA"/>
              </w:rPr>
              <w:t>PDV</w:t>
            </w:r>
          </w:p>
        </w:tc>
        <w:tc>
          <w:tcPr>
            <w:tcW w:w="4164" w:type="dxa"/>
            <w:tcBorders>
              <w:top w:val="nil"/>
              <w:left w:val="nil"/>
              <w:bottom w:val="single" w:sz="4" w:space="0" w:color="auto"/>
              <w:right w:val="single" w:sz="8" w:space="0" w:color="000000"/>
            </w:tcBorders>
            <w:vAlign w:val="center"/>
            <w:hideMark/>
          </w:tcPr>
          <w:p w14:paraId="13CC1B10" w14:textId="77777777" w:rsidR="004A0989" w:rsidRPr="004A0989" w:rsidRDefault="004A0989" w:rsidP="004A0989">
            <w:pPr>
              <w:widowControl/>
              <w:suppressAutoHyphens w:val="0"/>
              <w:rPr>
                <w:rFonts w:ascii="Arial Narrow" w:eastAsia="Calibri" w:hAnsi="Arial Narrow" w:cs="Times New Roman"/>
                <w:kern w:val="0"/>
                <w:sz w:val="20"/>
                <w:szCs w:val="20"/>
                <w:lang w:eastAsia="sr-Latn-CS" w:bidi="ar-SA"/>
              </w:rPr>
            </w:pPr>
            <w:r w:rsidRPr="004A0989">
              <w:rPr>
                <w:rFonts w:ascii="Arial Narrow" w:eastAsia="Calibri" w:hAnsi="Arial Narrow" w:cs="Times New Roman"/>
                <w:kern w:val="0"/>
                <w:sz w:val="20"/>
                <w:szCs w:val="20"/>
                <w:lang w:eastAsia="sr-Latn-CS" w:bidi="ar-SA"/>
              </w:rPr>
              <w:t xml:space="preserve"> 41.084,25 €</w:t>
            </w:r>
          </w:p>
        </w:tc>
      </w:tr>
      <w:tr w:rsidR="004A0989" w:rsidRPr="004A0989" w14:paraId="3415CDC9" w14:textId="77777777" w:rsidTr="0088057C">
        <w:trPr>
          <w:trHeight w:val="320"/>
        </w:trPr>
        <w:tc>
          <w:tcPr>
            <w:tcW w:w="5171" w:type="dxa"/>
            <w:tcBorders>
              <w:top w:val="single" w:sz="4" w:space="0" w:color="auto"/>
              <w:left w:val="single" w:sz="4" w:space="0" w:color="auto"/>
              <w:bottom w:val="single" w:sz="4" w:space="0" w:color="auto"/>
              <w:right w:val="single" w:sz="4" w:space="0" w:color="auto"/>
            </w:tcBorders>
            <w:vAlign w:val="center"/>
            <w:hideMark/>
          </w:tcPr>
          <w:p w14:paraId="0ED8E0C8" w14:textId="77777777" w:rsidR="004A0989" w:rsidRPr="004A0989" w:rsidRDefault="004A0989" w:rsidP="004A0989">
            <w:pPr>
              <w:widowControl/>
              <w:suppressAutoHyphens w:val="0"/>
              <w:rPr>
                <w:rFonts w:ascii="Arial Narrow" w:eastAsia="Calibri" w:hAnsi="Arial Narrow" w:cs="Times New Roman"/>
                <w:kern w:val="0"/>
                <w:sz w:val="20"/>
                <w:szCs w:val="20"/>
                <w:lang w:val="en-US" w:eastAsia="sr-Latn-CS" w:bidi="ar-SA"/>
              </w:rPr>
            </w:pPr>
            <w:r w:rsidRPr="004A0989">
              <w:rPr>
                <w:rFonts w:ascii="Arial Narrow" w:eastAsia="Calibri" w:hAnsi="Arial Narrow" w:cs="Times New Roman"/>
                <w:kern w:val="0"/>
                <w:sz w:val="20"/>
                <w:szCs w:val="20"/>
                <w:lang w:val="sr-Cyrl-CS" w:eastAsia="sr-Latn-CS" w:bidi="ar-SA"/>
              </w:rPr>
              <w:t>Ukupan iznos sa PDV-om</w:t>
            </w:r>
            <w:r w:rsidRPr="004A0989">
              <w:rPr>
                <w:rFonts w:ascii="Arial Narrow" w:eastAsia="Calibri" w:hAnsi="Arial Narrow" w:cs="Times New Roman"/>
                <w:kern w:val="0"/>
                <w:sz w:val="20"/>
                <w:szCs w:val="20"/>
                <w:lang w:val="en-US" w:eastAsia="sr-Latn-CS" w:bidi="ar-SA"/>
              </w:rPr>
              <w:t>:</w:t>
            </w:r>
          </w:p>
        </w:tc>
        <w:tc>
          <w:tcPr>
            <w:tcW w:w="4164" w:type="dxa"/>
            <w:tcBorders>
              <w:top w:val="single" w:sz="4" w:space="0" w:color="auto"/>
              <w:left w:val="single" w:sz="4" w:space="0" w:color="auto"/>
              <w:bottom w:val="single" w:sz="4" w:space="0" w:color="auto"/>
              <w:right w:val="single" w:sz="4" w:space="0" w:color="auto"/>
            </w:tcBorders>
            <w:vAlign w:val="center"/>
            <w:hideMark/>
          </w:tcPr>
          <w:p w14:paraId="313407A3" w14:textId="77777777" w:rsidR="004A0989" w:rsidRPr="004A0989" w:rsidRDefault="004A0989" w:rsidP="004A0989">
            <w:pPr>
              <w:widowControl/>
              <w:suppressAutoHyphens w:val="0"/>
              <w:rPr>
                <w:rFonts w:ascii="Arial Narrow" w:eastAsia="Calibri" w:hAnsi="Arial Narrow" w:cs="Times New Roman"/>
                <w:kern w:val="0"/>
                <w:sz w:val="20"/>
                <w:szCs w:val="20"/>
                <w:lang w:val="sr-Latn-CS" w:eastAsia="sr-Latn-CS" w:bidi="ar-SA"/>
              </w:rPr>
            </w:pPr>
            <w:r w:rsidRPr="004A0989">
              <w:rPr>
                <w:rFonts w:ascii="Arial Narrow" w:eastAsia="Calibri" w:hAnsi="Arial Narrow" w:cs="Times New Roman"/>
                <w:kern w:val="0"/>
                <w:sz w:val="20"/>
                <w:szCs w:val="20"/>
                <w:lang w:val="sr-Latn-CS" w:eastAsia="sr-Latn-CS" w:bidi="ar-SA"/>
              </w:rPr>
              <w:t> 236.723,55 €</w:t>
            </w:r>
          </w:p>
        </w:tc>
      </w:tr>
    </w:tbl>
    <w:p w14:paraId="43845C21" w14:textId="77777777" w:rsidR="00863F9C" w:rsidRPr="004A0989" w:rsidRDefault="00863F9C" w:rsidP="00197A2F">
      <w:pPr>
        <w:tabs>
          <w:tab w:val="left" w:pos="1701"/>
          <w:tab w:val="left" w:pos="4820"/>
        </w:tabs>
        <w:autoSpaceDE w:val="0"/>
        <w:jc w:val="both"/>
        <w:rPr>
          <w:rFonts w:ascii="Arial Narrow" w:eastAsia="Times New Roman" w:hAnsi="Arial Narrow" w:cs="Times New Roman"/>
          <w:bCs/>
          <w:lang w:val="en-US"/>
        </w:rPr>
      </w:pPr>
    </w:p>
    <w:p w14:paraId="47CF3C19" w14:textId="77777777" w:rsidR="009D5331" w:rsidRPr="004A0989" w:rsidRDefault="009D5331" w:rsidP="00197A2F">
      <w:pPr>
        <w:tabs>
          <w:tab w:val="left" w:pos="1701"/>
          <w:tab w:val="left" w:pos="4820"/>
        </w:tabs>
        <w:autoSpaceDE w:val="0"/>
        <w:jc w:val="both"/>
        <w:rPr>
          <w:rFonts w:ascii="Arial Narrow" w:eastAsia="Times New Roman" w:hAnsi="Arial Narrow" w:cs="Times New Roman"/>
          <w:bCs/>
        </w:rPr>
      </w:pPr>
      <w:r w:rsidRPr="004A0989">
        <w:rPr>
          <w:rFonts w:ascii="Arial Narrow" w:eastAsia="Times New Roman" w:hAnsi="Arial Narrow" w:cs="Times New Roman"/>
          <w:bCs/>
          <w:lang w:val="en-US"/>
        </w:rPr>
        <w:t>Ovlaš</w:t>
      </w:r>
      <w:r w:rsidRPr="004A0989">
        <w:rPr>
          <w:rFonts w:ascii="Arial Narrow" w:eastAsia="Times New Roman" w:hAnsi="Arial Narrow" w:cs="Times New Roman"/>
          <w:bCs/>
        </w:rPr>
        <w:t>ćeno lice Naručioca Hotelske grupe „Budvanska rivijera“ AD Budva je prihvatilo prijedlog Komisije</w:t>
      </w:r>
      <w:r w:rsidR="000525E1" w:rsidRPr="004A0989">
        <w:rPr>
          <w:rFonts w:ascii="Arial Narrow" w:eastAsia="Times New Roman" w:hAnsi="Arial Narrow" w:cs="Times New Roman"/>
          <w:bCs/>
        </w:rPr>
        <w:t xml:space="preserve"> </w:t>
      </w:r>
      <w:r w:rsidRPr="004A0989">
        <w:rPr>
          <w:rFonts w:ascii="Arial Narrow" w:eastAsia="Times New Roman" w:hAnsi="Arial Narrow" w:cs="Times New Roman"/>
          <w:bCs/>
        </w:rPr>
        <w:t xml:space="preserve">za otvaranje i vrednovanje ponuda i ovim putem donosi </w:t>
      </w:r>
      <w:r w:rsidR="00CB4362" w:rsidRPr="004A0989">
        <w:rPr>
          <w:rFonts w:ascii="Arial Narrow" w:eastAsia="Times New Roman" w:hAnsi="Arial Narrow" w:cs="Times New Roman"/>
          <w:bCs/>
        </w:rPr>
        <w:t>Odluku</w:t>
      </w:r>
      <w:r w:rsidRPr="004A0989">
        <w:rPr>
          <w:rFonts w:ascii="Arial Narrow" w:eastAsia="Times New Roman" w:hAnsi="Arial Narrow" w:cs="Times New Roman"/>
          <w:bCs/>
        </w:rPr>
        <w:t xml:space="preserve"> o izboru najpovoljnije ponude za nabavku </w:t>
      </w:r>
      <w:r w:rsidR="00D80F68" w:rsidRPr="004A0989">
        <w:rPr>
          <w:rFonts w:ascii="Arial Narrow" w:hAnsi="Arial Narrow" w:cs="Times New Roman"/>
        </w:rPr>
        <w:t>roba</w:t>
      </w:r>
      <w:r w:rsidR="006837CF" w:rsidRPr="004A0989">
        <w:rPr>
          <w:rFonts w:ascii="Arial Narrow" w:hAnsi="Arial Narrow" w:cs="Times New Roman"/>
        </w:rPr>
        <w:t xml:space="preserve"> – </w:t>
      </w:r>
      <w:r w:rsidR="00D80F68" w:rsidRPr="004A0989">
        <w:rPr>
          <w:rFonts w:ascii="Arial Narrow" w:eastAsia="Calibri" w:hAnsi="Arial Narrow" w:cs="Times New Roman"/>
          <w:kern w:val="0"/>
          <w:lang w:val="en-US" w:eastAsia="ar-SA" w:bidi="ar-SA"/>
        </w:rPr>
        <w:t>Suhomesnati proizvodi,</w:t>
      </w:r>
      <w:r w:rsidR="00C3678B" w:rsidRPr="004A0989">
        <w:rPr>
          <w:rFonts w:ascii="Arial Narrow" w:eastAsia="Calibri" w:hAnsi="Arial Narrow" w:cs="Times New Roman"/>
          <w:kern w:val="0"/>
          <w:lang w:val="en-US" w:eastAsia="ar-SA" w:bidi="ar-SA"/>
        </w:rPr>
        <w:t xml:space="preserve"> </w:t>
      </w:r>
      <w:r w:rsidRPr="004A0989">
        <w:rPr>
          <w:rFonts w:ascii="Arial Narrow" w:eastAsia="Times New Roman" w:hAnsi="Arial Narrow" w:cs="Times New Roman"/>
          <w:bCs/>
        </w:rPr>
        <w:t xml:space="preserve">za potrebe Hotelske grupe “Budvanska rivijera” a.d. Budva, prema specifikaciji </w:t>
      </w:r>
      <w:r w:rsidR="00D80F68" w:rsidRPr="004A0989">
        <w:rPr>
          <w:rFonts w:ascii="Arial Narrow" w:eastAsia="Times New Roman" w:hAnsi="Arial Narrow" w:cs="Times New Roman"/>
          <w:bCs/>
        </w:rPr>
        <w:t>roba</w:t>
      </w:r>
      <w:r w:rsidRPr="004A0989">
        <w:rPr>
          <w:rFonts w:ascii="Arial Narrow" w:eastAsia="Times New Roman" w:hAnsi="Arial Narrow" w:cs="Times New Roman"/>
          <w:bCs/>
        </w:rPr>
        <w:t>.</w:t>
      </w:r>
    </w:p>
    <w:p w14:paraId="74416A50" w14:textId="77777777" w:rsidR="00C3678B" w:rsidRPr="004A0989" w:rsidRDefault="00C3678B" w:rsidP="00197A2F">
      <w:pPr>
        <w:tabs>
          <w:tab w:val="left" w:pos="1701"/>
          <w:tab w:val="left" w:pos="4820"/>
        </w:tabs>
        <w:autoSpaceDE w:val="0"/>
        <w:jc w:val="both"/>
        <w:rPr>
          <w:rFonts w:ascii="Arial Narrow" w:eastAsia="Times New Roman" w:hAnsi="Arial Narrow" w:cs="Times New Roman"/>
          <w:bCs/>
          <w:i/>
          <w:iCs/>
          <w:lang w:val="en-US"/>
        </w:rPr>
      </w:pPr>
    </w:p>
    <w:p w14:paraId="0C987A19" w14:textId="77777777" w:rsidR="00197A2F" w:rsidRPr="004A0989" w:rsidRDefault="009D5331" w:rsidP="00197A2F">
      <w:pPr>
        <w:autoSpaceDE w:val="0"/>
        <w:spacing w:after="200" w:line="276" w:lineRule="auto"/>
        <w:rPr>
          <w:rFonts w:ascii="Arial Narrow" w:eastAsia="Times New Roman" w:hAnsi="Arial Narrow" w:cs="Times New Roman"/>
          <w:bCs/>
          <w:lang w:val="en-US"/>
        </w:rPr>
      </w:pPr>
      <w:r w:rsidRPr="004A0989">
        <w:rPr>
          <w:rFonts w:ascii="Arial Narrow" w:eastAsia="Times New Roman" w:hAnsi="Arial Narrow" w:cs="Times New Roman"/>
          <w:bCs/>
          <w:lang w:val="en-US"/>
        </w:rPr>
        <w:t>U skladu sa prethodno  navedenim odlu</w:t>
      </w:r>
      <w:r w:rsidRPr="004A0989">
        <w:rPr>
          <w:rFonts w:ascii="Arial Narrow" w:eastAsia="Times New Roman" w:hAnsi="Arial Narrow" w:cs="Times New Roman"/>
          <w:bCs/>
        </w:rPr>
        <w:t>čeno je kao</w:t>
      </w:r>
      <w:r w:rsidR="00402E4B" w:rsidRPr="004A0989">
        <w:rPr>
          <w:rFonts w:ascii="Arial Narrow" w:eastAsia="Times New Roman" w:hAnsi="Arial Narrow" w:cs="Times New Roman"/>
          <w:bCs/>
        </w:rPr>
        <w:t xml:space="preserve"> u</w:t>
      </w:r>
      <w:r w:rsidRPr="004A0989">
        <w:rPr>
          <w:rFonts w:ascii="Arial Narrow" w:eastAsia="Times New Roman" w:hAnsi="Arial Narrow" w:cs="Times New Roman"/>
          <w:bCs/>
        </w:rPr>
        <w:t xml:space="preserve"> dispozitivu </w:t>
      </w:r>
      <w:r w:rsidR="00CB4362" w:rsidRPr="004A0989">
        <w:rPr>
          <w:rFonts w:ascii="Arial Narrow" w:eastAsia="Times New Roman" w:hAnsi="Arial Narrow" w:cs="Times New Roman"/>
          <w:bCs/>
        </w:rPr>
        <w:t>odluke</w:t>
      </w:r>
      <w:r w:rsidRPr="004A0989">
        <w:rPr>
          <w:rFonts w:ascii="Arial Narrow" w:eastAsia="Times New Roman" w:hAnsi="Arial Narrow" w:cs="Times New Roman"/>
          <w:bCs/>
        </w:rPr>
        <w:t>.</w:t>
      </w:r>
      <w:bookmarkStart w:id="9" w:name="_Hlk497212418"/>
    </w:p>
    <w:p w14:paraId="5090CE73" w14:textId="77777777" w:rsidR="00A3709D" w:rsidRPr="00870B18" w:rsidRDefault="00A3709D" w:rsidP="00990C3C">
      <w:pPr>
        <w:autoSpaceDE w:val="0"/>
        <w:jc w:val="both"/>
        <w:rPr>
          <w:rFonts w:ascii="Arial Narrow" w:eastAsia="Times New Roman" w:hAnsi="Arial Narrow" w:cs="Times New Roman"/>
          <w:b/>
          <w:bCs/>
          <w:color w:val="FF0000"/>
          <w:lang w:val="en-US"/>
        </w:rPr>
      </w:pPr>
    </w:p>
    <w:p w14:paraId="5E4CE28C" w14:textId="77777777" w:rsidR="00C42759" w:rsidRPr="00870B18" w:rsidRDefault="00C42759" w:rsidP="00990C3C">
      <w:pPr>
        <w:autoSpaceDE w:val="0"/>
        <w:jc w:val="both"/>
        <w:rPr>
          <w:rFonts w:ascii="Arial Narrow" w:eastAsia="Times New Roman" w:hAnsi="Arial Narrow" w:cs="Times New Roman"/>
          <w:b/>
          <w:bCs/>
          <w:color w:val="FF0000"/>
          <w:lang w:val="en-US"/>
        </w:rPr>
      </w:pPr>
    </w:p>
    <w:p w14:paraId="469C0DB8" w14:textId="77777777" w:rsidR="004264B0" w:rsidRDefault="004264B0" w:rsidP="00954494">
      <w:pPr>
        <w:autoSpaceDE w:val="0"/>
        <w:jc w:val="both"/>
        <w:rPr>
          <w:rFonts w:ascii="Arial Narrow" w:eastAsia="Times New Roman" w:hAnsi="Arial Narrow" w:cs="Times New Roman"/>
          <w:b/>
          <w:bCs/>
          <w:color w:val="FF0000"/>
          <w:lang w:val="en-US"/>
        </w:rPr>
      </w:pPr>
    </w:p>
    <w:p w14:paraId="6BC72528" w14:textId="77777777" w:rsidR="007A24A9" w:rsidRDefault="007A24A9" w:rsidP="00954494">
      <w:pPr>
        <w:autoSpaceDE w:val="0"/>
        <w:jc w:val="both"/>
        <w:rPr>
          <w:rFonts w:ascii="Arial Narrow" w:eastAsia="Times New Roman" w:hAnsi="Arial Narrow" w:cs="Times New Roman"/>
          <w:b/>
          <w:bCs/>
          <w:color w:val="FF0000"/>
          <w:lang w:val="en-US"/>
        </w:rPr>
      </w:pPr>
    </w:p>
    <w:p w14:paraId="51E95D27" w14:textId="77777777" w:rsidR="007A24A9" w:rsidRDefault="007A24A9" w:rsidP="00954494">
      <w:pPr>
        <w:autoSpaceDE w:val="0"/>
        <w:jc w:val="both"/>
        <w:rPr>
          <w:rFonts w:ascii="Arial Narrow" w:eastAsia="Times New Roman" w:hAnsi="Arial Narrow" w:cs="Times New Roman"/>
          <w:b/>
          <w:bCs/>
          <w:color w:val="FF0000"/>
          <w:lang w:val="en-US"/>
        </w:rPr>
      </w:pPr>
    </w:p>
    <w:p w14:paraId="00A7711F" w14:textId="77777777" w:rsidR="007A24A9" w:rsidRDefault="007A24A9" w:rsidP="00954494">
      <w:pPr>
        <w:autoSpaceDE w:val="0"/>
        <w:jc w:val="both"/>
        <w:rPr>
          <w:rFonts w:ascii="Arial Narrow" w:eastAsia="Times New Roman" w:hAnsi="Arial Narrow" w:cs="Times New Roman"/>
          <w:b/>
          <w:bCs/>
          <w:color w:val="FF0000"/>
          <w:lang w:val="en-US"/>
        </w:rPr>
      </w:pPr>
    </w:p>
    <w:p w14:paraId="32AB5E78" w14:textId="77777777" w:rsidR="007A24A9" w:rsidRDefault="007A24A9" w:rsidP="00954494">
      <w:pPr>
        <w:autoSpaceDE w:val="0"/>
        <w:jc w:val="both"/>
        <w:rPr>
          <w:rFonts w:ascii="Arial Narrow" w:eastAsia="Times New Roman" w:hAnsi="Arial Narrow" w:cs="Times New Roman"/>
          <w:b/>
          <w:bCs/>
          <w:color w:val="FF0000"/>
          <w:lang w:val="en-US"/>
        </w:rPr>
      </w:pPr>
    </w:p>
    <w:p w14:paraId="735401E0" w14:textId="77777777" w:rsidR="007A24A9" w:rsidRDefault="007A24A9" w:rsidP="00954494">
      <w:pPr>
        <w:autoSpaceDE w:val="0"/>
        <w:jc w:val="both"/>
        <w:rPr>
          <w:rFonts w:ascii="Arial Narrow" w:eastAsia="Times New Roman" w:hAnsi="Arial Narrow" w:cs="Times New Roman"/>
          <w:b/>
          <w:bCs/>
          <w:color w:val="FF0000"/>
          <w:lang w:val="en-US"/>
        </w:rPr>
      </w:pPr>
    </w:p>
    <w:p w14:paraId="78D8E35F" w14:textId="77777777" w:rsidR="007A24A9" w:rsidRDefault="007A24A9" w:rsidP="00954494">
      <w:pPr>
        <w:autoSpaceDE w:val="0"/>
        <w:jc w:val="both"/>
        <w:rPr>
          <w:rFonts w:ascii="Arial Narrow" w:eastAsia="Times New Roman" w:hAnsi="Arial Narrow" w:cs="Times New Roman"/>
          <w:b/>
          <w:bCs/>
          <w:color w:val="FF0000"/>
          <w:lang w:val="en-US"/>
        </w:rPr>
      </w:pPr>
    </w:p>
    <w:p w14:paraId="3397B8CF" w14:textId="77777777" w:rsidR="007A24A9" w:rsidRPr="00870B18" w:rsidRDefault="007A24A9" w:rsidP="00954494">
      <w:pPr>
        <w:autoSpaceDE w:val="0"/>
        <w:jc w:val="both"/>
        <w:rPr>
          <w:rFonts w:ascii="Arial Narrow" w:eastAsia="Times New Roman" w:hAnsi="Arial Narrow" w:cs="Times New Roman"/>
          <w:b/>
          <w:bCs/>
          <w:color w:val="FF0000"/>
          <w:lang w:val="en-US"/>
        </w:rPr>
      </w:pPr>
    </w:p>
    <w:p w14:paraId="5E99BC6E" w14:textId="77777777" w:rsidR="00954494" w:rsidRPr="007A24A9" w:rsidRDefault="00954494" w:rsidP="00954494">
      <w:pPr>
        <w:autoSpaceDE w:val="0"/>
        <w:jc w:val="both"/>
        <w:rPr>
          <w:rFonts w:ascii="Arial Narrow" w:eastAsia="Times New Roman" w:hAnsi="Arial Narrow" w:cs="Times New Roman"/>
          <w:b/>
          <w:bCs/>
          <w:lang w:val="en-US"/>
        </w:rPr>
      </w:pPr>
      <w:r w:rsidRPr="007A24A9">
        <w:rPr>
          <w:rFonts w:ascii="Arial Narrow" w:eastAsia="Times New Roman" w:hAnsi="Arial Narrow" w:cs="Times New Roman"/>
          <w:b/>
          <w:bCs/>
          <w:lang w:val="en-US"/>
        </w:rPr>
        <w:t>Uputstvo o pravnom sredstvu</w:t>
      </w:r>
    </w:p>
    <w:p w14:paraId="4ADEC2FE" w14:textId="77777777" w:rsidR="00954494" w:rsidRPr="007A24A9" w:rsidRDefault="00954494" w:rsidP="00954494">
      <w:pPr>
        <w:autoSpaceDE w:val="0"/>
        <w:rPr>
          <w:rFonts w:ascii="Arial Narrow" w:eastAsia="Times New Roman" w:hAnsi="Arial Narrow" w:cs="Times New Roman"/>
          <w:b/>
          <w:bCs/>
          <w:lang w:val="en-US"/>
        </w:rPr>
      </w:pPr>
    </w:p>
    <w:p w14:paraId="5EEB6DDA" w14:textId="77777777" w:rsidR="00954494" w:rsidRPr="007A24A9" w:rsidRDefault="00954494" w:rsidP="00954494">
      <w:pPr>
        <w:autoSpaceDE w:val="0"/>
        <w:rPr>
          <w:rFonts w:ascii="Arial Narrow" w:eastAsia="Times New Roman" w:hAnsi="Arial Narrow" w:cs="Times New Roman"/>
          <w:lang w:val="en-US"/>
        </w:rPr>
      </w:pPr>
      <w:r w:rsidRPr="007A24A9">
        <w:rPr>
          <w:rFonts w:ascii="Arial Narrow" w:eastAsia="Times New Roman" w:hAnsi="Arial Narrow" w:cs="Times New Roman"/>
          <w:lang w:val="en-US"/>
        </w:rPr>
        <w:t>Ponu</w:t>
      </w:r>
      <w:r w:rsidRPr="007A24A9">
        <w:rPr>
          <w:rFonts w:ascii="Arial Narrow" w:eastAsia="Times New Roman" w:hAnsi="Arial Narrow" w:cs="Times New Roman"/>
        </w:rPr>
        <w:t>đač može izjaviti žalbu protiv ovog rješenja Drugostepenoj komisiji Naručioca u roku od 3 (tri) dana od dana dostavljanja ove odluke.</w:t>
      </w:r>
    </w:p>
    <w:p w14:paraId="08E22D66" w14:textId="77777777" w:rsidR="00954494" w:rsidRPr="007A24A9" w:rsidRDefault="00954494" w:rsidP="00954494">
      <w:pPr>
        <w:autoSpaceDE w:val="0"/>
        <w:rPr>
          <w:rFonts w:ascii="Arial Narrow" w:eastAsia="Times New Roman" w:hAnsi="Arial Narrow" w:cs="Times New Roman"/>
          <w:lang w:val="en-US"/>
        </w:rPr>
      </w:pPr>
      <w:r w:rsidRPr="007A24A9">
        <w:rPr>
          <w:rFonts w:ascii="Arial Narrow" w:eastAsia="Times New Roman" w:hAnsi="Arial Narrow" w:cs="Times New Roman"/>
          <w:lang w:val="en-US"/>
        </w:rPr>
        <w:t>Žalba se izjavljuje preko naru</w:t>
      </w:r>
      <w:r w:rsidRPr="007A24A9">
        <w:rPr>
          <w:rFonts w:ascii="Arial Narrow" w:eastAsia="Times New Roman" w:hAnsi="Arial Narrow" w:cs="Times New Roman"/>
        </w:rPr>
        <w:t xml:space="preserve">čioca neposredno, putem pošte preporučenom pošiljkom sa dostavnicom. </w:t>
      </w:r>
    </w:p>
    <w:p w14:paraId="67F4566D" w14:textId="77777777" w:rsidR="00954494" w:rsidRPr="007A24A9"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A24A9">
        <w:rPr>
          <w:rFonts w:ascii="Arial Narrow" w:eastAsia="Calibri" w:hAnsi="Arial Narrow" w:cs="Times New Roman"/>
          <w:kern w:val="0"/>
          <w:lang w:val="en-US" w:eastAsia="en-US" w:bidi="ar-SA"/>
        </w:rPr>
        <w:t>Uz žalbu se dostavlja dokaz da je plaćena naknada za vođenje postupka po žalbi u iznosu od 1% od procijenjene vrijednosti javne nabavke, a najviše 8.000,00 eura, na žiro račun Hotelske grupe “Budvanska rivijera” a.d. Budva broj 520-67710-63 kod Hipotekarne banke.</w:t>
      </w:r>
    </w:p>
    <w:p w14:paraId="23A49287" w14:textId="77777777" w:rsidR="00954494" w:rsidRPr="007A24A9"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A24A9">
        <w:rPr>
          <w:rFonts w:ascii="Arial Narrow" w:eastAsia="Calibri" w:hAnsi="Arial Narrow" w:cs="Times New Roman"/>
          <w:kern w:val="0"/>
          <w:lang w:val="en-US" w:eastAsia="en-US" w:bidi="ar-SA"/>
        </w:rPr>
        <w:t>Ukoliko je predmet nabavke podijeljen po partijama, a žalba se odnosi samo na određenu/e partiju/e, naknada se plaća u iznosu 1% od procijenjene vrijednosti javne nabavke te /tih partije/a.</w:t>
      </w:r>
    </w:p>
    <w:p w14:paraId="7B961357" w14:textId="77777777" w:rsidR="00954494" w:rsidRPr="007A24A9" w:rsidRDefault="00954494" w:rsidP="00954494">
      <w:pPr>
        <w:widowControl/>
        <w:tabs>
          <w:tab w:val="left" w:pos="5760"/>
        </w:tabs>
        <w:suppressAutoHyphens w:val="0"/>
        <w:spacing w:line="276" w:lineRule="auto"/>
        <w:rPr>
          <w:rFonts w:ascii="Arial Narrow" w:eastAsia="Calibri" w:hAnsi="Arial Narrow" w:cs="Times New Roman"/>
          <w:kern w:val="0"/>
          <w:lang w:val="en-US" w:eastAsia="en-US" w:bidi="ar-SA"/>
        </w:rPr>
      </w:pPr>
      <w:r w:rsidRPr="007A24A9">
        <w:rPr>
          <w:rFonts w:ascii="Arial Narrow" w:eastAsia="Calibri" w:hAnsi="Arial Narrow" w:cs="Times New Roman"/>
          <w:kern w:val="0"/>
          <w:lang w:val="en-US" w:eastAsia="en-US" w:bidi="ar-SA"/>
        </w:rPr>
        <w:t xml:space="preserve">Ukoliko se uz žalbu ne dostavi dokaz da je uplaćena naknada za vođenje postupka u propisanom iznosu žalba će biti odbačena kao neuredna. </w:t>
      </w:r>
      <w:r w:rsidRPr="007A24A9">
        <w:rPr>
          <w:rFonts w:ascii="Arial Narrow" w:eastAsia="Times New Roman" w:hAnsi="Arial Narrow" w:cs="Times New Roman"/>
          <w:lang w:val="en-US"/>
        </w:rPr>
        <w:t>Ukoliko je predmet nabavke podijeljen po partijama, a žalba se odnosi samo na odre</w:t>
      </w:r>
      <w:r w:rsidRPr="007A24A9">
        <w:rPr>
          <w:rFonts w:ascii="Arial Narrow" w:eastAsia="Times New Roman" w:hAnsi="Arial Narrow" w:cs="Times New Roman"/>
        </w:rPr>
        <w:t>đenu/e partiju/e, naknada se plaća u iznosu 1% od procijenjene vrijednosti javne nabavke te /tih partije/a.</w:t>
      </w:r>
    </w:p>
    <w:p w14:paraId="4770E9B1" w14:textId="77777777" w:rsidR="00954494" w:rsidRPr="007A24A9" w:rsidRDefault="00954494" w:rsidP="00954494">
      <w:pPr>
        <w:tabs>
          <w:tab w:val="left" w:pos="5760"/>
        </w:tabs>
        <w:autoSpaceDE w:val="0"/>
        <w:rPr>
          <w:rFonts w:ascii="Arial Narrow" w:eastAsia="Times New Roman" w:hAnsi="Arial Narrow" w:cs="Times New Roman"/>
        </w:rPr>
      </w:pPr>
      <w:r w:rsidRPr="007A24A9">
        <w:rPr>
          <w:rFonts w:ascii="Arial Narrow" w:eastAsia="Times New Roman" w:hAnsi="Arial Narrow" w:cs="Times New Roman"/>
          <w:lang w:val="en-US"/>
        </w:rPr>
        <w:t>Ukoliko se uz žalbu ne dostavi dokaz da je upla</w:t>
      </w:r>
      <w:r w:rsidRPr="007A24A9">
        <w:rPr>
          <w:rFonts w:ascii="Arial Narrow" w:eastAsia="Times New Roman" w:hAnsi="Arial Narrow" w:cs="Times New Roman"/>
        </w:rPr>
        <w:t xml:space="preserve">ćena naknada za vođenje postupka u propisanom iznosu žalba će biti odbačena kao neuredna. </w:t>
      </w:r>
    </w:p>
    <w:p w14:paraId="51C1F328" w14:textId="77777777" w:rsidR="00954494" w:rsidRPr="007A24A9" w:rsidRDefault="00954494" w:rsidP="00954494">
      <w:pPr>
        <w:tabs>
          <w:tab w:val="left" w:pos="5760"/>
        </w:tabs>
        <w:autoSpaceDE w:val="0"/>
        <w:ind w:firstLine="567"/>
        <w:rPr>
          <w:rFonts w:ascii="Arial Narrow" w:eastAsia="Times New Roman" w:hAnsi="Arial Narrow" w:cs="Times New Roman"/>
        </w:rPr>
      </w:pPr>
    </w:p>
    <w:p w14:paraId="189A26CA" w14:textId="77777777" w:rsidR="00954494" w:rsidRPr="007A24A9" w:rsidRDefault="00954494" w:rsidP="00954494">
      <w:pPr>
        <w:tabs>
          <w:tab w:val="left" w:pos="5760"/>
        </w:tabs>
        <w:autoSpaceDE w:val="0"/>
        <w:ind w:firstLine="567"/>
        <w:rPr>
          <w:rFonts w:ascii="Arial Narrow" w:eastAsia="Times New Roman" w:hAnsi="Arial Narrow" w:cs="Times New Roman"/>
        </w:rPr>
      </w:pPr>
    </w:p>
    <w:p w14:paraId="6CCEE461" w14:textId="77777777" w:rsidR="00954494" w:rsidRPr="007A24A9" w:rsidRDefault="00954494" w:rsidP="00954494">
      <w:pPr>
        <w:tabs>
          <w:tab w:val="left" w:pos="5760"/>
        </w:tabs>
        <w:autoSpaceDE w:val="0"/>
        <w:ind w:firstLine="567"/>
        <w:rPr>
          <w:rFonts w:ascii="Arial Narrow" w:eastAsia="Times New Roman" w:hAnsi="Arial Narrow" w:cs="Times New Roman"/>
          <w:lang w:val="en-US"/>
        </w:rPr>
      </w:pPr>
    </w:p>
    <w:p w14:paraId="581C44A3" w14:textId="77777777" w:rsidR="00954494" w:rsidRPr="007A24A9" w:rsidRDefault="00954494" w:rsidP="00954494">
      <w:pPr>
        <w:autoSpaceDE w:val="0"/>
        <w:jc w:val="right"/>
        <w:rPr>
          <w:rFonts w:ascii="Arial Narrow" w:eastAsia="Times New Roman" w:hAnsi="Arial Narrow" w:cs="Times New Roman"/>
          <w:lang w:val="en-US"/>
        </w:rPr>
      </w:pPr>
      <w:r w:rsidRPr="007A24A9">
        <w:rPr>
          <w:rFonts w:ascii="Arial Narrow" w:eastAsia="Times New Roman" w:hAnsi="Arial Narrow" w:cs="Times New Roman"/>
          <w:lang w:val="en-US"/>
        </w:rPr>
        <w:t xml:space="preserve">   Ovlaš</w:t>
      </w:r>
      <w:r w:rsidRPr="007A24A9">
        <w:rPr>
          <w:rFonts w:ascii="Arial Narrow" w:eastAsia="Times New Roman" w:hAnsi="Arial Narrow" w:cs="Times New Roman"/>
        </w:rPr>
        <w:t xml:space="preserve">ćeno lice naručioca </w:t>
      </w:r>
    </w:p>
    <w:p w14:paraId="4F821487" w14:textId="77777777" w:rsidR="00954494" w:rsidRPr="007A24A9" w:rsidRDefault="00954494" w:rsidP="00954494">
      <w:pPr>
        <w:autoSpaceDE w:val="0"/>
        <w:ind w:left="2124" w:firstLine="708"/>
        <w:jc w:val="right"/>
        <w:rPr>
          <w:rFonts w:ascii="Arial Narrow" w:eastAsia="Times New Roman" w:hAnsi="Arial Narrow" w:cs="Times New Roman"/>
          <w:lang w:val="en-US"/>
        </w:rPr>
      </w:pPr>
      <w:r w:rsidRPr="007A24A9">
        <w:rPr>
          <w:rFonts w:ascii="Arial Narrow" w:eastAsia="Times New Roman" w:hAnsi="Arial Narrow" w:cs="Times New Roman"/>
          <w:lang w:val="en-US"/>
        </w:rPr>
        <w:t xml:space="preserve">Izvršni direktor </w:t>
      </w:r>
    </w:p>
    <w:p w14:paraId="4C5A6DC9" w14:textId="77777777" w:rsidR="00954494" w:rsidRPr="007A24A9" w:rsidRDefault="00954494" w:rsidP="00954494">
      <w:pPr>
        <w:autoSpaceDE w:val="0"/>
        <w:ind w:left="2124" w:firstLine="708"/>
        <w:jc w:val="right"/>
        <w:rPr>
          <w:rFonts w:ascii="Arial Narrow" w:eastAsia="Times New Roman" w:hAnsi="Arial Narrow" w:cs="Times New Roman"/>
          <w:lang w:val="en-US"/>
        </w:rPr>
      </w:pPr>
      <w:r w:rsidRPr="007A24A9">
        <w:rPr>
          <w:rFonts w:ascii="Arial Narrow" w:eastAsia="Times New Roman" w:hAnsi="Arial Narrow" w:cs="Times New Roman"/>
          <w:lang w:val="en-US"/>
        </w:rPr>
        <w:t>Jovan Gregović</w:t>
      </w:r>
    </w:p>
    <w:p w14:paraId="4432A3B1" w14:textId="77777777" w:rsidR="00954494" w:rsidRPr="007A24A9" w:rsidRDefault="00954494" w:rsidP="00954494">
      <w:pPr>
        <w:autoSpaceDE w:val="0"/>
        <w:ind w:left="2124" w:firstLine="708"/>
        <w:jc w:val="right"/>
        <w:rPr>
          <w:rFonts w:ascii="Arial Narrow" w:eastAsia="Times New Roman" w:hAnsi="Arial Narrow" w:cs="Times New Roman"/>
          <w:b/>
          <w:bCs/>
          <w:lang w:val="en-US"/>
        </w:rPr>
      </w:pPr>
      <w:r w:rsidRPr="007A24A9">
        <w:rPr>
          <w:rFonts w:ascii="Arial Narrow" w:eastAsia="Times New Roman" w:hAnsi="Arial Narrow" w:cs="Times New Roman"/>
          <w:lang w:val="en-US"/>
        </w:rPr>
        <w:t xml:space="preserve">______________________ </w:t>
      </w:r>
      <w:r w:rsidRPr="007A24A9">
        <w:rPr>
          <w:rFonts w:ascii="Arial Narrow" w:eastAsia="Times New Roman" w:hAnsi="Arial Narrow" w:cs="Times New Roman"/>
          <w:b/>
          <w:bCs/>
          <w:lang w:val="en-US"/>
        </w:rPr>
        <w:t xml:space="preserve">      </w:t>
      </w:r>
    </w:p>
    <w:p w14:paraId="65BE97D0" w14:textId="77777777" w:rsidR="00954494" w:rsidRPr="007A24A9" w:rsidRDefault="00954494" w:rsidP="00954494">
      <w:pPr>
        <w:widowControl/>
        <w:suppressAutoHyphens w:val="0"/>
        <w:spacing w:after="160" w:line="259" w:lineRule="auto"/>
        <w:rPr>
          <w:rFonts w:ascii="Arial Narrow" w:eastAsia="Calibri" w:hAnsi="Arial Narrow" w:cs="Times New Roman"/>
          <w:kern w:val="0"/>
          <w:sz w:val="22"/>
          <w:szCs w:val="22"/>
          <w:lang w:val="en-US" w:eastAsia="en-US" w:bidi="ar-SA"/>
        </w:rPr>
      </w:pPr>
    </w:p>
    <w:p w14:paraId="5BD2F096" w14:textId="77777777" w:rsidR="00954494" w:rsidRPr="007A24A9" w:rsidRDefault="00954494" w:rsidP="00954494">
      <w:pPr>
        <w:autoSpaceDE w:val="0"/>
        <w:jc w:val="both"/>
        <w:rPr>
          <w:rFonts w:ascii="Arial Narrow" w:eastAsia="Times New Roman" w:hAnsi="Arial Narrow" w:cs="Times New Roman"/>
          <w:b/>
          <w:bCs/>
          <w:lang w:val="en-US"/>
        </w:rPr>
      </w:pPr>
    </w:p>
    <w:p w14:paraId="46648528" w14:textId="77777777" w:rsidR="00954494" w:rsidRPr="007A24A9" w:rsidRDefault="00954494" w:rsidP="00954494">
      <w:pPr>
        <w:autoSpaceDE w:val="0"/>
        <w:jc w:val="both"/>
        <w:rPr>
          <w:rFonts w:ascii="Arial Narrow" w:eastAsia="Times New Roman" w:hAnsi="Arial Narrow" w:cs="Times New Roman"/>
          <w:b/>
          <w:bCs/>
          <w:lang w:val="en-US"/>
        </w:rPr>
      </w:pPr>
    </w:p>
    <w:p w14:paraId="19552121" w14:textId="77777777" w:rsidR="00990C3C" w:rsidRPr="007A24A9" w:rsidRDefault="00990C3C">
      <w:pPr>
        <w:autoSpaceDE w:val="0"/>
        <w:jc w:val="both"/>
        <w:rPr>
          <w:rFonts w:ascii="Arial Narrow" w:eastAsia="Times New Roman" w:hAnsi="Arial Narrow" w:cs="Times New Roman"/>
          <w:b/>
          <w:bCs/>
          <w:lang w:val="en-US"/>
        </w:rPr>
      </w:pPr>
    </w:p>
    <w:p w14:paraId="71E4C168" w14:textId="77777777" w:rsidR="00990C3C" w:rsidRPr="007A24A9" w:rsidRDefault="00990C3C">
      <w:pPr>
        <w:autoSpaceDE w:val="0"/>
        <w:jc w:val="both"/>
        <w:rPr>
          <w:rFonts w:ascii="Arial Narrow" w:eastAsia="Times New Roman" w:hAnsi="Arial Narrow" w:cs="Times New Roman"/>
          <w:b/>
          <w:bCs/>
          <w:lang w:val="en-US"/>
        </w:rPr>
      </w:pPr>
    </w:p>
    <w:bookmarkEnd w:id="9"/>
    <w:p w14:paraId="6FDCAB7D" w14:textId="77777777" w:rsidR="002B663D" w:rsidRPr="007A24A9" w:rsidRDefault="002B663D">
      <w:pPr>
        <w:tabs>
          <w:tab w:val="left" w:pos="1950"/>
        </w:tabs>
        <w:autoSpaceDE w:val="0"/>
        <w:jc w:val="right"/>
        <w:rPr>
          <w:rFonts w:ascii="Arial Narrow" w:eastAsia="Times New Roman" w:hAnsi="Arial Narrow" w:cs="Times New Roman"/>
          <w:b/>
          <w:bCs/>
          <w:lang w:val="en-US"/>
        </w:rPr>
      </w:pPr>
    </w:p>
    <w:sectPr w:rsidR="002B663D" w:rsidRPr="007A24A9">
      <w:footerReference w:type="default" r:id="rId9"/>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070DB" w14:textId="77777777" w:rsidR="00A8650D" w:rsidRDefault="00A8650D" w:rsidP="0005145B">
      <w:r>
        <w:separator/>
      </w:r>
    </w:p>
  </w:endnote>
  <w:endnote w:type="continuationSeparator" w:id="0">
    <w:p w14:paraId="74672384" w14:textId="77777777" w:rsidR="00A8650D" w:rsidRDefault="00A8650D" w:rsidP="00051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55A66" w14:textId="77777777" w:rsidR="0052068D" w:rsidRPr="00870B18" w:rsidRDefault="0052068D">
    <w:pPr>
      <w:pStyle w:val="Footer"/>
      <w:jc w:val="right"/>
      <w:rPr>
        <w:lang w:val="de-DE"/>
      </w:rPr>
    </w:pPr>
    <w:r w:rsidRPr="00870B18">
      <w:rPr>
        <w:lang w:val="de-DE"/>
      </w:rPr>
      <w:t xml:space="preserve">Strana </w:t>
    </w:r>
    <w:r>
      <w:rPr>
        <w:b/>
        <w:bCs/>
        <w:sz w:val="24"/>
        <w:szCs w:val="24"/>
      </w:rPr>
      <w:fldChar w:fldCharType="begin"/>
    </w:r>
    <w:r w:rsidRPr="00870B18">
      <w:rPr>
        <w:b/>
        <w:bCs/>
        <w:lang w:val="de-DE"/>
      </w:rPr>
      <w:instrText xml:space="preserve"> PAGE </w:instrText>
    </w:r>
    <w:r>
      <w:rPr>
        <w:b/>
        <w:bCs/>
        <w:sz w:val="24"/>
        <w:szCs w:val="24"/>
      </w:rPr>
      <w:fldChar w:fldCharType="separate"/>
    </w:r>
    <w:r w:rsidR="00224D70" w:rsidRPr="00870B18">
      <w:rPr>
        <w:b/>
        <w:bCs/>
        <w:noProof/>
        <w:lang w:val="de-DE"/>
      </w:rPr>
      <w:t>1</w:t>
    </w:r>
    <w:r>
      <w:rPr>
        <w:b/>
        <w:bCs/>
        <w:sz w:val="24"/>
        <w:szCs w:val="24"/>
      </w:rPr>
      <w:fldChar w:fldCharType="end"/>
    </w:r>
    <w:r w:rsidRPr="00870B18">
      <w:rPr>
        <w:lang w:val="de-DE"/>
      </w:rPr>
      <w:t xml:space="preserve"> od </w:t>
    </w:r>
    <w:r>
      <w:rPr>
        <w:b/>
        <w:bCs/>
        <w:sz w:val="24"/>
        <w:szCs w:val="24"/>
      </w:rPr>
      <w:fldChar w:fldCharType="begin"/>
    </w:r>
    <w:r w:rsidRPr="00870B18">
      <w:rPr>
        <w:b/>
        <w:bCs/>
        <w:lang w:val="de-DE"/>
      </w:rPr>
      <w:instrText xml:space="preserve"> NUMPAGES  </w:instrText>
    </w:r>
    <w:r>
      <w:rPr>
        <w:b/>
        <w:bCs/>
        <w:sz w:val="24"/>
        <w:szCs w:val="24"/>
      </w:rPr>
      <w:fldChar w:fldCharType="separate"/>
    </w:r>
    <w:r w:rsidR="00224D70" w:rsidRPr="00870B18">
      <w:rPr>
        <w:b/>
        <w:bCs/>
        <w:noProof/>
        <w:lang w:val="de-DE"/>
      </w:rPr>
      <w:t>33</w:t>
    </w:r>
    <w:r>
      <w:rPr>
        <w:b/>
        <w:bCs/>
        <w:sz w:val="24"/>
        <w:szCs w:val="24"/>
      </w:rPr>
      <w:fldChar w:fldCharType="end"/>
    </w:r>
  </w:p>
  <w:p w14:paraId="0E59FE55" w14:textId="77777777" w:rsidR="0052068D" w:rsidRPr="00870B18" w:rsidRDefault="0052068D" w:rsidP="00D85CFD">
    <w:pPr>
      <w:jc w:val="center"/>
      <w:rPr>
        <w:rFonts w:eastAsia="Andale Sans UI" w:cs="Arial"/>
        <w:color w:val="003366"/>
        <w:kern w:val="2"/>
        <w:sz w:val="18"/>
        <w:szCs w:val="18"/>
        <w:lang w:val="de-DE" w:eastAsia="ar-SA" w:bidi="ar-SA"/>
      </w:rPr>
    </w:pPr>
    <w:r w:rsidRPr="00870B18">
      <w:rPr>
        <w:rFonts w:eastAsia="Andale Sans UI" w:cs="Arial"/>
        <w:color w:val="808080"/>
        <w:kern w:val="2"/>
        <w:sz w:val="18"/>
        <w:szCs w:val="18"/>
        <w:lang w:val="de-DE" w:eastAsia="ar-SA" w:bidi="ar-SA"/>
      </w:rPr>
      <w:t>____________________________________________________________________________________________________</w:t>
    </w:r>
  </w:p>
  <w:p w14:paraId="2D7EBF59" w14:textId="77777777" w:rsidR="0052068D" w:rsidRPr="00D85CFD" w:rsidRDefault="0052068D" w:rsidP="00D85CFD">
    <w:pPr>
      <w:jc w:val="center"/>
      <w:rPr>
        <w:rFonts w:eastAsia="Andale Sans UI" w:cs="Arial"/>
        <w:color w:val="003366"/>
        <w:kern w:val="2"/>
        <w:sz w:val="18"/>
        <w:szCs w:val="18"/>
        <w:lang w:val="sl-SI" w:eastAsia="ar-SA" w:bidi="ar-SA"/>
      </w:rPr>
    </w:pPr>
    <w:r w:rsidRPr="00870B18">
      <w:rPr>
        <w:rFonts w:eastAsia="Andale Sans UI" w:cs="Arial"/>
        <w:color w:val="003366"/>
        <w:kern w:val="2"/>
        <w:sz w:val="18"/>
        <w:szCs w:val="18"/>
        <w:lang w:val="de-DE" w:eastAsia="ar-SA" w:bidi="ar-SA"/>
      </w:rPr>
      <w:t>E</w:t>
    </w:r>
    <w:r>
      <w:rPr>
        <w:rFonts w:eastAsia="Andale Sans UI" w:cs="Arial"/>
        <w:color w:val="003366"/>
        <w:kern w:val="2"/>
        <w:sz w:val="18"/>
        <w:szCs w:val="18"/>
        <w:lang w:val="sl-SI" w:eastAsia="ar-SA" w:bidi="ar-SA"/>
      </w:rPr>
      <w:t>-mail:  sektor</w:t>
    </w:r>
    <w:r w:rsidRPr="00D85CFD">
      <w:rPr>
        <w:rFonts w:eastAsia="Andale Sans UI" w:cs="Arial"/>
        <w:color w:val="003366"/>
        <w:kern w:val="2"/>
        <w:sz w:val="18"/>
        <w:szCs w:val="18"/>
        <w:lang w:val="sl-SI" w:eastAsia="ar-SA" w:bidi="ar-SA"/>
      </w:rPr>
      <w:t>nabavke</w:t>
    </w:r>
    <w:r w:rsidRPr="00870B18">
      <w:rPr>
        <w:rFonts w:eastAsia="Andale Sans UI" w:cs="Arial"/>
        <w:color w:val="003366"/>
        <w:kern w:val="2"/>
        <w:sz w:val="18"/>
        <w:szCs w:val="18"/>
        <w:lang w:val="de-DE" w:eastAsia="ar-SA" w:bidi="ar-SA"/>
      </w:rPr>
      <w:t>@budvanskarivijera.co.me</w:t>
    </w:r>
    <w:r w:rsidRPr="00D85CFD">
      <w:rPr>
        <w:rFonts w:eastAsia="Andale Sans UI" w:cs="Arial"/>
        <w:color w:val="003366"/>
        <w:kern w:val="2"/>
        <w:sz w:val="18"/>
        <w:szCs w:val="18"/>
        <w:lang w:val="sl-SI" w:eastAsia="ar-SA" w:bidi="ar-SA"/>
      </w:rPr>
      <w:t xml:space="preserve">, </w:t>
    </w:r>
    <w:hyperlink r:id="rId1" w:history="1">
      <w:r w:rsidRPr="00870B18">
        <w:rPr>
          <w:rFonts w:eastAsia="Andale Sans UI" w:cs="Times New Roman"/>
          <w:color w:val="000080"/>
          <w:kern w:val="2"/>
          <w:u w:val="single"/>
          <w:lang w:val="de-DE" w:eastAsia="ar-SA" w:bidi="ar-SA"/>
        </w:rPr>
        <w:t>www.hgbudvanskarivijera.co</w:t>
      </w:r>
      <w:r w:rsidRPr="00D85CFD">
        <w:rPr>
          <w:rFonts w:eastAsia="Andale Sans UI" w:cs="Times New Roman"/>
          <w:color w:val="000080"/>
          <w:kern w:val="2"/>
          <w:u w:val="single"/>
          <w:lang w:val="sl-SI" w:eastAsia="ar-SA" w:bidi="ar-SA"/>
        </w:rPr>
        <w:t>m</w:t>
      </w:r>
    </w:hyperlink>
  </w:p>
  <w:p w14:paraId="727F8335" w14:textId="77777777" w:rsidR="0052068D" w:rsidRPr="00D85CFD" w:rsidRDefault="0052068D" w:rsidP="00D85CFD">
    <w:pPr>
      <w:jc w:val="center"/>
      <w:rPr>
        <w:rFonts w:eastAsia="Andale Sans UI" w:cs="Arial"/>
        <w:color w:val="003366"/>
        <w:kern w:val="2"/>
        <w:sz w:val="18"/>
        <w:szCs w:val="18"/>
        <w:lang w:val="sl-SI" w:eastAsia="ar-SA" w:bidi="ar-SA"/>
      </w:rPr>
    </w:pPr>
    <w:r w:rsidRPr="00D85CFD">
      <w:rPr>
        <w:rFonts w:eastAsia="Andale Sans UI" w:cs="Arial"/>
        <w:color w:val="003366"/>
        <w:kern w:val="2"/>
        <w:sz w:val="18"/>
        <w:szCs w:val="18"/>
        <w:lang w:val="sl-SI" w:eastAsia="ar-SA" w:bidi="ar-SA"/>
      </w:rPr>
      <w:t>85310 BUDVA CRNA GORA, TRG SLOBODE 1,  PIB 02005328, PDV 20/31-00016-8</w:t>
    </w:r>
  </w:p>
  <w:p w14:paraId="20D98C34" w14:textId="77777777" w:rsidR="0052068D" w:rsidRPr="00D85CFD" w:rsidRDefault="0052068D" w:rsidP="00D85CFD">
    <w:pPr>
      <w:jc w:val="center"/>
      <w:rPr>
        <w:rFonts w:eastAsia="Andale Sans UI" w:cs="Times New Roman"/>
        <w:kern w:val="2"/>
        <w:lang w:val="en-US" w:eastAsia="ar-SA" w:bidi="ar-SA"/>
      </w:rPr>
    </w:pPr>
    <w:r w:rsidRPr="00D85CFD">
      <w:rPr>
        <w:rFonts w:eastAsia="Andale Sans UI" w:cs="Arial"/>
        <w:color w:val="003366"/>
        <w:kern w:val="2"/>
        <w:sz w:val="18"/>
        <w:szCs w:val="18"/>
        <w:lang w:val="sl-SI" w:eastAsia="ar-SA" w:bidi="ar-SA"/>
      </w:rPr>
      <w:t>Tel. (+382) 33 454-640. Fax (+382 33) 452-593</w:t>
    </w:r>
  </w:p>
  <w:p w14:paraId="54E47BC9" w14:textId="77777777" w:rsidR="0052068D" w:rsidRPr="00D85CFD" w:rsidRDefault="0052068D" w:rsidP="00D85CFD">
    <w:pPr>
      <w:widowControl/>
      <w:tabs>
        <w:tab w:val="center" w:pos="4536"/>
        <w:tab w:val="right" w:pos="9072"/>
      </w:tabs>
      <w:rPr>
        <w:rFonts w:ascii="Calibri" w:eastAsia="Times New Roman" w:hAnsi="Calibri" w:cs="Calibri"/>
        <w:kern w:val="0"/>
        <w:sz w:val="22"/>
        <w:szCs w:val="22"/>
        <w:lang w:val="en-US" w:eastAsia="ar-SA" w:bidi="ar-SA"/>
      </w:rPr>
    </w:pPr>
  </w:p>
  <w:p w14:paraId="5C6DA024" w14:textId="77777777" w:rsidR="0052068D" w:rsidRDefault="00520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1B5B5" w14:textId="77777777" w:rsidR="00A8650D" w:rsidRDefault="00A8650D" w:rsidP="0005145B">
      <w:r>
        <w:separator/>
      </w:r>
    </w:p>
  </w:footnote>
  <w:footnote w:type="continuationSeparator" w:id="0">
    <w:p w14:paraId="53195265" w14:textId="77777777" w:rsidR="00A8650D" w:rsidRDefault="00A8650D" w:rsidP="00051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85C"/>
      </v:shape>
    </w:pict>
  </w:numPicBullet>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D696B1E4"/>
    <w:name w:val="WW8Num2"/>
    <w:lvl w:ilvl="0">
      <w:start w:val="1"/>
      <w:numFmt w:val="bullet"/>
      <w:lvlText w:val=""/>
      <w:lvlJc w:val="left"/>
      <w:pPr>
        <w:tabs>
          <w:tab w:val="num" w:pos="0"/>
        </w:tabs>
        <w:ind w:left="432" w:hanging="432"/>
      </w:pPr>
      <w:rPr>
        <w:rFonts w:ascii="Symbol" w:hAnsi="Symbol" w:cs="Calibri" w:hint="default"/>
        <w:sz w:val="24"/>
        <w:szCs w:val="24"/>
        <w:lang w:val="sl-S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lang w:val="it-I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7"/>
    <w:multiLevelType w:val="singleLevel"/>
    <w:tmpl w:val="00000007"/>
    <w:name w:val="WW8Num7"/>
    <w:lvl w:ilvl="0">
      <w:numFmt w:val="bullet"/>
      <w:lvlText w:val="-"/>
      <w:lvlJc w:val="left"/>
      <w:pPr>
        <w:tabs>
          <w:tab w:val="num" w:pos="0"/>
        </w:tabs>
        <w:ind w:left="720" w:hanging="360"/>
      </w:pPr>
      <w:rPr>
        <w:rFonts w:ascii="Arial" w:hAnsi="Arial" w:cs="Times New Roman"/>
        <w:sz w:val="24"/>
        <w:szCs w:val="24"/>
        <w:lang w:val="sr-Latn-ME"/>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rPr>
        <w:rFonts w:ascii="Cambria" w:hAnsi="Cambria" w:cs="Cambria"/>
        <w:b/>
        <w:color w:val="auto"/>
        <w:sz w:val="24"/>
        <w:szCs w:val="24"/>
        <w:lang w:val="sr-Latn-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b/>
        <w:szCs w:val="24"/>
        <w:lang w:val="sr-Latn-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sz w:val="24"/>
        <w:szCs w:val="24"/>
        <w:lang w:val="sr-Latn-M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sr-Latn-M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sr-Latn-M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E"/>
    <w:multiLevelType w:val="multilevel"/>
    <w:tmpl w:val="0000000E"/>
    <w:name w:val="WW8Num19"/>
    <w:lvl w:ilvl="0">
      <w:start w:val="1"/>
      <w:numFmt w:val="bullet"/>
      <w:lvlText w:val=""/>
      <w:lvlJc w:val="left"/>
      <w:pPr>
        <w:tabs>
          <w:tab w:val="num" w:pos="720"/>
        </w:tabs>
        <w:ind w:left="720" w:hanging="360"/>
      </w:pPr>
      <w:rPr>
        <w:rFonts w:ascii="Symbol" w:hAnsi="Symbol" w:cs="Times New Roman" w:hint="default"/>
        <w:color w:val="FF0000"/>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color w:val="FF0000"/>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color w:val="FF0000"/>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2"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Times New Roman" w:hint="default"/>
        <w:color w:val="FF0000"/>
        <w:sz w:val="24"/>
        <w:szCs w:val="24"/>
        <w:lang w:val="sr-Latn-CS"/>
      </w:rPr>
    </w:lvl>
  </w:abstractNum>
  <w:abstractNum w:abstractNumId="13" w15:restartNumberingAfterBreak="0">
    <w:nsid w:val="00000010"/>
    <w:multiLevelType w:val="multilevel"/>
    <w:tmpl w:val="00000010"/>
    <w:name w:val="WW8Num22"/>
    <w:lvl w:ilvl="0">
      <w:start w:val="1"/>
      <w:numFmt w:val="bullet"/>
      <w:lvlText w:val=""/>
      <w:lvlJc w:val="left"/>
      <w:pPr>
        <w:tabs>
          <w:tab w:val="num" w:pos="720"/>
        </w:tabs>
        <w:ind w:left="720" w:hanging="360"/>
      </w:pPr>
      <w:rPr>
        <w:rFonts w:ascii="Symbol" w:hAnsi="Symbol" w:cs="Times New Roman" w:hint="default"/>
        <w:b/>
        <w:color w:val="auto"/>
        <w:sz w:val="24"/>
        <w:szCs w:val="24"/>
        <w:lang w:val="sr-Latn-ME"/>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b/>
        <w:color w:val="auto"/>
        <w:sz w:val="24"/>
        <w:szCs w:val="24"/>
        <w:lang w:val="sr-Latn-ME"/>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b/>
        <w:color w:val="auto"/>
        <w:sz w:val="24"/>
        <w:szCs w:val="24"/>
        <w:lang w:val="sr-Latn-ME"/>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4" w15:restartNumberingAfterBreak="0">
    <w:nsid w:val="00000011"/>
    <w:multiLevelType w:val="multilevel"/>
    <w:tmpl w:val="00000011"/>
    <w:name w:val="WW8Num23"/>
    <w:lvl w:ilvl="0">
      <w:start w:val="1"/>
      <w:numFmt w:val="bullet"/>
      <w:lvlText w:val=""/>
      <w:lvlJc w:val="left"/>
      <w:pPr>
        <w:tabs>
          <w:tab w:val="num" w:pos="720"/>
        </w:tabs>
        <w:ind w:left="720" w:hanging="360"/>
      </w:pPr>
      <w:rPr>
        <w:rFonts w:ascii="Symbol" w:hAnsi="Symbol" w:cs="Times New Roman"/>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 w15:restartNumberingAfterBreak="0">
    <w:nsid w:val="00000012"/>
    <w:multiLevelType w:val="multilevel"/>
    <w:tmpl w:val="00000012"/>
    <w:name w:val="WW8Num24"/>
    <w:lvl w:ilvl="0">
      <w:start w:val="1"/>
      <w:numFmt w:val="bullet"/>
      <w:lvlText w:val=""/>
      <w:lvlJc w:val="left"/>
      <w:pPr>
        <w:tabs>
          <w:tab w:val="num" w:pos="720"/>
        </w:tabs>
        <w:ind w:left="720" w:hanging="360"/>
      </w:pPr>
      <w:rPr>
        <w:rFonts w:ascii="Symbol" w:hAnsi="Symbol" w:cs="Times New Roman"/>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lang w:val="it-IT"/>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lang w:val="it-IT"/>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6" w15:restartNumberingAfterBreak="0">
    <w:nsid w:val="00000013"/>
    <w:multiLevelType w:val="multilevel"/>
    <w:tmpl w:val="00000013"/>
    <w:name w:val="WW8Num25"/>
    <w:lvl w:ilvl="0">
      <w:start w:val="1"/>
      <w:numFmt w:val="bullet"/>
      <w:lvlText w:val=""/>
      <w:lvlJc w:val="left"/>
      <w:pPr>
        <w:tabs>
          <w:tab w:val="num" w:pos="720"/>
        </w:tabs>
        <w:ind w:left="720" w:hanging="360"/>
      </w:pPr>
      <w:rPr>
        <w:rFonts w:ascii="Symbol" w:hAnsi="Symbol" w:cs="Times New Roman"/>
        <w:color w:val="FF0000"/>
        <w:lang w:val="sr-Latn-CS"/>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FF0000"/>
        <w:lang w:val="sr-Latn-CS"/>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FF0000"/>
        <w:lang w:val="sr-Latn-CS"/>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4"/>
    <w:multiLevelType w:val="multilevel"/>
    <w:tmpl w:val="00000014"/>
    <w:name w:val="WW8Num28"/>
    <w:lvl w:ilvl="0">
      <w:start w:val="1"/>
      <w:numFmt w:val="bullet"/>
      <w:lvlText w:val=""/>
      <w:lvlJc w:val="left"/>
      <w:pPr>
        <w:tabs>
          <w:tab w:val="num" w:pos="720"/>
        </w:tabs>
        <w:ind w:left="720" w:hanging="360"/>
      </w:pPr>
      <w:rPr>
        <w:rFonts w:ascii="Symbol" w:hAnsi="Symbol" w:hint="default"/>
        <w:b/>
        <w:color w:val="auto"/>
      </w:rPr>
    </w:lvl>
    <w:lvl w:ilvl="1">
      <w:start w:val="1"/>
      <w:numFmt w:val="bullet"/>
      <w:lvlText w:val=""/>
      <w:lvlJc w:val="left"/>
      <w:pPr>
        <w:tabs>
          <w:tab w:val="num" w:pos="1080"/>
        </w:tabs>
        <w:ind w:left="1080" w:hanging="360"/>
      </w:pPr>
      <w:rPr>
        <w:rFonts w:ascii="Symbol" w:hAnsi="Symbol" w:hint="default"/>
        <w:b/>
        <w:color w:val="auto"/>
      </w:rPr>
    </w:lvl>
    <w:lvl w:ilvl="2">
      <w:start w:val="1"/>
      <w:numFmt w:val="bullet"/>
      <w:lvlText w:val=""/>
      <w:lvlJc w:val="left"/>
      <w:pPr>
        <w:tabs>
          <w:tab w:val="num" w:pos="1440"/>
        </w:tabs>
        <w:ind w:left="1440" w:hanging="360"/>
      </w:pPr>
      <w:rPr>
        <w:rFonts w:ascii="Symbol" w:hAnsi="Symbol" w:hint="default"/>
        <w:b/>
        <w:color w:val="auto"/>
      </w:rPr>
    </w:lvl>
    <w:lvl w:ilvl="3">
      <w:start w:val="1"/>
      <w:numFmt w:val="bullet"/>
      <w:lvlText w:val=""/>
      <w:lvlJc w:val="left"/>
      <w:pPr>
        <w:tabs>
          <w:tab w:val="num" w:pos="1800"/>
        </w:tabs>
        <w:ind w:left="1800" w:hanging="360"/>
      </w:pPr>
      <w:rPr>
        <w:rFonts w:ascii="Symbol" w:hAnsi="Symbol" w:hint="default"/>
        <w:b/>
        <w:color w:val="auto"/>
      </w:rPr>
    </w:lvl>
    <w:lvl w:ilvl="4">
      <w:start w:val="1"/>
      <w:numFmt w:val="bullet"/>
      <w:lvlText w:val=""/>
      <w:lvlJc w:val="left"/>
      <w:pPr>
        <w:tabs>
          <w:tab w:val="num" w:pos="2160"/>
        </w:tabs>
        <w:ind w:left="2160" w:hanging="360"/>
      </w:pPr>
      <w:rPr>
        <w:rFonts w:ascii="Symbol" w:hAnsi="Symbol" w:hint="default"/>
        <w:b/>
        <w:color w:val="auto"/>
      </w:rPr>
    </w:lvl>
    <w:lvl w:ilvl="5">
      <w:start w:val="1"/>
      <w:numFmt w:val="bullet"/>
      <w:lvlText w:val=""/>
      <w:lvlJc w:val="left"/>
      <w:pPr>
        <w:tabs>
          <w:tab w:val="num" w:pos="2520"/>
        </w:tabs>
        <w:ind w:left="2520" w:hanging="360"/>
      </w:pPr>
      <w:rPr>
        <w:rFonts w:ascii="Symbol" w:hAnsi="Symbol" w:hint="default"/>
        <w:b/>
        <w:color w:val="auto"/>
      </w:rPr>
    </w:lvl>
    <w:lvl w:ilvl="6">
      <w:start w:val="1"/>
      <w:numFmt w:val="bullet"/>
      <w:lvlText w:val=""/>
      <w:lvlJc w:val="left"/>
      <w:pPr>
        <w:tabs>
          <w:tab w:val="num" w:pos="2880"/>
        </w:tabs>
        <w:ind w:left="2880" w:hanging="360"/>
      </w:pPr>
      <w:rPr>
        <w:rFonts w:ascii="Symbol" w:hAnsi="Symbol" w:hint="default"/>
        <w:b/>
        <w:color w:val="auto"/>
      </w:rPr>
    </w:lvl>
    <w:lvl w:ilvl="7">
      <w:start w:val="1"/>
      <w:numFmt w:val="bullet"/>
      <w:lvlText w:val=""/>
      <w:lvlJc w:val="left"/>
      <w:pPr>
        <w:tabs>
          <w:tab w:val="num" w:pos="3240"/>
        </w:tabs>
        <w:ind w:left="3240" w:hanging="360"/>
      </w:pPr>
      <w:rPr>
        <w:rFonts w:ascii="Symbol" w:hAnsi="Symbol" w:hint="default"/>
        <w:b/>
        <w:color w:val="auto"/>
      </w:rPr>
    </w:lvl>
    <w:lvl w:ilvl="8">
      <w:start w:val="1"/>
      <w:numFmt w:val="bullet"/>
      <w:lvlText w:val=""/>
      <w:lvlJc w:val="left"/>
      <w:pPr>
        <w:tabs>
          <w:tab w:val="num" w:pos="3600"/>
        </w:tabs>
        <w:ind w:left="3600" w:hanging="360"/>
      </w:pPr>
      <w:rPr>
        <w:rFonts w:ascii="Symbol" w:hAnsi="Symbol" w:hint="default"/>
        <w:b/>
        <w:color w:val="auto"/>
      </w:rPr>
    </w:lvl>
  </w:abstractNum>
  <w:abstractNum w:abstractNumId="18" w15:restartNumberingAfterBreak="0">
    <w:nsid w:val="00000015"/>
    <w:multiLevelType w:val="multilevel"/>
    <w:tmpl w:val="00000015"/>
    <w:name w:val="WW8Num29"/>
    <w:lvl w:ilvl="0">
      <w:start w:val="1"/>
      <w:numFmt w:val="bullet"/>
      <w:lvlText w:val=""/>
      <w:lvlJc w:val="left"/>
      <w:pPr>
        <w:tabs>
          <w:tab w:val="num" w:pos="720"/>
        </w:tabs>
        <w:ind w:left="720" w:hanging="360"/>
      </w:pPr>
      <w:rPr>
        <w:rFonts w:ascii="Symbol" w:hAnsi="Symbol" w:cs="Arial" w:hint="default"/>
        <w:lang w:val="it-I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Arial" w:hint="default"/>
        <w:lang w:val="it-I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Arial" w:hint="default"/>
        <w:lang w:val="it-I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9" w15:restartNumberingAfterBreak="0">
    <w:nsid w:val="00000016"/>
    <w:multiLevelType w:val="multilevel"/>
    <w:tmpl w:val="00000016"/>
    <w:name w:val="WW8Num30"/>
    <w:lvl w:ilvl="0">
      <w:start w:val="1"/>
      <w:numFmt w:val="bullet"/>
      <w:lvlText w:val=""/>
      <w:lvlJc w:val="left"/>
      <w:pPr>
        <w:tabs>
          <w:tab w:val="num" w:pos="720"/>
        </w:tabs>
        <w:ind w:left="720" w:hanging="360"/>
      </w:pPr>
      <w:rPr>
        <w:rFonts w:ascii="Symbol" w:hAnsi="Symbol" w:cs="Times New Roman" w:hint="default"/>
        <w:sz w:val="24"/>
        <w:szCs w:val="24"/>
        <w:lang w:val="sl-SI"/>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hint="default"/>
        <w:sz w:val="24"/>
        <w:szCs w:val="24"/>
        <w:lang w:val="sl-SI"/>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hint="default"/>
        <w:sz w:val="24"/>
        <w:szCs w:val="24"/>
        <w:lang w:val="sl-SI"/>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0" w15:restartNumberingAfterBreak="0">
    <w:nsid w:val="00000017"/>
    <w:multiLevelType w:val="multilevel"/>
    <w:tmpl w:val="00000017"/>
    <w:name w:val="WW8Num31"/>
    <w:lvl w:ilvl="0">
      <w:start w:val="1"/>
      <w:numFmt w:val="decimal"/>
      <w:lvlText w:val="%1."/>
      <w:lvlJc w:val="left"/>
      <w:pPr>
        <w:tabs>
          <w:tab w:val="num" w:pos="780"/>
        </w:tabs>
        <w:ind w:left="780" w:hanging="360"/>
      </w:pPr>
      <w:rPr>
        <w:rFonts w:ascii="Symbol" w:hAnsi="Symbol" w:cs="Symbol" w:hint="default"/>
        <w:color w:val="C00000"/>
        <w:sz w:val="24"/>
        <w:szCs w:val="24"/>
        <w:lang w:val="pl-PL"/>
      </w:rPr>
    </w:lvl>
    <w:lvl w:ilvl="1">
      <w:start w:val="1"/>
      <w:numFmt w:val="decimal"/>
      <w:lvlText w:val="%2."/>
      <w:lvlJc w:val="left"/>
      <w:pPr>
        <w:tabs>
          <w:tab w:val="num" w:pos="1140"/>
        </w:tabs>
        <w:ind w:left="1140" w:hanging="360"/>
      </w:pPr>
      <w:rPr>
        <w:rFonts w:ascii="Courier New" w:hAnsi="Courier New" w:cs="Courier New" w:hint="default"/>
      </w:rPr>
    </w:lvl>
    <w:lvl w:ilvl="2">
      <w:start w:val="1"/>
      <w:numFmt w:val="decimal"/>
      <w:lvlText w:val="%3."/>
      <w:lvlJc w:val="left"/>
      <w:pPr>
        <w:tabs>
          <w:tab w:val="num" w:pos="1500"/>
        </w:tabs>
        <w:ind w:left="1500" w:hanging="360"/>
      </w:pPr>
      <w:rPr>
        <w:rFonts w:ascii="Wingdings" w:hAnsi="Wingdings" w:cs="Wingdings" w:hint="default"/>
      </w:r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21" w15:restartNumberingAfterBreak="0">
    <w:nsid w:val="02411ADF"/>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5BE7968"/>
    <w:multiLevelType w:val="multilevel"/>
    <w:tmpl w:val="A3AA1CC2"/>
    <w:styleLink w:val="WWNum7"/>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23" w15:restartNumberingAfterBreak="0">
    <w:nsid w:val="064B2616"/>
    <w:multiLevelType w:val="hybridMultilevel"/>
    <w:tmpl w:val="B47A531E"/>
    <w:lvl w:ilvl="0" w:tplc="3E8C1038">
      <w:start w:val="1"/>
      <w:numFmt w:val="decimal"/>
      <w:lvlText w:val="%1."/>
      <w:lvlJc w:val="left"/>
      <w:pPr>
        <w:ind w:left="720" w:hanging="360"/>
      </w:pPr>
      <w:rPr>
        <w:rFonts w:hint="default"/>
        <w:b/>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4" w15:restartNumberingAfterBreak="0">
    <w:nsid w:val="07C531C5"/>
    <w:multiLevelType w:val="hybridMultilevel"/>
    <w:tmpl w:val="CE9E434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86C4179"/>
    <w:multiLevelType w:val="hybridMultilevel"/>
    <w:tmpl w:val="BE8EDD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15:restartNumberingAfterBreak="0">
    <w:nsid w:val="09884963"/>
    <w:multiLevelType w:val="hybridMultilevel"/>
    <w:tmpl w:val="F9282F48"/>
    <w:lvl w:ilvl="0" w:tplc="04090001">
      <w:start w:val="1"/>
      <w:numFmt w:val="bullet"/>
      <w:lvlText w:val=""/>
      <w:lvlJc w:val="left"/>
      <w:pPr>
        <w:ind w:left="720" w:hanging="360"/>
      </w:pPr>
      <w:rPr>
        <w:rFonts w:ascii="Symbol" w:hAnsi="Symbol" w:hint="default"/>
        <w:lang w:val="sr-Latn-CS"/>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7" w15:restartNumberingAfterBreak="0">
    <w:nsid w:val="09F3720B"/>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A2C5E05"/>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6881A75"/>
    <w:multiLevelType w:val="singleLevel"/>
    <w:tmpl w:val="2C1A0011"/>
    <w:styleLink w:val="WWNum21"/>
    <w:lvl w:ilvl="0">
      <w:start w:val="1"/>
      <w:numFmt w:val="decimal"/>
      <w:lvlText w:val="%1)"/>
      <w:lvlJc w:val="left"/>
      <w:pPr>
        <w:ind w:left="720" w:hanging="360"/>
      </w:pPr>
      <w:rPr>
        <w:rFonts w:hint="default"/>
      </w:rPr>
    </w:lvl>
  </w:abstractNum>
  <w:abstractNum w:abstractNumId="30" w15:restartNumberingAfterBreak="0">
    <w:nsid w:val="16D50FA3"/>
    <w:multiLevelType w:val="hybridMultilevel"/>
    <w:tmpl w:val="BE8EDDA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1" w15:restartNumberingAfterBreak="0">
    <w:nsid w:val="16E92B56"/>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2" w15:restartNumberingAfterBreak="0">
    <w:nsid w:val="1724780F"/>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BA694A"/>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C343464"/>
    <w:multiLevelType w:val="hybridMultilevel"/>
    <w:tmpl w:val="5EBA5A2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1CD7208E"/>
    <w:multiLevelType w:val="multilevel"/>
    <w:tmpl w:val="4538DE68"/>
    <w:styleLink w:val="WWNum1"/>
    <w:lvl w:ilvl="0">
      <w:start w:val="1"/>
      <w:numFmt w:val="none"/>
      <w:lvlText w:val="%1"/>
      <w:lvlJc w:val="left"/>
      <w:pPr>
        <w:ind w:left="0" w:firstLine="0"/>
      </w:pPr>
      <w:rPr>
        <w:b/>
        <w:bCs/>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6" w15:restartNumberingAfterBreak="0">
    <w:nsid w:val="206F7238"/>
    <w:multiLevelType w:val="hybridMultilevel"/>
    <w:tmpl w:val="9354AAFC"/>
    <w:lvl w:ilvl="0" w:tplc="5F049A48">
      <w:start w:val="1"/>
      <w:numFmt w:val="decimal"/>
      <w:lvlText w:val="%1."/>
      <w:lvlJc w:val="left"/>
      <w:pPr>
        <w:ind w:left="720" w:hanging="360"/>
      </w:pPr>
      <w:rPr>
        <w:rFonts w:eastAsia="PMingLiU"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7" w15:restartNumberingAfterBreak="0">
    <w:nsid w:val="21EC1187"/>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5864BB3"/>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9" w15:restartNumberingAfterBreak="0">
    <w:nsid w:val="27D84F55"/>
    <w:multiLevelType w:val="hybridMultilevel"/>
    <w:tmpl w:val="B9F8E06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B15992"/>
    <w:multiLevelType w:val="hybridMultilevel"/>
    <w:tmpl w:val="EEE425FC"/>
    <w:lvl w:ilvl="0" w:tplc="2C1A0001">
      <w:start w:val="1"/>
      <w:numFmt w:val="bullet"/>
      <w:lvlText w:val=""/>
      <w:lvlJc w:val="left"/>
      <w:pPr>
        <w:ind w:left="645" w:hanging="360"/>
      </w:pPr>
      <w:rPr>
        <w:rFonts w:ascii="Symbol" w:hAnsi="Symbol" w:hint="default"/>
      </w:rPr>
    </w:lvl>
    <w:lvl w:ilvl="1" w:tplc="2C1A0003" w:tentative="1">
      <w:start w:val="1"/>
      <w:numFmt w:val="bullet"/>
      <w:lvlText w:val="o"/>
      <w:lvlJc w:val="left"/>
      <w:pPr>
        <w:ind w:left="1365" w:hanging="360"/>
      </w:pPr>
      <w:rPr>
        <w:rFonts w:ascii="Courier New" w:hAnsi="Courier New" w:cs="Courier New" w:hint="default"/>
      </w:rPr>
    </w:lvl>
    <w:lvl w:ilvl="2" w:tplc="2C1A0005" w:tentative="1">
      <w:start w:val="1"/>
      <w:numFmt w:val="bullet"/>
      <w:lvlText w:val=""/>
      <w:lvlJc w:val="left"/>
      <w:pPr>
        <w:ind w:left="2085" w:hanging="360"/>
      </w:pPr>
      <w:rPr>
        <w:rFonts w:ascii="Wingdings" w:hAnsi="Wingdings" w:hint="default"/>
      </w:rPr>
    </w:lvl>
    <w:lvl w:ilvl="3" w:tplc="2C1A0001" w:tentative="1">
      <w:start w:val="1"/>
      <w:numFmt w:val="bullet"/>
      <w:lvlText w:val=""/>
      <w:lvlJc w:val="left"/>
      <w:pPr>
        <w:ind w:left="2805" w:hanging="360"/>
      </w:pPr>
      <w:rPr>
        <w:rFonts w:ascii="Symbol" w:hAnsi="Symbol" w:hint="default"/>
      </w:rPr>
    </w:lvl>
    <w:lvl w:ilvl="4" w:tplc="2C1A0003" w:tentative="1">
      <w:start w:val="1"/>
      <w:numFmt w:val="bullet"/>
      <w:lvlText w:val="o"/>
      <w:lvlJc w:val="left"/>
      <w:pPr>
        <w:ind w:left="3525" w:hanging="360"/>
      </w:pPr>
      <w:rPr>
        <w:rFonts w:ascii="Courier New" w:hAnsi="Courier New" w:cs="Courier New" w:hint="default"/>
      </w:rPr>
    </w:lvl>
    <w:lvl w:ilvl="5" w:tplc="2C1A0005" w:tentative="1">
      <w:start w:val="1"/>
      <w:numFmt w:val="bullet"/>
      <w:lvlText w:val=""/>
      <w:lvlJc w:val="left"/>
      <w:pPr>
        <w:ind w:left="4245" w:hanging="360"/>
      </w:pPr>
      <w:rPr>
        <w:rFonts w:ascii="Wingdings" w:hAnsi="Wingdings" w:hint="default"/>
      </w:rPr>
    </w:lvl>
    <w:lvl w:ilvl="6" w:tplc="2C1A0001" w:tentative="1">
      <w:start w:val="1"/>
      <w:numFmt w:val="bullet"/>
      <w:lvlText w:val=""/>
      <w:lvlJc w:val="left"/>
      <w:pPr>
        <w:ind w:left="4965" w:hanging="360"/>
      </w:pPr>
      <w:rPr>
        <w:rFonts w:ascii="Symbol" w:hAnsi="Symbol" w:hint="default"/>
      </w:rPr>
    </w:lvl>
    <w:lvl w:ilvl="7" w:tplc="2C1A0003" w:tentative="1">
      <w:start w:val="1"/>
      <w:numFmt w:val="bullet"/>
      <w:lvlText w:val="o"/>
      <w:lvlJc w:val="left"/>
      <w:pPr>
        <w:ind w:left="5685" w:hanging="360"/>
      </w:pPr>
      <w:rPr>
        <w:rFonts w:ascii="Courier New" w:hAnsi="Courier New" w:cs="Courier New" w:hint="default"/>
      </w:rPr>
    </w:lvl>
    <w:lvl w:ilvl="8" w:tplc="2C1A0005" w:tentative="1">
      <w:start w:val="1"/>
      <w:numFmt w:val="bullet"/>
      <w:lvlText w:val=""/>
      <w:lvlJc w:val="left"/>
      <w:pPr>
        <w:ind w:left="6405" w:hanging="360"/>
      </w:pPr>
      <w:rPr>
        <w:rFonts w:ascii="Wingdings" w:hAnsi="Wingdings" w:hint="default"/>
      </w:rPr>
    </w:lvl>
  </w:abstractNum>
  <w:abstractNum w:abstractNumId="41" w15:restartNumberingAfterBreak="0">
    <w:nsid w:val="2DB659D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2" w15:restartNumberingAfterBreak="0">
    <w:nsid w:val="2DD2051A"/>
    <w:multiLevelType w:val="hybridMultilevel"/>
    <w:tmpl w:val="4B8A4F18"/>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3" w15:restartNumberingAfterBreak="0">
    <w:nsid w:val="2E8A2F69"/>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4" w15:restartNumberingAfterBreak="0">
    <w:nsid w:val="39DD0316"/>
    <w:multiLevelType w:val="hybridMultilevel"/>
    <w:tmpl w:val="F49E01D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45" w15:restartNumberingAfterBreak="0">
    <w:nsid w:val="4721019A"/>
    <w:multiLevelType w:val="hybridMultilevel"/>
    <w:tmpl w:val="3E7C779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BC1FED"/>
    <w:multiLevelType w:val="hybridMultilevel"/>
    <w:tmpl w:val="AE40547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9A6252D"/>
    <w:multiLevelType w:val="hybridMultilevel"/>
    <w:tmpl w:val="B9F8E06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CE655BC"/>
    <w:multiLevelType w:val="multilevel"/>
    <w:tmpl w:val="00000008"/>
    <w:styleLink w:val="WWNum11"/>
    <w:lvl w:ilvl="0">
      <w:start w:val="1"/>
      <w:numFmt w:val="decimal"/>
      <w:lvlText w:val="%1)"/>
      <w:lvlJc w:val="left"/>
      <w:pPr>
        <w:tabs>
          <w:tab w:val="num" w:pos="0"/>
        </w:tabs>
        <w:ind w:left="720" w:hanging="360"/>
      </w:pPr>
      <w:rPr>
        <w:rFonts w:cs="Times New Roman"/>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4CFC163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0" w15:restartNumberingAfterBreak="0">
    <w:nsid w:val="4FA374AA"/>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15:restartNumberingAfterBreak="0">
    <w:nsid w:val="504F233D"/>
    <w:multiLevelType w:val="hybridMultilevel"/>
    <w:tmpl w:val="BCACCD96"/>
    <w:lvl w:ilvl="0" w:tplc="9C5A9380">
      <w:start w:val="60"/>
      <w:numFmt w:val="bullet"/>
      <w:lvlText w:val="-"/>
      <w:lvlJc w:val="left"/>
      <w:pPr>
        <w:ind w:left="720" w:hanging="360"/>
      </w:pPr>
      <w:rPr>
        <w:rFonts w:ascii="Arial Narrow" w:eastAsia="Calibri" w:hAnsi="Arial Narrow" w:cs="Times New Roman"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15:restartNumberingAfterBreak="0">
    <w:nsid w:val="555D1FBE"/>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017D5D"/>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4" w15:restartNumberingAfterBreak="0">
    <w:nsid w:val="5A94219C"/>
    <w:multiLevelType w:val="multilevel"/>
    <w:tmpl w:val="41107926"/>
    <w:styleLink w:val="WWNum3"/>
    <w:lvl w:ilvl="0">
      <w:numFmt w:val="bullet"/>
      <w:lvlText w:val="-"/>
      <w:lvlJc w:val="left"/>
      <w:pPr>
        <w:ind w:left="0" w:firstLine="0"/>
      </w:pPr>
      <w:rPr>
        <w:rFonts w:ascii="Times New Roman" w:hAnsi="Times New Roman" w:cs="Times New Roman"/>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5" w15:restartNumberingAfterBreak="0">
    <w:nsid w:val="5BEE1261"/>
    <w:multiLevelType w:val="hybridMultilevel"/>
    <w:tmpl w:val="4ACA7FA4"/>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033270"/>
    <w:multiLevelType w:val="hybridMultilevel"/>
    <w:tmpl w:val="8000E0D4"/>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7" w15:restartNumberingAfterBreak="0">
    <w:nsid w:val="5C7D6094"/>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58" w15:restartNumberingAfterBreak="0">
    <w:nsid w:val="5DBC3C37"/>
    <w:multiLevelType w:val="hybridMultilevel"/>
    <w:tmpl w:val="B9F8E06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E3E3028"/>
    <w:multiLevelType w:val="hybridMultilevel"/>
    <w:tmpl w:val="B9F8E06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E691EA3"/>
    <w:multiLevelType w:val="hybridMultilevel"/>
    <w:tmpl w:val="CCCC6B2E"/>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1" w15:restartNumberingAfterBreak="0">
    <w:nsid w:val="61C76431"/>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2" w15:restartNumberingAfterBreak="0">
    <w:nsid w:val="645E3732"/>
    <w:multiLevelType w:val="hybridMultilevel"/>
    <w:tmpl w:val="5CCEE016"/>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B271356"/>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4" w15:restartNumberingAfterBreak="0">
    <w:nsid w:val="6C7801B2"/>
    <w:multiLevelType w:val="hybridMultilevel"/>
    <w:tmpl w:val="879AB3F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5" w15:restartNumberingAfterBreak="0">
    <w:nsid w:val="6D0A545C"/>
    <w:multiLevelType w:val="hybridMultilevel"/>
    <w:tmpl w:val="C3AE8D1A"/>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6" w15:restartNumberingAfterBreak="0">
    <w:nsid w:val="6FA30A27"/>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7" w15:restartNumberingAfterBreak="0">
    <w:nsid w:val="708B53F4"/>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8" w15:restartNumberingAfterBreak="0">
    <w:nsid w:val="75261077"/>
    <w:multiLevelType w:val="multilevel"/>
    <w:tmpl w:val="CB6A380C"/>
    <w:styleLink w:val="WWNum2"/>
    <w:lvl w:ilvl="0">
      <w:numFmt w:val="bullet"/>
      <w:lvlText w:val=""/>
      <w:lvlJc w:val="left"/>
      <w:pPr>
        <w:ind w:left="0" w:firstLine="0"/>
      </w:pPr>
      <w:rPr>
        <w:rFonts w:ascii="Symbol" w:hAnsi="Symbol" w:cs="Times New Roman"/>
        <w:sz w:val="24"/>
        <w:szCs w:val="24"/>
        <w:lang w:val="it-IT"/>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9" w15:restartNumberingAfterBreak="0">
    <w:nsid w:val="75465701"/>
    <w:multiLevelType w:val="hybridMultilevel"/>
    <w:tmpl w:val="8D92919A"/>
    <w:lvl w:ilvl="0" w:tplc="50B8F7CA">
      <w:start w:val="1"/>
      <w:numFmt w:val="decimal"/>
      <w:lvlText w:val="%1."/>
      <w:lvlJc w:val="left"/>
      <w:pPr>
        <w:ind w:left="720" w:hanging="360"/>
      </w:pPr>
      <w:rPr>
        <w:rFonts w:eastAsia="PMingLiU" w:hint="default"/>
        <w:color w:val="auto"/>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0" w15:restartNumberingAfterBreak="0">
    <w:nsid w:val="75934F77"/>
    <w:multiLevelType w:val="hybridMultilevel"/>
    <w:tmpl w:val="8D92919A"/>
    <w:lvl w:ilvl="0" w:tplc="FFFFFFFF">
      <w:start w:val="1"/>
      <w:numFmt w:val="decimal"/>
      <w:lvlText w:val="%1."/>
      <w:lvlJc w:val="left"/>
      <w:pPr>
        <w:ind w:left="720" w:hanging="360"/>
      </w:pPr>
      <w:rPr>
        <w:rFonts w:eastAsia="PMingLiU"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98363F"/>
    <w:multiLevelType w:val="hybridMultilevel"/>
    <w:tmpl w:val="5CCEE016"/>
    <w:lvl w:ilvl="0" w:tplc="9670F230">
      <w:start w:val="1"/>
      <w:numFmt w:val="decimal"/>
      <w:lvlText w:val="%1."/>
      <w:lvlJc w:val="left"/>
      <w:pPr>
        <w:ind w:left="720" w:hanging="360"/>
      </w:pPr>
      <w:rPr>
        <w:b/>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72" w15:restartNumberingAfterBreak="0">
    <w:nsid w:val="7DDF1B43"/>
    <w:multiLevelType w:val="hybridMultilevel"/>
    <w:tmpl w:val="B9F8E06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E234F89"/>
    <w:multiLevelType w:val="hybridMultilevel"/>
    <w:tmpl w:val="2AF4444C"/>
    <w:styleLink w:val="WWNum31"/>
    <w:lvl w:ilvl="0" w:tplc="2C1A0011">
      <w:start w:val="4"/>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16cid:durableId="582184697">
    <w:abstractNumId w:val="0"/>
  </w:num>
  <w:num w:numId="2" w16cid:durableId="467018310">
    <w:abstractNumId w:val="9"/>
  </w:num>
  <w:num w:numId="3" w16cid:durableId="220167799">
    <w:abstractNumId w:val="29"/>
  </w:num>
  <w:num w:numId="4" w16cid:durableId="1694454448">
    <w:abstractNumId w:val="48"/>
  </w:num>
  <w:num w:numId="5" w16cid:durableId="1984498995">
    <w:abstractNumId w:val="73"/>
  </w:num>
  <w:num w:numId="6" w16cid:durableId="244846108">
    <w:abstractNumId w:val="68"/>
  </w:num>
  <w:num w:numId="7" w16cid:durableId="1774472064">
    <w:abstractNumId w:val="22"/>
  </w:num>
  <w:num w:numId="8" w16cid:durableId="1160196301">
    <w:abstractNumId w:val="35"/>
  </w:num>
  <w:num w:numId="9" w16cid:durableId="1947343022">
    <w:abstractNumId w:val="54"/>
  </w:num>
  <w:num w:numId="10" w16cid:durableId="8605868">
    <w:abstractNumId w:val="40"/>
  </w:num>
  <w:num w:numId="11" w16cid:durableId="415709988">
    <w:abstractNumId w:val="34"/>
  </w:num>
  <w:num w:numId="12" w16cid:durableId="410664898">
    <w:abstractNumId w:val="36"/>
  </w:num>
  <w:num w:numId="13" w16cid:durableId="1043287838">
    <w:abstractNumId w:val="23"/>
  </w:num>
  <w:num w:numId="14" w16cid:durableId="2082603890">
    <w:abstractNumId w:val="26"/>
  </w:num>
  <w:num w:numId="15" w16cid:durableId="1603799135">
    <w:abstractNumId w:val="64"/>
    <w:lvlOverride w:ilvl="0"/>
    <w:lvlOverride w:ilvl="1"/>
    <w:lvlOverride w:ilvl="2"/>
    <w:lvlOverride w:ilvl="3"/>
    <w:lvlOverride w:ilvl="4"/>
    <w:lvlOverride w:ilvl="5"/>
    <w:lvlOverride w:ilvl="6"/>
    <w:lvlOverride w:ilvl="7"/>
    <w:lvlOverride w:ilvl="8"/>
  </w:num>
  <w:num w:numId="16" w16cid:durableId="1427076132">
    <w:abstractNumId w:val="1"/>
  </w:num>
  <w:num w:numId="17" w16cid:durableId="1675838477">
    <w:abstractNumId w:val="37"/>
  </w:num>
  <w:num w:numId="18" w16cid:durableId="1984384921">
    <w:abstractNumId w:val="45"/>
  </w:num>
  <w:num w:numId="19" w16cid:durableId="1548296024">
    <w:abstractNumId w:val="70"/>
  </w:num>
  <w:num w:numId="20" w16cid:durableId="543175701">
    <w:abstractNumId w:val="32"/>
  </w:num>
  <w:num w:numId="21" w16cid:durableId="1364405576">
    <w:abstractNumId w:val="52"/>
  </w:num>
  <w:num w:numId="22" w16cid:durableId="1413237201">
    <w:abstractNumId w:val="64"/>
  </w:num>
  <w:num w:numId="23" w16cid:durableId="538249023">
    <w:abstractNumId w:val="56"/>
  </w:num>
  <w:num w:numId="24" w16cid:durableId="516769839">
    <w:abstractNumId w:val="41"/>
  </w:num>
  <w:num w:numId="25" w16cid:durableId="144400808">
    <w:abstractNumId w:val="49"/>
  </w:num>
  <w:num w:numId="26" w16cid:durableId="634794878">
    <w:abstractNumId w:val="60"/>
  </w:num>
  <w:num w:numId="27" w16cid:durableId="492645914">
    <w:abstractNumId w:val="43"/>
  </w:num>
  <w:num w:numId="28" w16cid:durableId="1637444174">
    <w:abstractNumId w:val="31"/>
  </w:num>
  <w:num w:numId="29" w16cid:durableId="7175183">
    <w:abstractNumId w:val="71"/>
  </w:num>
  <w:num w:numId="30" w16cid:durableId="212276795">
    <w:abstractNumId w:val="25"/>
  </w:num>
  <w:num w:numId="31" w16cid:durableId="2053918198">
    <w:abstractNumId w:val="30"/>
  </w:num>
  <w:num w:numId="32" w16cid:durableId="283578671">
    <w:abstractNumId w:val="50"/>
  </w:num>
  <w:num w:numId="33" w16cid:durableId="1858540122">
    <w:abstractNumId w:val="63"/>
  </w:num>
  <w:num w:numId="34" w16cid:durableId="1162770829">
    <w:abstractNumId w:val="51"/>
  </w:num>
  <w:num w:numId="35" w16cid:durableId="1512186747">
    <w:abstractNumId w:val="38"/>
  </w:num>
  <w:num w:numId="36" w16cid:durableId="1831948959">
    <w:abstractNumId w:val="61"/>
  </w:num>
  <w:num w:numId="37" w16cid:durableId="1758283161">
    <w:abstractNumId w:val="57"/>
  </w:num>
  <w:num w:numId="38" w16cid:durableId="988246801">
    <w:abstractNumId w:val="65"/>
  </w:num>
  <w:num w:numId="39" w16cid:durableId="510529361">
    <w:abstractNumId w:val="42"/>
  </w:num>
  <w:num w:numId="40" w16cid:durableId="1156604410">
    <w:abstractNumId w:val="44"/>
  </w:num>
  <w:num w:numId="41" w16cid:durableId="2018994905">
    <w:abstractNumId w:val="67"/>
  </w:num>
  <w:num w:numId="42" w16cid:durableId="1690329911">
    <w:abstractNumId w:val="69"/>
  </w:num>
  <w:num w:numId="43" w16cid:durableId="1945723207">
    <w:abstractNumId w:val="66"/>
  </w:num>
  <w:num w:numId="44" w16cid:durableId="1056926429">
    <w:abstractNumId w:val="53"/>
  </w:num>
  <w:num w:numId="45" w16cid:durableId="1584028938">
    <w:abstractNumId w:val="46"/>
  </w:num>
  <w:num w:numId="46" w16cid:durableId="225802208">
    <w:abstractNumId w:val="21"/>
  </w:num>
  <w:num w:numId="47" w16cid:durableId="369455616">
    <w:abstractNumId w:val="28"/>
  </w:num>
  <w:num w:numId="48" w16cid:durableId="847256179">
    <w:abstractNumId w:val="55"/>
  </w:num>
  <w:num w:numId="49" w16cid:durableId="1886482078">
    <w:abstractNumId w:val="24"/>
  </w:num>
  <w:num w:numId="50" w16cid:durableId="2049407683">
    <w:abstractNumId w:val="62"/>
  </w:num>
  <w:num w:numId="51" w16cid:durableId="1499149041">
    <w:abstractNumId w:val="27"/>
  </w:num>
  <w:num w:numId="52" w16cid:durableId="1939097584">
    <w:abstractNumId w:val="33"/>
  </w:num>
  <w:num w:numId="53" w16cid:durableId="245189610">
    <w:abstractNumId w:val="72"/>
  </w:num>
  <w:num w:numId="54" w16cid:durableId="382221467">
    <w:abstractNumId w:val="59"/>
  </w:num>
  <w:num w:numId="55" w16cid:durableId="1439519029">
    <w:abstractNumId w:val="47"/>
  </w:num>
  <w:num w:numId="56" w16cid:durableId="746919585">
    <w:abstractNumId w:val="39"/>
  </w:num>
  <w:num w:numId="57" w16cid:durableId="1326711021">
    <w:abstractNumId w:val="5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331"/>
    <w:rsid w:val="00002904"/>
    <w:rsid w:val="00003F2B"/>
    <w:rsid w:val="00004DC3"/>
    <w:rsid w:val="00012A48"/>
    <w:rsid w:val="00026DD8"/>
    <w:rsid w:val="00026E99"/>
    <w:rsid w:val="00032125"/>
    <w:rsid w:val="00033684"/>
    <w:rsid w:val="000353EA"/>
    <w:rsid w:val="0003651E"/>
    <w:rsid w:val="00036F03"/>
    <w:rsid w:val="00040F9F"/>
    <w:rsid w:val="00046F58"/>
    <w:rsid w:val="000507D0"/>
    <w:rsid w:val="0005145B"/>
    <w:rsid w:val="00051E22"/>
    <w:rsid w:val="000525E1"/>
    <w:rsid w:val="000529E5"/>
    <w:rsid w:val="00053AFB"/>
    <w:rsid w:val="000679AE"/>
    <w:rsid w:val="00070497"/>
    <w:rsid w:val="0007661A"/>
    <w:rsid w:val="00076CCA"/>
    <w:rsid w:val="00082FE5"/>
    <w:rsid w:val="0008473D"/>
    <w:rsid w:val="00092A14"/>
    <w:rsid w:val="000972DC"/>
    <w:rsid w:val="00097EF2"/>
    <w:rsid w:val="000A0BD8"/>
    <w:rsid w:val="000B2855"/>
    <w:rsid w:val="000D52F4"/>
    <w:rsid w:val="000E0191"/>
    <w:rsid w:val="000E3E2B"/>
    <w:rsid w:val="000E5048"/>
    <w:rsid w:val="000E553E"/>
    <w:rsid w:val="000F3050"/>
    <w:rsid w:val="000F7A0B"/>
    <w:rsid w:val="00101232"/>
    <w:rsid w:val="00105EF1"/>
    <w:rsid w:val="00111563"/>
    <w:rsid w:val="00112173"/>
    <w:rsid w:val="00116DDD"/>
    <w:rsid w:val="00120A7E"/>
    <w:rsid w:val="0012389B"/>
    <w:rsid w:val="00126607"/>
    <w:rsid w:val="00131540"/>
    <w:rsid w:val="00142203"/>
    <w:rsid w:val="001561E8"/>
    <w:rsid w:val="00156455"/>
    <w:rsid w:val="00161BBE"/>
    <w:rsid w:val="00166582"/>
    <w:rsid w:val="001734E8"/>
    <w:rsid w:val="00174678"/>
    <w:rsid w:val="001800DE"/>
    <w:rsid w:val="001856F8"/>
    <w:rsid w:val="0019147F"/>
    <w:rsid w:val="00195996"/>
    <w:rsid w:val="001964F8"/>
    <w:rsid w:val="0019661B"/>
    <w:rsid w:val="00197A2F"/>
    <w:rsid w:val="001A0558"/>
    <w:rsid w:val="001A1033"/>
    <w:rsid w:val="001A399E"/>
    <w:rsid w:val="001B0687"/>
    <w:rsid w:val="001B18B3"/>
    <w:rsid w:val="001B7B30"/>
    <w:rsid w:val="001B7F9A"/>
    <w:rsid w:val="001C22C8"/>
    <w:rsid w:val="001C2520"/>
    <w:rsid w:val="001D2AE7"/>
    <w:rsid w:val="001D483E"/>
    <w:rsid w:val="001E4D15"/>
    <w:rsid w:val="001F58FE"/>
    <w:rsid w:val="0020440C"/>
    <w:rsid w:val="00205105"/>
    <w:rsid w:val="002102A7"/>
    <w:rsid w:val="002146FE"/>
    <w:rsid w:val="00217F13"/>
    <w:rsid w:val="00224D70"/>
    <w:rsid w:val="00224FF7"/>
    <w:rsid w:val="002330D7"/>
    <w:rsid w:val="002337BA"/>
    <w:rsid w:val="00237F8B"/>
    <w:rsid w:val="002410A5"/>
    <w:rsid w:val="00241B38"/>
    <w:rsid w:val="00242B97"/>
    <w:rsid w:val="00246F6B"/>
    <w:rsid w:val="00252B84"/>
    <w:rsid w:val="00257F47"/>
    <w:rsid w:val="002612D4"/>
    <w:rsid w:val="00275102"/>
    <w:rsid w:val="00275EF1"/>
    <w:rsid w:val="0027758E"/>
    <w:rsid w:val="0029679C"/>
    <w:rsid w:val="002A3DA6"/>
    <w:rsid w:val="002A4FD7"/>
    <w:rsid w:val="002A7CF3"/>
    <w:rsid w:val="002B1A6B"/>
    <w:rsid w:val="002B663D"/>
    <w:rsid w:val="002C45D0"/>
    <w:rsid w:val="002C6652"/>
    <w:rsid w:val="002D4D7F"/>
    <w:rsid w:val="002D5157"/>
    <w:rsid w:val="002D6A28"/>
    <w:rsid w:val="002E32E9"/>
    <w:rsid w:val="002F006B"/>
    <w:rsid w:val="002F2658"/>
    <w:rsid w:val="003013EA"/>
    <w:rsid w:val="00310CD5"/>
    <w:rsid w:val="00315590"/>
    <w:rsid w:val="00325B20"/>
    <w:rsid w:val="00327396"/>
    <w:rsid w:val="00330A95"/>
    <w:rsid w:val="00330C0E"/>
    <w:rsid w:val="00337393"/>
    <w:rsid w:val="00340059"/>
    <w:rsid w:val="003402BF"/>
    <w:rsid w:val="00346FD2"/>
    <w:rsid w:val="0034765D"/>
    <w:rsid w:val="00363498"/>
    <w:rsid w:val="00376647"/>
    <w:rsid w:val="003770CF"/>
    <w:rsid w:val="0039027C"/>
    <w:rsid w:val="003A0352"/>
    <w:rsid w:val="003A6612"/>
    <w:rsid w:val="003B1662"/>
    <w:rsid w:val="003B431D"/>
    <w:rsid w:val="003C678D"/>
    <w:rsid w:val="003C692A"/>
    <w:rsid w:val="003E0EB0"/>
    <w:rsid w:val="003E5B04"/>
    <w:rsid w:val="003E6FAB"/>
    <w:rsid w:val="003E70F4"/>
    <w:rsid w:val="0040151E"/>
    <w:rsid w:val="004018BA"/>
    <w:rsid w:val="00402E4B"/>
    <w:rsid w:val="004108E4"/>
    <w:rsid w:val="00414F2E"/>
    <w:rsid w:val="00414F7A"/>
    <w:rsid w:val="004157CA"/>
    <w:rsid w:val="00422B8E"/>
    <w:rsid w:val="00423340"/>
    <w:rsid w:val="00424343"/>
    <w:rsid w:val="004256DF"/>
    <w:rsid w:val="004264B0"/>
    <w:rsid w:val="0043333F"/>
    <w:rsid w:val="00435CA3"/>
    <w:rsid w:val="004361AC"/>
    <w:rsid w:val="00442332"/>
    <w:rsid w:val="004439B1"/>
    <w:rsid w:val="00446538"/>
    <w:rsid w:val="0045121F"/>
    <w:rsid w:val="00451279"/>
    <w:rsid w:val="00453347"/>
    <w:rsid w:val="00453B81"/>
    <w:rsid w:val="004559A5"/>
    <w:rsid w:val="00456212"/>
    <w:rsid w:val="004725AF"/>
    <w:rsid w:val="00483DB4"/>
    <w:rsid w:val="00484B20"/>
    <w:rsid w:val="00486BC2"/>
    <w:rsid w:val="00491123"/>
    <w:rsid w:val="00493949"/>
    <w:rsid w:val="00494498"/>
    <w:rsid w:val="004A0989"/>
    <w:rsid w:val="004A21AC"/>
    <w:rsid w:val="004A28A4"/>
    <w:rsid w:val="004A4A3B"/>
    <w:rsid w:val="004A7DCF"/>
    <w:rsid w:val="004B0593"/>
    <w:rsid w:val="004C1770"/>
    <w:rsid w:val="004C3298"/>
    <w:rsid w:val="004D4F2C"/>
    <w:rsid w:val="004D69CC"/>
    <w:rsid w:val="004E1ACD"/>
    <w:rsid w:val="004E7AC7"/>
    <w:rsid w:val="004F42FD"/>
    <w:rsid w:val="005038CE"/>
    <w:rsid w:val="00504C73"/>
    <w:rsid w:val="00516529"/>
    <w:rsid w:val="0051667B"/>
    <w:rsid w:val="005166E5"/>
    <w:rsid w:val="0052068D"/>
    <w:rsid w:val="00526B22"/>
    <w:rsid w:val="00530241"/>
    <w:rsid w:val="005309E7"/>
    <w:rsid w:val="00533AB1"/>
    <w:rsid w:val="0054575C"/>
    <w:rsid w:val="0054781C"/>
    <w:rsid w:val="005510A8"/>
    <w:rsid w:val="00552F25"/>
    <w:rsid w:val="00557726"/>
    <w:rsid w:val="00564517"/>
    <w:rsid w:val="0056682F"/>
    <w:rsid w:val="00567E12"/>
    <w:rsid w:val="00573178"/>
    <w:rsid w:val="00582768"/>
    <w:rsid w:val="0059499A"/>
    <w:rsid w:val="005A01DD"/>
    <w:rsid w:val="005A031C"/>
    <w:rsid w:val="005A409F"/>
    <w:rsid w:val="005A437E"/>
    <w:rsid w:val="005A6175"/>
    <w:rsid w:val="005B0535"/>
    <w:rsid w:val="005C6354"/>
    <w:rsid w:val="005D0460"/>
    <w:rsid w:val="005D4DBA"/>
    <w:rsid w:val="005D6EE3"/>
    <w:rsid w:val="005E1FB3"/>
    <w:rsid w:val="005E3029"/>
    <w:rsid w:val="005E5A4B"/>
    <w:rsid w:val="005F1DEC"/>
    <w:rsid w:val="00603A64"/>
    <w:rsid w:val="00604DFE"/>
    <w:rsid w:val="0060605C"/>
    <w:rsid w:val="0060703A"/>
    <w:rsid w:val="006151BB"/>
    <w:rsid w:val="00624C31"/>
    <w:rsid w:val="0062531F"/>
    <w:rsid w:val="00625E98"/>
    <w:rsid w:val="006402C4"/>
    <w:rsid w:val="00645C92"/>
    <w:rsid w:val="0064729C"/>
    <w:rsid w:val="00650976"/>
    <w:rsid w:val="00656ED6"/>
    <w:rsid w:val="00665789"/>
    <w:rsid w:val="00673C39"/>
    <w:rsid w:val="006837CF"/>
    <w:rsid w:val="00694E37"/>
    <w:rsid w:val="006A192E"/>
    <w:rsid w:val="006A39D8"/>
    <w:rsid w:val="006A475A"/>
    <w:rsid w:val="006A5B17"/>
    <w:rsid w:val="006A65F0"/>
    <w:rsid w:val="006A7923"/>
    <w:rsid w:val="006C0612"/>
    <w:rsid w:val="006C1565"/>
    <w:rsid w:val="006C7DD1"/>
    <w:rsid w:val="006D55A8"/>
    <w:rsid w:val="006E5CBB"/>
    <w:rsid w:val="006E6091"/>
    <w:rsid w:val="006E75D7"/>
    <w:rsid w:val="006F66B5"/>
    <w:rsid w:val="00706AC2"/>
    <w:rsid w:val="0070719C"/>
    <w:rsid w:val="00715B5A"/>
    <w:rsid w:val="00717CCF"/>
    <w:rsid w:val="00734B7E"/>
    <w:rsid w:val="007367D9"/>
    <w:rsid w:val="00741A03"/>
    <w:rsid w:val="007513EB"/>
    <w:rsid w:val="0075232D"/>
    <w:rsid w:val="00754951"/>
    <w:rsid w:val="0076252A"/>
    <w:rsid w:val="00764D88"/>
    <w:rsid w:val="007819E6"/>
    <w:rsid w:val="007829DF"/>
    <w:rsid w:val="00783DC8"/>
    <w:rsid w:val="0078560D"/>
    <w:rsid w:val="00785844"/>
    <w:rsid w:val="0078710E"/>
    <w:rsid w:val="00792CC8"/>
    <w:rsid w:val="00795147"/>
    <w:rsid w:val="00797788"/>
    <w:rsid w:val="007A24A9"/>
    <w:rsid w:val="007A4067"/>
    <w:rsid w:val="007B1259"/>
    <w:rsid w:val="007B4F03"/>
    <w:rsid w:val="007B5C2D"/>
    <w:rsid w:val="007B7561"/>
    <w:rsid w:val="007C3B2A"/>
    <w:rsid w:val="007C4B13"/>
    <w:rsid w:val="007C5B39"/>
    <w:rsid w:val="007C7CBD"/>
    <w:rsid w:val="007D608A"/>
    <w:rsid w:val="007E0578"/>
    <w:rsid w:val="007E0589"/>
    <w:rsid w:val="007F03BF"/>
    <w:rsid w:val="007F06F9"/>
    <w:rsid w:val="007F12F9"/>
    <w:rsid w:val="007F1E71"/>
    <w:rsid w:val="007F2FE1"/>
    <w:rsid w:val="007F6E48"/>
    <w:rsid w:val="0080240B"/>
    <w:rsid w:val="008276B8"/>
    <w:rsid w:val="00830A14"/>
    <w:rsid w:val="00832944"/>
    <w:rsid w:val="00832B7A"/>
    <w:rsid w:val="00834AE4"/>
    <w:rsid w:val="0083503A"/>
    <w:rsid w:val="008376DD"/>
    <w:rsid w:val="00837CB9"/>
    <w:rsid w:val="008515B3"/>
    <w:rsid w:val="00852BC6"/>
    <w:rsid w:val="0085404E"/>
    <w:rsid w:val="008569D4"/>
    <w:rsid w:val="00862049"/>
    <w:rsid w:val="00863F9C"/>
    <w:rsid w:val="0086515D"/>
    <w:rsid w:val="0086712B"/>
    <w:rsid w:val="008704D1"/>
    <w:rsid w:val="00870B18"/>
    <w:rsid w:val="008718EB"/>
    <w:rsid w:val="0088057C"/>
    <w:rsid w:val="0088099E"/>
    <w:rsid w:val="0088538A"/>
    <w:rsid w:val="0089259F"/>
    <w:rsid w:val="008A0B3B"/>
    <w:rsid w:val="008A7E1B"/>
    <w:rsid w:val="008B050C"/>
    <w:rsid w:val="008B523A"/>
    <w:rsid w:val="008D02FF"/>
    <w:rsid w:val="008E4496"/>
    <w:rsid w:val="00901E85"/>
    <w:rsid w:val="00902481"/>
    <w:rsid w:val="009071CF"/>
    <w:rsid w:val="00910B60"/>
    <w:rsid w:val="00915A5C"/>
    <w:rsid w:val="009217CE"/>
    <w:rsid w:val="00932DAE"/>
    <w:rsid w:val="0093452B"/>
    <w:rsid w:val="00935CDE"/>
    <w:rsid w:val="00936603"/>
    <w:rsid w:val="00940E40"/>
    <w:rsid w:val="0094228C"/>
    <w:rsid w:val="00942960"/>
    <w:rsid w:val="00942EBC"/>
    <w:rsid w:val="0094582F"/>
    <w:rsid w:val="0094681A"/>
    <w:rsid w:val="0095348F"/>
    <w:rsid w:val="00954494"/>
    <w:rsid w:val="00965AD7"/>
    <w:rsid w:val="00971B6A"/>
    <w:rsid w:val="00977BCF"/>
    <w:rsid w:val="009837A7"/>
    <w:rsid w:val="00984B9D"/>
    <w:rsid w:val="009859FB"/>
    <w:rsid w:val="00990C3C"/>
    <w:rsid w:val="009928BA"/>
    <w:rsid w:val="009B032A"/>
    <w:rsid w:val="009B6024"/>
    <w:rsid w:val="009C06A0"/>
    <w:rsid w:val="009C1231"/>
    <w:rsid w:val="009C3DAA"/>
    <w:rsid w:val="009C3EAC"/>
    <w:rsid w:val="009C6EF1"/>
    <w:rsid w:val="009D0455"/>
    <w:rsid w:val="009D5331"/>
    <w:rsid w:val="009E43F1"/>
    <w:rsid w:val="009E4836"/>
    <w:rsid w:val="009F0891"/>
    <w:rsid w:val="009F5076"/>
    <w:rsid w:val="00A10DA9"/>
    <w:rsid w:val="00A13FAA"/>
    <w:rsid w:val="00A1728F"/>
    <w:rsid w:val="00A332B2"/>
    <w:rsid w:val="00A3366F"/>
    <w:rsid w:val="00A3709D"/>
    <w:rsid w:val="00A416F8"/>
    <w:rsid w:val="00A4216D"/>
    <w:rsid w:val="00A551B8"/>
    <w:rsid w:val="00A62551"/>
    <w:rsid w:val="00A665BB"/>
    <w:rsid w:val="00A74909"/>
    <w:rsid w:val="00A75066"/>
    <w:rsid w:val="00A76858"/>
    <w:rsid w:val="00A76DE3"/>
    <w:rsid w:val="00A81270"/>
    <w:rsid w:val="00A827D3"/>
    <w:rsid w:val="00A83FF0"/>
    <w:rsid w:val="00A85F08"/>
    <w:rsid w:val="00A8650D"/>
    <w:rsid w:val="00A97493"/>
    <w:rsid w:val="00AA06DA"/>
    <w:rsid w:val="00AB1074"/>
    <w:rsid w:val="00AB4A7F"/>
    <w:rsid w:val="00AB71D7"/>
    <w:rsid w:val="00AC04E3"/>
    <w:rsid w:val="00AC2ABB"/>
    <w:rsid w:val="00AC4271"/>
    <w:rsid w:val="00AD1B28"/>
    <w:rsid w:val="00AE1521"/>
    <w:rsid w:val="00AE3341"/>
    <w:rsid w:val="00AE6E24"/>
    <w:rsid w:val="00AF1556"/>
    <w:rsid w:val="00AF4658"/>
    <w:rsid w:val="00AF7D6C"/>
    <w:rsid w:val="00B209C4"/>
    <w:rsid w:val="00B23FC0"/>
    <w:rsid w:val="00B24F78"/>
    <w:rsid w:val="00B3773F"/>
    <w:rsid w:val="00B50F99"/>
    <w:rsid w:val="00B512D2"/>
    <w:rsid w:val="00B57D61"/>
    <w:rsid w:val="00B60347"/>
    <w:rsid w:val="00B603BE"/>
    <w:rsid w:val="00B640D4"/>
    <w:rsid w:val="00B71B80"/>
    <w:rsid w:val="00B7253E"/>
    <w:rsid w:val="00B734B3"/>
    <w:rsid w:val="00B73751"/>
    <w:rsid w:val="00B80D5F"/>
    <w:rsid w:val="00B85F60"/>
    <w:rsid w:val="00B92F0F"/>
    <w:rsid w:val="00B96BD6"/>
    <w:rsid w:val="00B9707E"/>
    <w:rsid w:val="00B975D0"/>
    <w:rsid w:val="00BA4B51"/>
    <w:rsid w:val="00BA5594"/>
    <w:rsid w:val="00BA5935"/>
    <w:rsid w:val="00BB174F"/>
    <w:rsid w:val="00BB1D35"/>
    <w:rsid w:val="00BB7DE7"/>
    <w:rsid w:val="00BC27C2"/>
    <w:rsid w:val="00BC2DE6"/>
    <w:rsid w:val="00BD3C96"/>
    <w:rsid w:val="00BD456D"/>
    <w:rsid w:val="00BE22F5"/>
    <w:rsid w:val="00BE448B"/>
    <w:rsid w:val="00BE5A1B"/>
    <w:rsid w:val="00BE6F6B"/>
    <w:rsid w:val="00BE7354"/>
    <w:rsid w:val="00C07789"/>
    <w:rsid w:val="00C14D20"/>
    <w:rsid w:val="00C16019"/>
    <w:rsid w:val="00C204A6"/>
    <w:rsid w:val="00C25901"/>
    <w:rsid w:val="00C3678B"/>
    <w:rsid w:val="00C4121C"/>
    <w:rsid w:val="00C42759"/>
    <w:rsid w:val="00C42D16"/>
    <w:rsid w:val="00C4448C"/>
    <w:rsid w:val="00C44648"/>
    <w:rsid w:val="00C45E0F"/>
    <w:rsid w:val="00C4768A"/>
    <w:rsid w:val="00C52C0D"/>
    <w:rsid w:val="00C63503"/>
    <w:rsid w:val="00C63832"/>
    <w:rsid w:val="00C7428C"/>
    <w:rsid w:val="00C83C76"/>
    <w:rsid w:val="00C939FE"/>
    <w:rsid w:val="00C96B68"/>
    <w:rsid w:val="00CA03D7"/>
    <w:rsid w:val="00CA1D41"/>
    <w:rsid w:val="00CA48BF"/>
    <w:rsid w:val="00CB2FAD"/>
    <w:rsid w:val="00CB4362"/>
    <w:rsid w:val="00CB5238"/>
    <w:rsid w:val="00CB6BFE"/>
    <w:rsid w:val="00CC17F7"/>
    <w:rsid w:val="00CC4DC0"/>
    <w:rsid w:val="00CD573B"/>
    <w:rsid w:val="00CE2B82"/>
    <w:rsid w:val="00CE7DC2"/>
    <w:rsid w:val="00D0368C"/>
    <w:rsid w:val="00D10307"/>
    <w:rsid w:val="00D16F81"/>
    <w:rsid w:val="00D177B3"/>
    <w:rsid w:val="00D21358"/>
    <w:rsid w:val="00D41DCB"/>
    <w:rsid w:val="00D431A9"/>
    <w:rsid w:val="00D44F2D"/>
    <w:rsid w:val="00D47D52"/>
    <w:rsid w:val="00D64B2D"/>
    <w:rsid w:val="00D6652F"/>
    <w:rsid w:val="00D746AF"/>
    <w:rsid w:val="00D74761"/>
    <w:rsid w:val="00D80F68"/>
    <w:rsid w:val="00D84355"/>
    <w:rsid w:val="00D85CFD"/>
    <w:rsid w:val="00D86297"/>
    <w:rsid w:val="00D87D21"/>
    <w:rsid w:val="00D90F0C"/>
    <w:rsid w:val="00D91D48"/>
    <w:rsid w:val="00D950B6"/>
    <w:rsid w:val="00D962E3"/>
    <w:rsid w:val="00DA0E6C"/>
    <w:rsid w:val="00DA1D0F"/>
    <w:rsid w:val="00DA3753"/>
    <w:rsid w:val="00DB2114"/>
    <w:rsid w:val="00DB5655"/>
    <w:rsid w:val="00DC4945"/>
    <w:rsid w:val="00DC7B68"/>
    <w:rsid w:val="00DD2C41"/>
    <w:rsid w:val="00DD34B3"/>
    <w:rsid w:val="00DD4207"/>
    <w:rsid w:val="00DD5D6C"/>
    <w:rsid w:val="00DD68F3"/>
    <w:rsid w:val="00DE3030"/>
    <w:rsid w:val="00DF0498"/>
    <w:rsid w:val="00DF2527"/>
    <w:rsid w:val="00DF2CD5"/>
    <w:rsid w:val="00E02A6D"/>
    <w:rsid w:val="00E14D55"/>
    <w:rsid w:val="00E15EA3"/>
    <w:rsid w:val="00E2041E"/>
    <w:rsid w:val="00E32D9A"/>
    <w:rsid w:val="00E37AB0"/>
    <w:rsid w:val="00E51E51"/>
    <w:rsid w:val="00E57FE0"/>
    <w:rsid w:val="00E60B8B"/>
    <w:rsid w:val="00E66CF2"/>
    <w:rsid w:val="00E74981"/>
    <w:rsid w:val="00E74F7B"/>
    <w:rsid w:val="00E922DC"/>
    <w:rsid w:val="00EA48F0"/>
    <w:rsid w:val="00EA4C0A"/>
    <w:rsid w:val="00EA6449"/>
    <w:rsid w:val="00EA7A6F"/>
    <w:rsid w:val="00EB2E70"/>
    <w:rsid w:val="00EC1355"/>
    <w:rsid w:val="00EC438D"/>
    <w:rsid w:val="00ED39DB"/>
    <w:rsid w:val="00EF2CA8"/>
    <w:rsid w:val="00EF5A8C"/>
    <w:rsid w:val="00EF77C2"/>
    <w:rsid w:val="00EF78F7"/>
    <w:rsid w:val="00F00D08"/>
    <w:rsid w:val="00F0137C"/>
    <w:rsid w:val="00F04876"/>
    <w:rsid w:val="00F117DC"/>
    <w:rsid w:val="00F15C8E"/>
    <w:rsid w:val="00F203A7"/>
    <w:rsid w:val="00F21966"/>
    <w:rsid w:val="00F228B8"/>
    <w:rsid w:val="00F262AA"/>
    <w:rsid w:val="00F27B6F"/>
    <w:rsid w:val="00F315F0"/>
    <w:rsid w:val="00F36946"/>
    <w:rsid w:val="00F419F1"/>
    <w:rsid w:val="00F44CD5"/>
    <w:rsid w:val="00F5791C"/>
    <w:rsid w:val="00F73ADD"/>
    <w:rsid w:val="00F97490"/>
    <w:rsid w:val="00FA2598"/>
    <w:rsid w:val="00FB70A1"/>
    <w:rsid w:val="00FB78F9"/>
    <w:rsid w:val="00FB7D99"/>
    <w:rsid w:val="00FC1EC1"/>
    <w:rsid w:val="00FD12D1"/>
    <w:rsid w:val="00FD2279"/>
    <w:rsid w:val="00FE11D9"/>
    <w:rsid w:val="00FE2D32"/>
    <w:rsid w:val="00FE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332F60C"/>
  <w15:chartTrackingRefBased/>
  <w15:docId w15:val="{92B343E0-C1AD-49B9-AB28-F34E19F9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63D"/>
    <w:pPr>
      <w:widowControl w:val="0"/>
      <w:suppressAutoHyphens/>
    </w:pPr>
    <w:rPr>
      <w:rFonts w:eastAsia="SimSun" w:cs="Tahoma"/>
      <w:kern w:val="1"/>
      <w:sz w:val="24"/>
      <w:szCs w:val="24"/>
      <w:lang w:val="sr-Latn-ME" w:eastAsia="hi-IN" w:bidi="hi-IN"/>
    </w:rPr>
  </w:style>
  <w:style w:type="paragraph" w:styleId="Heading1">
    <w:name w:val="heading 1"/>
    <w:basedOn w:val="Normal"/>
    <w:next w:val="Normal"/>
    <w:link w:val="Heading1Char"/>
    <w:qFormat/>
    <w:rsid w:val="009D5331"/>
    <w:pPr>
      <w:keepNext/>
      <w:widowControl/>
      <w:numPr>
        <w:numId w:val="1"/>
      </w:numPr>
      <w:spacing w:before="240" w:after="60" w:line="276" w:lineRule="auto"/>
      <w:outlineLvl w:val="0"/>
    </w:pPr>
    <w:rPr>
      <w:rFonts w:ascii="Cambria" w:eastAsia="Times New Roman" w:hAnsi="Cambria" w:cs="Times New Roman"/>
      <w:b/>
      <w:bCs/>
      <w:sz w:val="32"/>
      <w:szCs w:val="32"/>
      <w:lang w:val="en-US" w:eastAsia="ar-SA" w:bidi="ar-SA"/>
    </w:rPr>
  </w:style>
  <w:style w:type="paragraph" w:styleId="Heading2">
    <w:name w:val="heading 2"/>
    <w:basedOn w:val="Normal"/>
    <w:next w:val="Normal"/>
    <w:link w:val="Heading2Char"/>
    <w:qFormat/>
    <w:rsid w:val="009D5331"/>
    <w:pPr>
      <w:keepNext/>
      <w:keepLines/>
      <w:widowControl/>
      <w:numPr>
        <w:ilvl w:val="1"/>
        <w:numId w:val="1"/>
      </w:numPr>
      <w:spacing w:before="200" w:line="276" w:lineRule="auto"/>
      <w:outlineLvl w:val="1"/>
    </w:pPr>
    <w:rPr>
      <w:rFonts w:ascii="Cambria" w:eastAsia="Times New Roman" w:hAnsi="Cambria" w:cs="Cambria"/>
      <w:b/>
      <w:bCs/>
      <w:color w:val="4F81BD"/>
      <w:kern w:val="0"/>
      <w:sz w:val="26"/>
      <w:szCs w:val="26"/>
      <w:lang w:val="en-US" w:eastAsia="ar-SA" w:bidi="ar-SA"/>
    </w:rPr>
  </w:style>
  <w:style w:type="paragraph" w:styleId="Heading3">
    <w:name w:val="heading 3"/>
    <w:basedOn w:val="Normal"/>
    <w:next w:val="Normal"/>
    <w:link w:val="Heading3Char"/>
    <w:qFormat/>
    <w:rsid w:val="009D5331"/>
    <w:pPr>
      <w:keepNext/>
      <w:keepLines/>
      <w:widowControl/>
      <w:numPr>
        <w:ilvl w:val="2"/>
        <w:numId w:val="1"/>
      </w:numPr>
      <w:spacing w:before="200" w:line="276" w:lineRule="auto"/>
      <w:outlineLvl w:val="2"/>
    </w:pPr>
    <w:rPr>
      <w:rFonts w:ascii="Cambria" w:eastAsia="Times New Roman" w:hAnsi="Cambria" w:cs="Cambria"/>
      <w:b/>
      <w:bCs/>
      <w:color w:val="4F81BD"/>
      <w:kern w:val="0"/>
      <w:lang w:val="en-US" w:eastAsia="ar-SA" w:bidi="ar-SA"/>
    </w:rPr>
  </w:style>
  <w:style w:type="paragraph" w:styleId="Heading5">
    <w:name w:val="heading 5"/>
    <w:basedOn w:val="Heading"/>
    <w:next w:val="BodyText"/>
    <w:link w:val="Heading5Char"/>
    <w:qFormat/>
    <w:rsid w:val="00AC04E3"/>
    <w:pPr>
      <w:tabs>
        <w:tab w:val="num" w:pos="0"/>
      </w:tabs>
      <w:ind w:left="645" w:hanging="360"/>
      <w:outlineLvl w:val="4"/>
    </w:pPr>
    <w:rPr>
      <w:rFonts w:eastAsia="Andale Sans UI"/>
      <w:b/>
      <w:bCs/>
      <w:sz w:val="24"/>
      <w:szCs w:val="24"/>
      <w:lang w:bidi="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24"/>
      <w:szCs w:val="24"/>
      <w:lang w:val="sl-S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4z0">
    <w:name w:val="WW8Num4z0"/>
    <w:rPr>
      <w:rFonts w:ascii="Symbol" w:hAnsi="Symbol" w:cs="Symbol"/>
      <w:sz w:val="24"/>
      <w:szCs w:val="24"/>
      <w:lang w:val="it-IT"/>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Arial" w:hAnsi="Arial" w:cs="Times New Roman"/>
      <w:color w:val="auto"/>
      <w:sz w:val="24"/>
      <w:szCs w:val="24"/>
      <w:lang w:val="sr-Latn-ME"/>
    </w:rPr>
  </w:style>
  <w:style w:type="character" w:customStyle="1" w:styleId="WW8Num8z0">
    <w:name w:val="WW8Num8z0"/>
    <w:rPr>
      <w:rFonts w:cs="Times New Roman"/>
      <w:b/>
      <w:color w:val="auto"/>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Cambria"/>
      <w:b/>
      <w:color w:val="auto"/>
      <w:sz w:val="24"/>
      <w:szCs w:val="24"/>
      <w:lang w:val="sr-Latn-C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rPr>
      <w:rFonts w:ascii="Times New Roman" w:hAnsi="Times New Roman" w:cs="Times New Roman"/>
      <w:b/>
      <w:color w:val="auto"/>
      <w:szCs w:val="24"/>
      <w:lang w:val="sr-Latn-CS"/>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Times New Roman" w:hAnsi="Symbol" w:cs="OpenSymbol"/>
      <w:color w:val="auto"/>
      <w:sz w:val="24"/>
      <w:szCs w:val="24"/>
      <w:lang w:val="sr-Latn-ME"/>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RTFNum21">
    <w:name w:val="RTF_Num 2 1"/>
    <w:rPr>
      <w:rFonts w:ascii="Symbol" w:hAnsi="Symbol" w:cs="Symbol"/>
    </w:rPr>
  </w:style>
  <w:style w:type="character" w:customStyle="1" w:styleId="RTFNum31">
    <w:name w:val="RTF_Num 3 1"/>
    <w:rPr>
      <w:rFonts w:ascii="Calibri" w:hAnsi="Calibri" w:cs="Calibri"/>
    </w:rPr>
  </w:style>
  <w:style w:type="character" w:customStyle="1" w:styleId="Bullets">
    <w:name w:val="Bullets"/>
    <w:rPr>
      <w:rFonts w:ascii="OpenSymbol" w:eastAsia="OpenSymbol" w:hAnsi="OpenSymbol" w:cs="OpenSymbol"/>
    </w:rPr>
  </w:style>
  <w:style w:type="character" w:customStyle="1" w:styleId="WW8Num15z0">
    <w:name w:val="WW8Num15z0"/>
    <w:rPr>
      <w:rFonts w:ascii="Arial" w:eastAsia="Calibri" w:hAnsi="Arial" w:cs="Arial"/>
      <w:color w:val="000000"/>
      <w:sz w:val="24"/>
      <w:szCs w:val="24"/>
      <w:lang w:val="sr-Latn-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heading10">
    <w:name w:val="heading 1"/>
    <w:next w:val="Normal"/>
    <w:pPr>
      <w:widowControl w:val="0"/>
      <w:suppressAutoHyphens/>
      <w:autoSpaceDE w:val="0"/>
    </w:pPr>
    <w:rPr>
      <w:rFonts w:eastAsia="SimSun" w:cs="Tahoma"/>
      <w:kern w:val="1"/>
      <w:sz w:val="24"/>
      <w:szCs w:val="24"/>
      <w:lang w:val="sr-Latn-ME" w:eastAsia="hi-I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spacing w:before="96" w:after="120" w:line="360" w:lineRule="atLeast"/>
      <w:ind w:left="720"/>
    </w:pPr>
    <w:rPr>
      <w:lang w:val="sr-Latn-CS"/>
    </w:rPr>
  </w:style>
  <w:style w:type="character" w:customStyle="1" w:styleId="Heading1Char">
    <w:name w:val="Heading 1 Char"/>
    <w:link w:val="Heading1"/>
    <w:rsid w:val="009D5331"/>
    <w:rPr>
      <w:rFonts w:ascii="Cambria" w:hAnsi="Cambria"/>
      <w:b/>
      <w:bCs/>
      <w:kern w:val="1"/>
      <w:sz w:val="32"/>
      <w:szCs w:val="32"/>
      <w:lang w:eastAsia="ar-SA"/>
    </w:rPr>
  </w:style>
  <w:style w:type="character" w:customStyle="1" w:styleId="Heading2Char">
    <w:name w:val="Heading 2 Char"/>
    <w:link w:val="Heading2"/>
    <w:rsid w:val="009D5331"/>
    <w:rPr>
      <w:rFonts w:ascii="Cambria" w:hAnsi="Cambria" w:cs="Cambria"/>
      <w:b/>
      <w:bCs/>
      <w:color w:val="4F81BD"/>
      <w:sz w:val="26"/>
      <w:szCs w:val="26"/>
      <w:lang w:eastAsia="ar-SA"/>
    </w:rPr>
  </w:style>
  <w:style w:type="character" w:customStyle="1" w:styleId="Heading3Char">
    <w:name w:val="Heading 3 Char"/>
    <w:link w:val="Heading3"/>
    <w:rsid w:val="009D5331"/>
    <w:rPr>
      <w:rFonts w:ascii="Cambria" w:hAnsi="Cambria" w:cs="Cambria"/>
      <w:b/>
      <w:bCs/>
      <w:color w:val="4F81BD"/>
      <w:sz w:val="24"/>
      <w:szCs w:val="24"/>
      <w:lang w:eastAsia="ar-SA"/>
    </w:rPr>
  </w:style>
  <w:style w:type="numbering" w:customStyle="1" w:styleId="NoList1">
    <w:name w:val="No List1"/>
    <w:next w:val="NoList"/>
    <w:uiPriority w:val="99"/>
    <w:semiHidden/>
    <w:unhideWhenUsed/>
    <w:rsid w:val="009D5331"/>
  </w:style>
  <w:style w:type="character" w:customStyle="1" w:styleId="WW8Num3z2">
    <w:name w:val="WW8Num3z2"/>
    <w:rsid w:val="009D5331"/>
  </w:style>
  <w:style w:type="character" w:customStyle="1" w:styleId="WW8Num3z3">
    <w:name w:val="WW8Num3z3"/>
    <w:rsid w:val="009D5331"/>
  </w:style>
  <w:style w:type="character" w:customStyle="1" w:styleId="WW8Num3z4">
    <w:name w:val="WW8Num3z4"/>
    <w:rsid w:val="009D5331"/>
  </w:style>
  <w:style w:type="character" w:customStyle="1" w:styleId="WW8Num3z5">
    <w:name w:val="WW8Num3z5"/>
    <w:rsid w:val="009D5331"/>
  </w:style>
  <w:style w:type="character" w:customStyle="1" w:styleId="WW8Num3z6">
    <w:name w:val="WW8Num3z6"/>
    <w:rsid w:val="009D5331"/>
  </w:style>
  <w:style w:type="character" w:customStyle="1" w:styleId="WW8Num3z7">
    <w:name w:val="WW8Num3z7"/>
    <w:rsid w:val="009D5331"/>
  </w:style>
  <w:style w:type="character" w:customStyle="1" w:styleId="WW8Num3z8">
    <w:name w:val="WW8Num3z8"/>
    <w:rsid w:val="009D5331"/>
  </w:style>
  <w:style w:type="character" w:customStyle="1" w:styleId="WW8Num14z0">
    <w:name w:val="WW8Num14z0"/>
    <w:rsid w:val="009D5331"/>
    <w:rPr>
      <w:rFonts w:ascii="Times New Roman" w:hAnsi="Times New Roman" w:cs="Times New Roman" w:hint="default"/>
      <w:sz w:val="24"/>
      <w:szCs w:val="24"/>
      <w:lang w:val="pl-PL"/>
    </w:rPr>
  </w:style>
  <w:style w:type="character" w:customStyle="1" w:styleId="WW8Num15z1">
    <w:name w:val="WW8Num15z1"/>
    <w:rsid w:val="009D5331"/>
    <w:rPr>
      <w:rFonts w:ascii="Courier New" w:hAnsi="Courier New" w:cs="Courier New" w:hint="default"/>
    </w:rPr>
  </w:style>
  <w:style w:type="character" w:customStyle="1" w:styleId="WW8Num15z2">
    <w:name w:val="WW8Num15z2"/>
    <w:rsid w:val="009D5331"/>
    <w:rPr>
      <w:rFonts w:ascii="Wingdings" w:hAnsi="Wingdings" w:cs="Wingdings" w:hint="default"/>
    </w:rPr>
  </w:style>
  <w:style w:type="character" w:customStyle="1" w:styleId="WW8Num15z3">
    <w:name w:val="WW8Num15z3"/>
    <w:rsid w:val="009D5331"/>
    <w:rPr>
      <w:rFonts w:ascii="Symbol" w:hAnsi="Symbol" w:cs="Symbol" w:hint="default"/>
    </w:rPr>
  </w:style>
  <w:style w:type="character" w:customStyle="1" w:styleId="WW8Num15z4">
    <w:name w:val="WW8Num15z4"/>
    <w:rsid w:val="009D5331"/>
  </w:style>
  <w:style w:type="character" w:customStyle="1" w:styleId="WW8Num15z5">
    <w:name w:val="WW8Num15z5"/>
    <w:rsid w:val="009D5331"/>
  </w:style>
  <w:style w:type="character" w:customStyle="1" w:styleId="WW8Num15z6">
    <w:name w:val="WW8Num15z6"/>
    <w:rsid w:val="009D5331"/>
  </w:style>
  <w:style w:type="character" w:customStyle="1" w:styleId="WW8Num15z7">
    <w:name w:val="WW8Num15z7"/>
    <w:rsid w:val="009D5331"/>
  </w:style>
  <w:style w:type="character" w:customStyle="1" w:styleId="WW8Num15z8">
    <w:name w:val="WW8Num15z8"/>
    <w:rsid w:val="009D5331"/>
  </w:style>
  <w:style w:type="character" w:customStyle="1" w:styleId="WW8Num16z0">
    <w:name w:val="WW8Num16z0"/>
    <w:rsid w:val="009D5331"/>
    <w:rPr>
      <w:rFonts w:ascii="Times New Roman" w:hAnsi="Times New Roman" w:cs="Times New Roman" w:hint="default"/>
      <w:color w:val="000000"/>
      <w:sz w:val="24"/>
      <w:szCs w:val="24"/>
      <w:lang w:val="sl-SI"/>
    </w:rPr>
  </w:style>
  <w:style w:type="character" w:customStyle="1" w:styleId="WW8Num16z1">
    <w:name w:val="WW8Num16z1"/>
    <w:rsid w:val="009D5331"/>
  </w:style>
  <w:style w:type="character" w:customStyle="1" w:styleId="WW8Num16z2">
    <w:name w:val="WW8Num16z2"/>
    <w:rsid w:val="009D5331"/>
  </w:style>
  <w:style w:type="character" w:customStyle="1" w:styleId="WW8Num16z3">
    <w:name w:val="WW8Num16z3"/>
    <w:rsid w:val="009D5331"/>
  </w:style>
  <w:style w:type="character" w:customStyle="1" w:styleId="WW8Num16z4">
    <w:name w:val="WW8Num16z4"/>
    <w:rsid w:val="009D5331"/>
  </w:style>
  <w:style w:type="character" w:customStyle="1" w:styleId="WW8Num16z5">
    <w:name w:val="WW8Num16z5"/>
    <w:rsid w:val="009D5331"/>
  </w:style>
  <w:style w:type="character" w:customStyle="1" w:styleId="WW8Num16z6">
    <w:name w:val="WW8Num16z6"/>
    <w:rsid w:val="009D5331"/>
  </w:style>
  <w:style w:type="character" w:customStyle="1" w:styleId="WW8Num16z7">
    <w:name w:val="WW8Num16z7"/>
    <w:rsid w:val="009D5331"/>
  </w:style>
  <w:style w:type="character" w:customStyle="1" w:styleId="WW8Num16z8">
    <w:name w:val="WW8Num16z8"/>
    <w:rsid w:val="009D5331"/>
  </w:style>
  <w:style w:type="character" w:customStyle="1" w:styleId="WW8Num17z0">
    <w:name w:val="WW8Num17z0"/>
    <w:rsid w:val="009D5331"/>
    <w:rPr>
      <w:rFonts w:ascii="Times New Roman" w:hAnsi="Times New Roman" w:cs="Times New Roman" w:hint="default"/>
      <w:b/>
      <w:color w:val="auto"/>
      <w:sz w:val="24"/>
      <w:szCs w:val="24"/>
      <w:lang w:val="it-IT"/>
    </w:rPr>
  </w:style>
  <w:style w:type="character" w:customStyle="1" w:styleId="WW8Num18z0">
    <w:name w:val="WW8Num18z0"/>
    <w:rsid w:val="009D5331"/>
    <w:rPr>
      <w:rFonts w:ascii="Cambria" w:eastAsia="PMingLiU" w:hAnsi="Cambria" w:cs="Arial" w:hint="default"/>
      <w:sz w:val="24"/>
      <w:szCs w:val="24"/>
      <w:lang w:val="sl-SI"/>
    </w:rPr>
  </w:style>
  <w:style w:type="character" w:customStyle="1" w:styleId="WW8Num18z1">
    <w:name w:val="WW8Num18z1"/>
    <w:rsid w:val="009D5331"/>
    <w:rPr>
      <w:rFonts w:ascii="Courier New" w:hAnsi="Courier New" w:cs="Courier New" w:hint="default"/>
    </w:rPr>
  </w:style>
  <w:style w:type="character" w:customStyle="1" w:styleId="WW8Num18z2">
    <w:name w:val="WW8Num18z2"/>
    <w:rsid w:val="009D5331"/>
    <w:rPr>
      <w:rFonts w:ascii="Wingdings" w:hAnsi="Wingdings" w:cs="Wingdings" w:hint="default"/>
    </w:rPr>
  </w:style>
  <w:style w:type="character" w:customStyle="1" w:styleId="WW8Num18z3">
    <w:name w:val="WW8Num18z3"/>
    <w:rsid w:val="009D5331"/>
    <w:rPr>
      <w:rFonts w:ascii="Symbol" w:hAnsi="Symbol" w:cs="Symbol" w:hint="default"/>
    </w:rPr>
  </w:style>
  <w:style w:type="character" w:customStyle="1" w:styleId="WW8Num18z4">
    <w:name w:val="WW8Num18z4"/>
    <w:rsid w:val="009D5331"/>
  </w:style>
  <w:style w:type="character" w:customStyle="1" w:styleId="WW8Num18z5">
    <w:name w:val="WW8Num18z5"/>
    <w:rsid w:val="009D5331"/>
  </w:style>
  <w:style w:type="character" w:customStyle="1" w:styleId="WW8Num18z6">
    <w:name w:val="WW8Num18z6"/>
    <w:rsid w:val="009D5331"/>
  </w:style>
  <w:style w:type="character" w:customStyle="1" w:styleId="WW8Num18z7">
    <w:name w:val="WW8Num18z7"/>
    <w:rsid w:val="009D5331"/>
  </w:style>
  <w:style w:type="character" w:customStyle="1" w:styleId="WW8Num18z8">
    <w:name w:val="WW8Num18z8"/>
    <w:rsid w:val="009D5331"/>
  </w:style>
  <w:style w:type="character" w:customStyle="1" w:styleId="WW8Num19z0">
    <w:name w:val="WW8Num19z0"/>
    <w:rsid w:val="009D5331"/>
    <w:rPr>
      <w:rFonts w:ascii="Times New Roman" w:hAnsi="Times New Roman" w:cs="Times New Roman" w:hint="default"/>
      <w:color w:val="FF0000"/>
      <w:sz w:val="24"/>
      <w:szCs w:val="24"/>
      <w:lang w:val="sr-Latn-ME"/>
    </w:rPr>
  </w:style>
  <w:style w:type="character" w:customStyle="1" w:styleId="WW8Num19z1">
    <w:name w:val="WW8Num19z1"/>
    <w:rsid w:val="009D5331"/>
  </w:style>
  <w:style w:type="character" w:customStyle="1" w:styleId="WW8Num20z0">
    <w:name w:val="WW8Num20z0"/>
    <w:rsid w:val="009D5331"/>
    <w:rPr>
      <w:rFonts w:ascii="Times New Roman" w:eastAsia="Calibri" w:hAnsi="Times New Roman" w:cs="Times New Roman" w:hint="default"/>
      <w:color w:val="FF0000"/>
      <w:sz w:val="24"/>
      <w:szCs w:val="24"/>
      <w:lang w:val="sr-Latn-CS"/>
    </w:rPr>
  </w:style>
  <w:style w:type="character" w:customStyle="1" w:styleId="WW8Num21z0">
    <w:name w:val="WW8Num21z0"/>
    <w:rsid w:val="009D5331"/>
    <w:rPr>
      <w:rFonts w:ascii="Shruti" w:hAnsi="Shruti" w:cs="Shruti" w:hint="default"/>
      <w:sz w:val="24"/>
      <w:szCs w:val="24"/>
    </w:rPr>
  </w:style>
  <w:style w:type="character" w:customStyle="1" w:styleId="WW8Num22z0">
    <w:name w:val="WW8Num22z0"/>
    <w:rsid w:val="009D5331"/>
    <w:rPr>
      <w:rFonts w:ascii="Times New Roman" w:eastAsia="Times New Roman" w:hAnsi="Times New Roman" w:cs="Times New Roman" w:hint="default"/>
      <w:b/>
      <w:color w:val="auto"/>
      <w:sz w:val="24"/>
      <w:szCs w:val="24"/>
      <w:lang w:val="sr-Latn-ME"/>
    </w:rPr>
  </w:style>
  <w:style w:type="character" w:customStyle="1" w:styleId="WW8Num22z1">
    <w:name w:val="WW8Num22z1"/>
    <w:rsid w:val="009D5331"/>
  </w:style>
  <w:style w:type="character" w:customStyle="1" w:styleId="WW8Num23z0">
    <w:name w:val="WW8Num23z0"/>
    <w:rsid w:val="009D5331"/>
    <w:rPr>
      <w:rFonts w:ascii="Times New Roman" w:hAnsi="Times New Roman" w:cs="Times New Roman"/>
      <w:sz w:val="24"/>
      <w:szCs w:val="24"/>
      <w:lang w:val="sl-SI"/>
    </w:rPr>
  </w:style>
  <w:style w:type="character" w:customStyle="1" w:styleId="WW8Num23z1">
    <w:name w:val="WW8Num23z1"/>
    <w:rsid w:val="009D5331"/>
  </w:style>
  <w:style w:type="character" w:customStyle="1" w:styleId="WW8Num24z0">
    <w:name w:val="WW8Num24z0"/>
    <w:rsid w:val="009D5331"/>
    <w:rPr>
      <w:rFonts w:cs="Times New Roman"/>
      <w:lang w:val="it-IT"/>
    </w:rPr>
  </w:style>
  <w:style w:type="character" w:customStyle="1" w:styleId="WW8Num24z1">
    <w:name w:val="WW8Num24z1"/>
    <w:rsid w:val="009D5331"/>
  </w:style>
  <w:style w:type="character" w:customStyle="1" w:styleId="WW8Num25z0">
    <w:name w:val="WW8Num25z0"/>
    <w:rsid w:val="009D5331"/>
    <w:rPr>
      <w:rFonts w:ascii="Times New Roman" w:eastAsia="PMingLiU" w:hAnsi="Times New Roman" w:cs="Times New Roman"/>
      <w:color w:val="FF0000"/>
      <w:lang w:val="sr-Latn-CS"/>
    </w:rPr>
  </w:style>
  <w:style w:type="character" w:customStyle="1" w:styleId="WW8Num25z1">
    <w:name w:val="WW8Num25z1"/>
    <w:rsid w:val="009D5331"/>
  </w:style>
  <w:style w:type="character" w:customStyle="1" w:styleId="WW8Num26z0">
    <w:name w:val="WW8Num26z0"/>
    <w:rsid w:val="009D5331"/>
    <w:rPr>
      <w:rFonts w:ascii="Arial" w:eastAsia="Calibri" w:hAnsi="Arial" w:cs="Arial" w:hint="default"/>
    </w:rPr>
  </w:style>
  <w:style w:type="character" w:customStyle="1" w:styleId="WW8Num26z1">
    <w:name w:val="WW8Num26z1"/>
    <w:rsid w:val="009D5331"/>
    <w:rPr>
      <w:rFonts w:ascii="Courier New" w:hAnsi="Courier New" w:cs="Courier New" w:hint="default"/>
    </w:rPr>
  </w:style>
  <w:style w:type="character" w:customStyle="1" w:styleId="WW8Num26z2">
    <w:name w:val="WW8Num26z2"/>
    <w:rsid w:val="009D5331"/>
    <w:rPr>
      <w:rFonts w:ascii="Wingdings" w:hAnsi="Wingdings" w:cs="Wingdings" w:hint="default"/>
    </w:rPr>
  </w:style>
  <w:style w:type="character" w:customStyle="1" w:styleId="WW8Num26z3">
    <w:name w:val="WW8Num26z3"/>
    <w:rsid w:val="009D5331"/>
    <w:rPr>
      <w:rFonts w:ascii="Symbol" w:hAnsi="Symbol" w:cs="Symbol" w:hint="default"/>
    </w:rPr>
  </w:style>
  <w:style w:type="character" w:customStyle="1" w:styleId="WW8Num26z4">
    <w:name w:val="WW8Num26z4"/>
    <w:rsid w:val="009D5331"/>
  </w:style>
  <w:style w:type="character" w:customStyle="1" w:styleId="WW8Num26z5">
    <w:name w:val="WW8Num26z5"/>
    <w:rsid w:val="009D5331"/>
  </w:style>
  <w:style w:type="character" w:customStyle="1" w:styleId="WW8Num26z6">
    <w:name w:val="WW8Num26z6"/>
    <w:rsid w:val="009D5331"/>
  </w:style>
  <w:style w:type="character" w:customStyle="1" w:styleId="WW8Num26z7">
    <w:name w:val="WW8Num26z7"/>
    <w:rsid w:val="009D5331"/>
  </w:style>
  <w:style w:type="character" w:customStyle="1" w:styleId="WW8Num26z8">
    <w:name w:val="WW8Num26z8"/>
    <w:rsid w:val="009D5331"/>
  </w:style>
  <w:style w:type="character" w:customStyle="1" w:styleId="WW8Num27z0">
    <w:name w:val="WW8Num27z0"/>
    <w:rsid w:val="009D5331"/>
    <w:rPr>
      <w:rFonts w:ascii="Times New Roman" w:eastAsia="PMingLiU" w:hAnsi="Times New Roman" w:cs="Times New Roman"/>
      <w:sz w:val="24"/>
      <w:szCs w:val="24"/>
      <w:lang w:val="sv-SE"/>
    </w:rPr>
  </w:style>
  <w:style w:type="character" w:customStyle="1" w:styleId="WW8Num28z0">
    <w:name w:val="WW8Num28z0"/>
    <w:rsid w:val="009D5331"/>
    <w:rPr>
      <w:rFonts w:hint="default"/>
      <w:b/>
      <w:color w:val="auto"/>
    </w:rPr>
  </w:style>
  <w:style w:type="character" w:customStyle="1" w:styleId="WW8Num29z0">
    <w:name w:val="WW8Num29z0"/>
    <w:rsid w:val="009D5331"/>
    <w:rPr>
      <w:rFonts w:ascii="Arial" w:eastAsia="Calibri" w:hAnsi="Arial" w:cs="Arial" w:hint="default"/>
      <w:lang w:val="it-IT"/>
    </w:rPr>
  </w:style>
  <w:style w:type="character" w:customStyle="1" w:styleId="WW8Num29z1">
    <w:name w:val="WW8Num29z1"/>
    <w:rsid w:val="009D5331"/>
    <w:rPr>
      <w:rFonts w:ascii="Courier New" w:hAnsi="Courier New" w:cs="Courier New" w:hint="default"/>
    </w:rPr>
  </w:style>
  <w:style w:type="character" w:customStyle="1" w:styleId="WW8Num30z0">
    <w:name w:val="WW8Num30z0"/>
    <w:rsid w:val="009D5331"/>
    <w:rPr>
      <w:rFonts w:ascii="Times New Roman" w:hAnsi="Times New Roman" w:cs="Times New Roman" w:hint="default"/>
      <w:sz w:val="24"/>
      <w:szCs w:val="24"/>
      <w:lang w:val="sl-SI"/>
    </w:rPr>
  </w:style>
  <w:style w:type="character" w:customStyle="1" w:styleId="WW8Num30z1">
    <w:name w:val="WW8Num30z1"/>
    <w:rsid w:val="009D5331"/>
  </w:style>
  <w:style w:type="character" w:customStyle="1" w:styleId="WW8Num31z0">
    <w:name w:val="WW8Num31z0"/>
    <w:rsid w:val="009D5331"/>
    <w:rPr>
      <w:rFonts w:ascii="Symbol" w:hAnsi="Symbol" w:cs="Symbol" w:hint="default"/>
      <w:color w:val="C00000"/>
      <w:sz w:val="24"/>
      <w:szCs w:val="24"/>
      <w:lang w:val="pl-PL"/>
    </w:rPr>
  </w:style>
  <w:style w:type="character" w:customStyle="1" w:styleId="WW8Num31z1">
    <w:name w:val="WW8Num31z1"/>
    <w:rsid w:val="009D5331"/>
    <w:rPr>
      <w:rFonts w:ascii="Courier New" w:hAnsi="Courier New" w:cs="Courier New" w:hint="default"/>
    </w:rPr>
  </w:style>
  <w:style w:type="character" w:customStyle="1" w:styleId="WW8Num31z2">
    <w:name w:val="WW8Num31z2"/>
    <w:rsid w:val="009D5331"/>
    <w:rPr>
      <w:rFonts w:ascii="Wingdings" w:hAnsi="Wingdings" w:cs="Wingdings" w:hint="default"/>
    </w:rPr>
  </w:style>
  <w:style w:type="character" w:customStyle="1" w:styleId="WW8Num31z3">
    <w:name w:val="WW8Num31z3"/>
    <w:rsid w:val="009D5331"/>
  </w:style>
  <w:style w:type="character" w:customStyle="1" w:styleId="WW8Num31z4">
    <w:name w:val="WW8Num31z4"/>
    <w:rsid w:val="009D5331"/>
  </w:style>
  <w:style w:type="character" w:customStyle="1" w:styleId="WW8Num31z5">
    <w:name w:val="WW8Num31z5"/>
    <w:rsid w:val="009D5331"/>
  </w:style>
  <w:style w:type="character" w:customStyle="1" w:styleId="WW8Num31z6">
    <w:name w:val="WW8Num31z6"/>
    <w:rsid w:val="009D5331"/>
  </w:style>
  <w:style w:type="character" w:customStyle="1" w:styleId="WW8Num31z7">
    <w:name w:val="WW8Num31z7"/>
    <w:rsid w:val="009D5331"/>
  </w:style>
  <w:style w:type="character" w:customStyle="1" w:styleId="WW8Num31z8">
    <w:name w:val="WW8Num31z8"/>
    <w:rsid w:val="009D5331"/>
  </w:style>
  <w:style w:type="character" w:customStyle="1" w:styleId="WW8Num32z0">
    <w:name w:val="WW8Num32z0"/>
    <w:rsid w:val="009D5331"/>
    <w:rPr>
      <w:rFonts w:ascii="Symbol" w:hAnsi="Symbol" w:cs="Symbol" w:hint="default"/>
    </w:rPr>
  </w:style>
  <w:style w:type="character" w:customStyle="1" w:styleId="WW8Num32z1">
    <w:name w:val="WW8Num32z1"/>
    <w:rsid w:val="009D5331"/>
    <w:rPr>
      <w:rFonts w:ascii="Courier New" w:hAnsi="Courier New" w:cs="Courier New" w:hint="default"/>
    </w:rPr>
  </w:style>
  <w:style w:type="character" w:customStyle="1" w:styleId="WW-DefaultParagraphFont">
    <w:name w:val="WW-Default Paragraph Font"/>
    <w:rsid w:val="009D5331"/>
  </w:style>
  <w:style w:type="character" w:customStyle="1" w:styleId="WW8Num11z2">
    <w:name w:val="WW8Num11z2"/>
    <w:rsid w:val="009D5331"/>
    <w:rPr>
      <w:rFonts w:ascii="Wingdings" w:hAnsi="Wingdings" w:cs="Wingdings" w:hint="default"/>
    </w:rPr>
  </w:style>
  <w:style w:type="character" w:customStyle="1" w:styleId="WW8Num14z1">
    <w:name w:val="WW8Num14z1"/>
    <w:rsid w:val="009D5331"/>
  </w:style>
  <w:style w:type="character" w:customStyle="1" w:styleId="WW8Num14z2">
    <w:name w:val="WW8Num14z2"/>
    <w:rsid w:val="009D5331"/>
  </w:style>
  <w:style w:type="character" w:customStyle="1" w:styleId="WW8Num17z1">
    <w:name w:val="WW8Num17z1"/>
    <w:rsid w:val="009D5331"/>
  </w:style>
  <w:style w:type="character" w:customStyle="1" w:styleId="WW8Num17z2">
    <w:name w:val="WW8Num17z2"/>
    <w:rsid w:val="009D5331"/>
  </w:style>
  <w:style w:type="character" w:customStyle="1" w:styleId="WW8Num17z3">
    <w:name w:val="WW8Num17z3"/>
    <w:rsid w:val="009D5331"/>
  </w:style>
  <w:style w:type="character" w:customStyle="1" w:styleId="WW8Num17z4">
    <w:name w:val="WW8Num17z4"/>
    <w:rsid w:val="009D5331"/>
  </w:style>
  <w:style w:type="character" w:customStyle="1" w:styleId="WW8Num17z5">
    <w:name w:val="WW8Num17z5"/>
    <w:rsid w:val="009D5331"/>
  </w:style>
  <w:style w:type="character" w:customStyle="1" w:styleId="WW8Num17z6">
    <w:name w:val="WW8Num17z6"/>
    <w:rsid w:val="009D5331"/>
  </w:style>
  <w:style w:type="character" w:customStyle="1" w:styleId="WW8Num17z7">
    <w:name w:val="WW8Num17z7"/>
    <w:rsid w:val="009D5331"/>
  </w:style>
  <w:style w:type="character" w:customStyle="1" w:styleId="WW8Num17z8">
    <w:name w:val="WW8Num17z8"/>
    <w:rsid w:val="009D5331"/>
  </w:style>
  <w:style w:type="character" w:customStyle="1" w:styleId="WW8Num19z2">
    <w:name w:val="WW8Num19z2"/>
    <w:rsid w:val="009D5331"/>
  </w:style>
  <w:style w:type="character" w:customStyle="1" w:styleId="WW8Num19z3">
    <w:name w:val="WW8Num19z3"/>
    <w:rsid w:val="009D5331"/>
  </w:style>
  <w:style w:type="character" w:customStyle="1" w:styleId="WW8Num19z4">
    <w:name w:val="WW8Num19z4"/>
    <w:rsid w:val="009D5331"/>
  </w:style>
  <w:style w:type="character" w:customStyle="1" w:styleId="WW8Num19z5">
    <w:name w:val="WW8Num19z5"/>
    <w:rsid w:val="009D5331"/>
  </w:style>
  <w:style w:type="character" w:customStyle="1" w:styleId="WW8Num19z6">
    <w:name w:val="WW8Num19z6"/>
    <w:rsid w:val="009D5331"/>
  </w:style>
  <w:style w:type="character" w:customStyle="1" w:styleId="WW8Num19z7">
    <w:name w:val="WW8Num19z7"/>
    <w:rsid w:val="009D5331"/>
  </w:style>
  <w:style w:type="character" w:customStyle="1" w:styleId="WW8Num19z8">
    <w:name w:val="WW8Num19z8"/>
    <w:rsid w:val="009D5331"/>
  </w:style>
  <w:style w:type="character" w:customStyle="1" w:styleId="WW8Num20z1">
    <w:name w:val="WW8Num20z1"/>
    <w:rsid w:val="009D5331"/>
    <w:rPr>
      <w:rFonts w:ascii="Courier New" w:hAnsi="Courier New" w:cs="Courier New" w:hint="default"/>
    </w:rPr>
  </w:style>
  <w:style w:type="character" w:customStyle="1" w:styleId="WW8Num20z2">
    <w:name w:val="WW8Num20z2"/>
    <w:rsid w:val="009D5331"/>
    <w:rPr>
      <w:rFonts w:ascii="Wingdings" w:hAnsi="Wingdings" w:cs="Wingdings" w:hint="default"/>
    </w:rPr>
  </w:style>
  <w:style w:type="character" w:customStyle="1" w:styleId="WW8Num21z1">
    <w:name w:val="WW8Num21z1"/>
    <w:rsid w:val="009D5331"/>
    <w:rPr>
      <w:rFonts w:ascii="Courier New" w:hAnsi="Courier New" w:cs="Courier New" w:hint="default"/>
    </w:rPr>
  </w:style>
  <w:style w:type="character" w:customStyle="1" w:styleId="WW8Num21z2">
    <w:name w:val="WW8Num21z2"/>
    <w:rsid w:val="009D5331"/>
    <w:rPr>
      <w:rFonts w:ascii="Wingdings" w:hAnsi="Wingdings" w:cs="Wingdings" w:hint="default"/>
    </w:rPr>
  </w:style>
  <w:style w:type="character" w:customStyle="1" w:styleId="WW8Num22z2">
    <w:name w:val="WW8Num22z2"/>
    <w:rsid w:val="009D5331"/>
  </w:style>
  <w:style w:type="character" w:customStyle="1" w:styleId="WW8Num22z3">
    <w:name w:val="WW8Num22z3"/>
    <w:rsid w:val="009D5331"/>
  </w:style>
  <w:style w:type="character" w:customStyle="1" w:styleId="WW-DefaultParagraphFont1">
    <w:name w:val="WW-Default Paragraph Font1"/>
    <w:rsid w:val="009D5331"/>
  </w:style>
  <w:style w:type="character" w:customStyle="1" w:styleId="WW8Num14z3">
    <w:name w:val="WW8Num14z3"/>
    <w:rsid w:val="009D5331"/>
  </w:style>
  <w:style w:type="character" w:customStyle="1" w:styleId="WW8Num14z4">
    <w:name w:val="WW8Num14z4"/>
    <w:rsid w:val="009D5331"/>
  </w:style>
  <w:style w:type="character" w:customStyle="1" w:styleId="WW8Num14z5">
    <w:name w:val="WW8Num14z5"/>
    <w:rsid w:val="009D5331"/>
  </w:style>
  <w:style w:type="character" w:customStyle="1" w:styleId="WW8Num14z6">
    <w:name w:val="WW8Num14z6"/>
    <w:rsid w:val="009D5331"/>
  </w:style>
  <w:style w:type="character" w:customStyle="1" w:styleId="WW8Num14z7">
    <w:name w:val="WW8Num14z7"/>
    <w:rsid w:val="009D5331"/>
  </w:style>
  <w:style w:type="character" w:customStyle="1" w:styleId="WW8Num14z8">
    <w:name w:val="WW8Num14z8"/>
    <w:rsid w:val="009D5331"/>
  </w:style>
  <w:style w:type="character" w:customStyle="1" w:styleId="WW8Num4z1">
    <w:name w:val="WW8Num4z1"/>
    <w:rsid w:val="009D5331"/>
    <w:rPr>
      <w:rFonts w:ascii="Courier New" w:hAnsi="Courier New" w:cs="Courier New" w:hint="default"/>
    </w:rPr>
  </w:style>
  <w:style w:type="character" w:customStyle="1" w:styleId="WW8Num4z2">
    <w:name w:val="WW8Num4z2"/>
    <w:rsid w:val="009D5331"/>
    <w:rPr>
      <w:rFonts w:ascii="Wingdings" w:hAnsi="Wingdings" w:cs="Wingdings" w:hint="default"/>
    </w:rPr>
  </w:style>
  <w:style w:type="character" w:customStyle="1" w:styleId="WW8Num5z1">
    <w:name w:val="WW8Num5z1"/>
    <w:rsid w:val="009D5331"/>
  </w:style>
  <w:style w:type="character" w:customStyle="1" w:styleId="WW8Num5z2">
    <w:name w:val="WW8Num5z2"/>
    <w:rsid w:val="009D5331"/>
  </w:style>
  <w:style w:type="character" w:customStyle="1" w:styleId="WW8Num5z3">
    <w:name w:val="WW8Num5z3"/>
    <w:rsid w:val="009D5331"/>
  </w:style>
  <w:style w:type="character" w:customStyle="1" w:styleId="WW8Num5z4">
    <w:name w:val="WW8Num5z4"/>
    <w:rsid w:val="009D5331"/>
  </w:style>
  <w:style w:type="character" w:customStyle="1" w:styleId="WW8Num5z5">
    <w:name w:val="WW8Num5z5"/>
    <w:rsid w:val="009D5331"/>
  </w:style>
  <w:style w:type="character" w:customStyle="1" w:styleId="WW8Num5z6">
    <w:name w:val="WW8Num5z6"/>
    <w:rsid w:val="009D5331"/>
  </w:style>
  <w:style w:type="character" w:customStyle="1" w:styleId="WW8Num5z7">
    <w:name w:val="WW8Num5z7"/>
    <w:rsid w:val="009D5331"/>
  </w:style>
  <w:style w:type="character" w:customStyle="1" w:styleId="WW8Num5z8">
    <w:name w:val="WW8Num5z8"/>
    <w:rsid w:val="009D5331"/>
  </w:style>
  <w:style w:type="character" w:customStyle="1" w:styleId="WW8Num6z1">
    <w:name w:val="WW8Num6z1"/>
    <w:rsid w:val="009D5331"/>
  </w:style>
  <w:style w:type="character" w:customStyle="1" w:styleId="WW8Num6z2">
    <w:name w:val="WW8Num6z2"/>
    <w:rsid w:val="009D5331"/>
  </w:style>
  <w:style w:type="character" w:customStyle="1" w:styleId="WW8Num6z3">
    <w:name w:val="WW8Num6z3"/>
    <w:rsid w:val="009D5331"/>
  </w:style>
  <w:style w:type="character" w:customStyle="1" w:styleId="WW8Num6z4">
    <w:name w:val="WW8Num6z4"/>
    <w:rsid w:val="009D5331"/>
  </w:style>
  <w:style w:type="character" w:customStyle="1" w:styleId="WW8Num6z5">
    <w:name w:val="WW8Num6z5"/>
    <w:rsid w:val="009D5331"/>
  </w:style>
  <w:style w:type="character" w:customStyle="1" w:styleId="WW8Num6z6">
    <w:name w:val="WW8Num6z6"/>
    <w:rsid w:val="009D5331"/>
  </w:style>
  <w:style w:type="character" w:customStyle="1" w:styleId="WW8Num6z7">
    <w:name w:val="WW8Num6z7"/>
    <w:rsid w:val="009D5331"/>
  </w:style>
  <w:style w:type="character" w:customStyle="1" w:styleId="WW8Num6z8">
    <w:name w:val="WW8Num6z8"/>
    <w:rsid w:val="009D5331"/>
  </w:style>
  <w:style w:type="character" w:customStyle="1" w:styleId="WW8Num7z1">
    <w:name w:val="WW8Num7z1"/>
    <w:rsid w:val="009D5331"/>
  </w:style>
  <w:style w:type="character" w:customStyle="1" w:styleId="WW8Num7z2">
    <w:name w:val="WW8Num7z2"/>
    <w:rsid w:val="009D5331"/>
  </w:style>
  <w:style w:type="character" w:customStyle="1" w:styleId="WW8Num7z3">
    <w:name w:val="WW8Num7z3"/>
    <w:rsid w:val="009D5331"/>
  </w:style>
  <w:style w:type="character" w:customStyle="1" w:styleId="WW8Num7z4">
    <w:name w:val="WW8Num7z4"/>
    <w:rsid w:val="009D5331"/>
  </w:style>
  <w:style w:type="character" w:customStyle="1" w:styleId="WW8Num7z5">
    <w:name w:val="WW8Num7z5"/>
    <w:rsid w:val="009D5331"/>
  </w:style>
  <w:style w:type="character" w:customStyle="1" w:styleId="WW8Num7z6">
    <w:name w:val="WW8Num7z6"/>
    <w:rsid w:val="009D5331"/>
  </w:style>
  <w:style w:type="character" w:customStyle="1" w:styleId="WW8Num7z7">
    <w:name w:val="WW8Num7z7"/>
    <w:rsid w:val="009D5331"/>
  </w:style>
  <w:style w:type="character" w:customStyle="1" w:styleId="WW8Num7z8">
    <w:name w:val="WW8Num7z8"/>
    <w:rsid w:val="009D5331"/>
  </w:style>
  <w:style w:type="character" w:customStyle="1" w:styleId="WW8Num11z3">
    <w:name w:val="WW8Num11z3"/>
    <w:rsid w:val="009D5331"/>
    <w:rPr>
      <w:rFonts w:ascii="Symbol" w:hAnsi="Symbol" w:cs="Symbol" w:hint="default"/>
    </w:rPr>
  </w:style>
  <w:style w:type="character" w:customStyle="1" w:styleId="WW8Num20z3">
    <w:name w:val="WW8Num20z3"/>
    <w:rsid w:val="009D5331"/>
    <w:rPr>
      <w:rFonts w:ascii="Symbol" w:hAnsi="Symbol" w:cs="Symbol" w:hint="default"/>
    </w:rPr>
  </w:style>
  <w:style w:type="character" w:customStyle="1" w:styleId="WW8Num21z3">
    <w:name w:val="WW8Num21z3"/>
    <w:rsid w:val="009D5331"/>
    <w:rPr>
      <w:rFonts w:ascii="Symbol" w:hAnsi="Symbol" w:cs="Symbol" w:hint="default"/>
    </w:rPr>
  </w:style>
  <w:style w:type="character" w:customStyle="1" w:styleId="WW8Num22z4">
    <w:name w:val="WW8Num22z4"/>
    <w:rsid w:val="009D5331"/>
  </w:style>
  <w:style w:type="character" w:customStyle="1" w:styleId="WW8Num22z5">
    <w:name w:val="WW8Num22z5"/>
    <w:rsid w:val="009D5331"/>
  </w:style>
  <w:style w:type="character" w:customStyle="1" w:styleId="WW8Num22z6">
    <w:name w:val="WW8Num22z6"/>
    <w:rsid w:val="009D5331"/>
  </w:style>
  <w:style w:type="character" w:customStyle="1" w:styleId="WW8Num22z7">
    <w:name w:val="WW8Num22z7"/>
    <w:rsid w:val="009D5331"/>
  </w:style>
  <w:style w:type="character" w:customStyle="1" w:styleId="WW8Num22z8">
    <w:name w:val="WW8Num22z8"/>
    <w:rsid w:val="009D5331"/>
  </w:style>
  <w:style w:type="character" w:customStyle="1" w:styleId="WW8Num23z2">
    <w:name w:val="WW8Num23z2"/>
    <w:rsid w:val="009D5331"/>
  </w:style>
  <w:style w:type="character" w:customStyle="1" w:styleId="WW8Num23z3">
    <w:name w:val="WW8Num23z3"/>
    <w:rsid w:val="009D5331"/>
  </w:style>
  <w:style w:type="character" w:customStyle="1" w:styleId="WW8Num23z4">
    <w:name w:val="WW8Num23z4"/>
    <w:rsid w:val="009D5331"/>
  </w:style>
  <w:style w:type="character" w:customStyle="1" w:styleId="WW8Num23z5">
    <w:name w:val="WW8Num23z5"/>
    <w:rsid w:val="009D5331"/>
  </w:style>
  <w:style w:type="character" w:customStyle="1" w:styleId="WW8Num23z6">
    <w:name w:val="WW8Num23z6"/>
    <w:rsid w:val="009D5331"/>
  </w:style>
  <w:style w:type="character" w:customStyle="1" w:styleId="WW8Num23z7">
    <w:name w:val="WW8Num23z7"/>
    <w:rsid w:val="009D5331"/>
  </w:style>
  <w:style w:type="character" w:customStyle="1" w:styleId="WW8Num23z8">
    <w:name w:val="WW8Num23z8"/>
    <w:rsid w:val="009D5331"/>
  </w:style>
  <w:style w:type="character" w:customStyle="1" w:styleId="WW8Num24z2">
    <w:name w:val="WW8Num24z2"/>
    <w:rsid w:val="009D5331"/>
  </w:style>
  <w:style w:type="character" w:customStyle="1" w:styleId="WW8Num24z3">
    <w:name w:val="WW8Num24z3"/>
    <w:rsid w:val="009D5331"/>
  </w:style>
  <w:style w:type="character" w:customStyle="1" w:styleId="WW8Num24z4">
    <w:name w:val="WW8Num24z4"/>
    <w:rsid w:val="009D5331"/>
  </w:style>
  <w:style w:type="character" w:customStyle="1" w:styleId="WW8Num24z5">
    <w:name w:val="WW8Num24z5"/>
    <w:rsid w:val="009D5331"/>
  </w:style>
  <w:style w:type="character" w:customStyle="1" w:styleId="WW8Num24z6">
    <w:name w:val="WW8Num24z6"/>
    <w:rsid w:val="009D5331"/>
  </w:style>
  <w:style w:type="character" w:customStyle="1" w:styleId="WW8Num24z7">
    <w:name w:val="WW8Num24z7"/>
    <w:rsid w:val="009D5331"/>
  </w:style>
  <w:style w:type="character" w:customStyle="1" w:styleId="WW8Num24z8">
    <w:name w:val="WW8Num24z8"/>
    <w:rsid w:val="009D5331"/>
  </w:style>
  <w:style w:type="character" w:customStyle="1" w:styleId="WW8Num25z2">
    <w:name w:val="WW8Num25z2"/>
    <w:rsid w:val="009D5331"/>
  </w:style>
  <w:style w:type="character" w:customStyle="1" w:styleId="WW8Num25z3">
    <w:name w:val="WW8Num25z3"/>
    <w:rsid w:val="009D5331"/>
  </w:style>
  <w:style w:type="character" w:customStyle="1" w:styleId="WW8Num25z4">
    <w:name w:val="WW8Num25z4"/>
    <w:rsid w:val="009D5331"/>
  </w:style>
  <w:style w:type="character" w:customStyle="1" w:styleId="WW8Num25z5">
    <w:name w:val="WW8Num25z5"/>
    <w:rsid w:val="009D5331"/>
  </w:style>
  <w:style w:type="character" w:customStyle="1" w:styleId="WW8Num25z6">
    <w:name w:val="WW8Num25z6"/>
    <w:rsid w:val="009D5331"/>
  </w:style>
  <w:style w:type="character" w:customStyle="1" w:styleId="WW8Num25z7">
    <w:name w:val="WW8Num25z7"/>
    <w:rsid w:val="009D5331"/>
  </w:style>
  <w:style w:type="character" w:customStyle="1" w:styleId="WW8Num25z8">
    <w:name w:val="WW8Num25z8"/>
    <w:rsid w:val="009D5331"/>
  </w:style>
  <w:style w:type="character" w:customStyle="1" w:styleId="WW8Num27z1">
    <w:name w:val="WW8Num27z1"/>
    <w:rsid w:val="009D5331"/>
  </w:style>
  <w:style w:type="character" w:customStyle="1" w:styleId="WW8Num27z2">
    <w:name w:val="WW8Num27z2"/>
    <w:rsid w:val="009D5331"/>
  </w:style>
  <w:style w:type="character" w:customStyle="1" w:styleId="WW8Num27z3">
    <w:name w:val="WW8Num27z3"/>
    <w:rsid w:val="009D5331"/>
  </w:style>
  <w:style w:type="character" w:customStyle="1" w:styleId="WW8Num27z4">
    <w:name w:val="WW8Num27z4"/>
    <w:rsid w:val="009D5331"/>
  </w:style>
  <w:style w:type="character" w:customStyle="1" w:styleId="WW8Num27z5">
    <w:name w:val="WW8Num27z5"/>
    <w:rsid w:val="009D5331"/>
  </w:style>
  <w:style w:type="character" w:customStyle="1" w:styleId="WW8Num27z6">
    <w:name w:val="WW8Num27z6"/>
    <w:rsid w:val="009D5331"/>
  </w:style>
  <w:style w:type="character" w:customStyle="1" w:styleId="WW8Num27z7">
    <w:name w:val="WW8Num27z7"/>
    <w:rsid w:val="009D5331"/>
  </w:style>
  <w:style w:type="character" w:customStyle="1" w:styleId="WW8Num27z8">
    <w:name w:val="WW8Num27z8"/>
    <w:rsid w:val="009D5331"/>
  </w:style>
  <w:style w:type="character" w:customStyle="1" w:styleId="WW8Num28z1">
    <w:name w:val="WW8Num28z1"/>
    <w:rsid w:val="009D5331"/>
  </w:style>
  <w:style w:type="character" w:customStyle="1" w:styleId="WW8Num28z2">
    <w:name w:val="WW8Num28z2"/>
    <w:rsid w:val="009D5331"/>
  </w:style>
  <w:style w:type="character" w:customStyle="1" w:styleId="WW8Num28z3">
    <w:name w:val="WW8Num28z3"/>
    <w:rsid w:val="009D5331"/>
  </w:style>
  <w:style w:type="character" w:customStyle="1" w:styleId="WW8Num28z4">
    <w:name w:val="WW8Num28z4"/>
    <w:rsid w:val="009D5331"/>
  </w:style>
  <w:style w:type="character" w:customStyle="1" w:styleId="WW8Num28z5">
    <w:name w:val="WW8Num28z5"/>
    <w:rsid w:val="009D5331"/>
  </w:style>
  <w:style w:type="character" w:customStyle="1" w:styleId="WW8Num28z6">
    <w:name w:val="WW8Num28z6"/>
    <w:rsid w:val="009D5331"/>
  </w:style>
  <w:style w:type="character" w:customStyle="1" w:styleId="WW8Num28z7">
    <w:name w:val="WW8Num28z7"/>
    <w:rsid w:val="009D5331"/>
  </w:style>
  <w:style w:type="character" w:customStyle="1" w:styleId="WW8Num28z8">
    <w:name w:val="WW8Num28z8"/>
    <w:rsid w:val="009D5331"/>
  </w:style>
  <w:style w:type="character" w:customStyle="1" w:styleId="WW8Num29z2">
    <w:name w:val="WW8Num29z2"/>
    <w:rsid w:val="009D5331"/>
    <w:rPr>
      <w:rFonts w:ascii="Wingdings" w:hAnsi="Wingdings" w:cs="Wingdings" w:hint="default"/>
    </w:rPr>
  </w:style>
  <w:style w:type="character" w:customStyle="1" w:styleId="WW8Num29z3">
    <w:name w:val="WW8Num29z3"/>
    <w:rsid w:val="009D5331"/>
    <w:rPr>
      <w:rFonts w:ascii="Symbol" w:hAnsi="Symbol" w:cs="Symbol" w:hint="default"/>
    </w:rPr>
  </w:style>
  <w:style w:type="character" w:customStyle="1" w:styleId="WW8Num30z2">
    <w:name w:val="WW8Num30z2"/>
    <w:rsid w:val="009D5331"/>
  </w:style>
  <w:style w:type="character" w:customStyle="1" w:styleId="WW8Num30z3">
    <w:name w:val="WW8Num30z3"/>
    <w:rsid w:val="009D5331"/>
  </w:style>
  <w:style w:type="character" w:customStyle="1" w:styleId="WW8Num30z4">
    <w:name w:val="WW8Num30z4"/>
    <w:rsid w:val="009D5331"/>
  </w:style>
  <w:style w:type="character" w:customStyle="1" w:styleId="WW8Num30z5">
    <w:name w:val="WW8Num30z5"/>
    <w:rsid w:val="009D5331"/>
  </w:style>
  <w:style w:type="character" w:customStyle="1" w:styleId="WW8Num30z6">
    <w:name w:val="WW8Num30z6"/>
    <w:rsid w:val="009D5331"/>
  </w:style>
  <w:style w:type="character" w:customStyle="1" w:styleId="WW8Num30z7">
    <w:name w:val="WW8Num30z7"/>
    <w:rsid w:val="009D5331"/>
  </w:style>
  <w:style w:type="character" w:customStyle="1" w:styleId="WW8Num30z8">
    <w:name w:val="WW8Num30z8"/>
    <w:rsid w:val="009D5331"/>
  </w:style>
  <w:style w:type="character" w:customStyle="1" w:styleId="WW8Num32z2">
    <w:name w:val="WW8Num32z2"/>
    <w:rsid w:val="009D5331"/>
    <w:rPr>
      <w:rFonts w:ascii="Arial" w:eastAsia="Calibri" w:hAnsi="Arial" w:cs="Arial" w:hint="default"/>
    </w:rPr>
  </w:style>
  <w:style w:type="character" w:customStyle="1" w:styleId="WW8Num32z5">
    <w:name w:val="WW8Num32z5"/>
    <w:rsid w:val="009D5331"/>
    <w:rPr>
      <w:rFonts w:ascii="Wingdings" w:hAnsi="Wingdings" w:cs="Wingdings" w:hint="default"/>
    </w:rPr>
  </w:style>
  <w:style w:type="character" w:customStyle="1" w:styleId="WW8Num33z0">
    <w:name w:val="WW8Num33z0"/>
    <w:rsid w:val="009D5331"/>
    <w:rPr>
      <w:rFonts w:hint="default"/>
    </w:rPr>
  </w:style>
  <w:style w:type="character" w:customStyle="1" w:styleId="WW8Num33z1">
    <w:name w:val="WW8Num33z1"/>
    <w:rsid w:val="009D5331"/>
  </w:style>
  <w:style w:type="character" w:customStyle="1" w:styleId="WW8Num33z2">
    <w:name w:val="WW8Num33z2"/>
    <w:rsid w:val="009D5331"/>
  </w:style>
  <w:style w:type="character" w:customStyle="1" w:styleId="WW8Num33z3">
    <w:name w:val="WW8Num33z3"/>
    <w:rsid w:val="009D5331"/>
  </w:style>
  <w:style w:type="character" w:customStyle="1" w:styleId="WW8Num33z4">
    <w:name w:val="WW8Num33z4"/>
    <w:rsid w:val="009D5331"/>
  </w:style>
  <w:style w:type="character" w:customStyle="1" w:styleId="WW8Num33z5">
    <w:name w:val="WW8Num33z5"/>
    <w:rsid w:val="009D5331"/>
  </w:style>
  <w:style w:type="character" w:customStyle="1" w:styleId="WW8Num33z6">
    <w:name w:val="WW8Num33z6"/>
    <w:rsid w:val="009D5331"/>
  </w:style>
  <w:style w:type="character" w:customStyle="1" w:styleId="WW8Num33z7">
    <w:name w:val="WW8Num33z7"/>
    <w:rsid w:val="009D5331"/>
  </w:style>
  <w:style w:type="character" w:customStyle="1" w:styleId="WW8Num33z8">
    <w:name w:val="WW8Num33z8"/>
    <w:rsid w:val="009D5331"/>
  </w:style>
  <w:style w:type="character" w:customStyle="1" w:styleId="WW8Num34z0">
    <w:name w:val="WW8Num34z0"/>
    <w:rsid w:val="009D5331"/>
  </w:style>
  <w:style w:type="character" w:customStyle="1" w:styleId="WW8Num34z1">
    <w:name w:val="WW8Num34z1"/>
    <w:rsid w:val="009D5331"/>
  </w:style>
  <w:style w:type="character" w:customStyle="1" w:styleId="WW8Num34z2">
    <w:name w:val="WW8Num34z2"/>
    <w:rsid w:val="009D5331"/>
  </w:style>
  <w:style w:type="character" w:customStyle="1" w:styleId="WW8Num34z3">
    <w:name w:val="WW8Num34z3"/>
    <w:rsid w:val="009D5331"/>
  </w:style>
  <w:style w:type="character" w:customStyle="1" w:styleId="WW8Num34z4">
    <w:name w:val="WW8Num34z4"/>
    <w:rsid w:val="009D5331"/>
  </w:style>
  <w:style w:type="character" w:customStyle="1" w:styleId="WW8Num34z5">
    <w:name w:val="WW8Num34z5"/>
    <w:rsid w:val="009D5331"/>
  </w:style>
  <w:style w:type="character" w:customStyle="1" w:styleId="WW8Num34z6">
    <w:name w:val="WW8Num34z6"/>
    <w:rsid w:val="009D5331"/>
  </w:style>
  <w:style w:type="character" w:customStyle="1" w:styleId="WW8Num34z7">
    <w:name w:val="WW8Num34z7"/>
    <w:rsid w:val="009D5331"/>
  </w:style>
  <w:style w:type="character" w:customStyle="1" w:styleId="WW8Num34z8">
    <w:name w:val="WW8Num34z8"/>
    <w:rsid w:val="009D5331"/>
  </w:style>
  <w:style w:type="character" w:customStyle="1" w:styleId="WW-DefaultParagraphFont11">
    <w:name w:val="WW-Default Paragraph Font11"/>
    <w:rsid w:val="009D5331"/>
  </w:style>
  <w:style w:type="character" w:customStyle="1" w:styleId="ListParagraphChar">
    <w:name w:val="List Paragraph Char"/>
    <w:rsid w:val="009D5331"/>
    <w:rPr>
      <w:rFonts w:cs="Calibri"/>
      <w:sz w:val="22"/>
      <w:szCs w:val="22"/>
      <w:lang w:val="sr-Latn-CS"/>
    </w:rPr>
  </w:style>
  <w:style w:type="character" w:customStyle="1" w:styleId="HeaderChar">
    <w:name w:val="Header Char"/>
    <w:rsid w:val="009D5331"/>
    <w:rPr>
      <w:rFonts w:cs="Calibri"/>
      <w:sz w:val="22"/>
      <w:szCs w:val="22"/>
    </w:rPr>
  </w:style>
  <w:style w:type="character" w:customStyle="1" w:styleId="FooterChar">
    <w:name w:val="Footer Char"/>
    <w:rsid w:val="009D5331"/>
    <w:rPr>
      <w:rFonts w:cs="Calibri"/>
      <w:sz w:val="22"/>
      <w:szCs w:val="22"/>
    </w:rPr>
  </w:style>
  <w:style w:type="character" w:customStyle="1" w:styleId="normalchar1">
    <w:name w:val="normal__char1"/>
    <w:rsid w:val="009D5331"/>
    <w:rPr>
      <w:rFonts w:ascii="Arial" w:hAnsi="Arial" w:cs="Arial" w:hint="default"/>
      <w:strike w:val="0"/>
      <w:dstrike w:val="0"/>
      <w:sz w:val="24"/>
      <w:szCs w:val="24"/>
      <w:u w:val="none"/>
    </w:rPr>
  </w:style>
  <w:style w:type="character" w:customStyle="1" w:styleId="BalloonTextChar">
    <w:name w:val="Balloon Text Char"/>
    <w:rsid w:val="009D5331"/>
    <w:rPr>
      <w:rFonts w:ascii="Tahoma" w:eastAsia="Calibri" w:hAnsi="Tahoma" w:cs="Tahoma"/>
      <w:sz w:val="16"/>
      <w:szCs w:val="16"/>
      <w:lang w:val="en-US"/>
    </w:rPr>
  </w:style>
  <w:style w:type="character" w:customStyle="1" w:styleId="WW8Num11z4">
    <w:name w:val="WW8Num11z4"/>
    <w:rsid w:val="009D5331"/>
  </w:style>
  <w:style w:type="character" w:customStyle="1" w:styleId="WW8Num11z5">
    <w:name w:val="WW8Num11z5"/>
    <w:rsid w:val="009D5331"/>
  </w:style>
  <w:style w:type="character" w:customStyle="1" w:styleId="WW8Num11z6">
    <w:name w:val="WW8Num11z6"/>
    <w:rsid w:val="009D5331"/>
  </w:style>
  <w:style w:type="character" w:customStyle="1" w:styleId="WW8Num11z7">
    <w:name w:val="WW8Num11z7"/>
    <w:rsid w:val="009D5331"/>
  </w:style>
  <w:style w:type="character" w:customStyle="1" w:styleId="WW8Num11z8">
    <w:name w:val="WW8Num11z8"/>
    <w:rsid w:val="009D5331"/>
  </w:style>
  <w:style w:type="character" w:customStyle="1" w:styleId="WW8Num20z4">
    <w:name w:val="WW8Num20z4"/>
    <w:rsid w:val="009D5331"/>
  </w:style>
  <w:style w:type="character" w:customStyle="1" w:styleId="WW8Num20z5">
    <w:name w:val="WW8Num20z5"/>
    <w:rsid w:val="009D5331"/>
  </w:style>
  <w:style w:type="character" w:customStyle="1" w:styleId="WW8Num20z6">
    <w:name w:val="WW8Num20z6"/>
    <w:rsid w:val="009D5331"/>
  </w:style>
  <w:style w:type="character" w:customStyle="1" w:styleId="WW8Num20z7">
    <w:name w:val="WW8Num20z7"/>
    <w:rsid w:val="009D5331"/>
  </w:style>
  <w:style w:type="character" w:customStyle="1" w:styleId="WW8Num20z8">
    <w:name w:val="WW8Num20z8"/>
    <w:rsid w:val="009D5331"/>
  </w:style>
  <w:style w:type="character" w:customStyle="1" w:styleId="WW8Num21z4">
    <w:name w:val="WW8Num21z4"/>
    <w:rsid w:val="009D5331"/>
  </w:style>
  <w:style w:type="character" w:customStyle="1" w:styleId="WW8Num21z5">
    <w:name w:val="WW8Num21z5"/>
    <w:rsid w:val="009D5331"/>
  </w:style>
  <w:style w:type="character" w:customStyle="1" w:styleId="WW8Num21z6">
    <w:name w:val="WW8Num21z6"/>
    <w:rsid w:val="009D5331"/>
  </w:style>
  <w:style w:type="character" w:customStyle="1" w:styleId="WW8Num21z7">
    <w:name w:val="WW8Num21z7"/>
    <w:rsid w:val="009D5331"/>
  </w:style>
  <w:style w:type="character" w:customStyle="1" w:styleId="WW8Num21z8">
    <w:name w:val="WW8Num21z8"/>
    <w:rsid w:val="009D5331"/>
  </w:style>
  <w:style w:type="character" w:customStyle="1" w:styleId="WW8Num32z3">
    <w:name w:val="WW8Num32z3"/>
    <w:rsid w:val="009D5331"/>
    <w:rPr>
      <w:rFonts w:ascii="Symbol" w:hAnsi="Symbol" w:cs="Symbol" w:hint="default"/>
    </w:rPr>
  </w:style>
  <w:style w:type="character" w:customStyle="1" w:styleId="WW8Num35z0">
    <w:name w:val="WW8Num35z0"/>
    <w:rsid w:val="009D5331"/>
  </w:style>
  <w:style w:type="character" w:customStyle="1" w:styleId="WW8Num35z1">
    <w:name w:val="WW8Num35z1"/>
    <w:rsid w:val="009D5331"/>
  </w:style>
  <w:style w:type="character" w:customStyle="1" w:styleId="WW8Num35z2">
    <w:name w:val="WW8Num35z2"/>
    <w:rsid w:val="009D5331"/>
  </w:style>
  <w:style w:type="character" w:customStyle="1" w:styleId="WW8Num35z3">
    <w:name w:val="WW8Num35z3"/>
    <w:rsid w:val="009D5331"/>
  </w:style>
  <w:style w:type="character" w:customStyle="1" w:styleId="WW8Num35z4">
    <w:name w:val="WW8Num35z4"/>
    <w:rsid w:val="009D5331"/>
  </w:style>
  <w:style w:type="character" w:customStyle="1" w:styleId="WW8Num35z5">
    <w:name w:val="WW8Num35z5"/>
    <w:rsid w:val="009D5331"/>
  </w:style>
  <w:style w:type="character" w:customStyle="1" w:styleId="WW8Num35z6">
    <w:name w:val="WW8Num35z6"/>
    <w:rsid w:val="009D5331"/>
  </w:style>
  <w:style w:type="character" w:customStyle="1" w:styleId="WW8Num35z7">
    <w:name w:val="WW8Num35z7"/>
    <w:rsid w:val="009D5331"/>
  </w:style>
  <w:style w:type="character" w:customStyle="1" w:styleId="WW8Num35z8">
    <w:name w:val="WW8Num35z8"/>
    <w:rsid w:val="009D5331"/>
  </w:style>
  <w:style w:type="character" w:customStyle="1" w:styleId="WW8Num36z0">
    <w:name w:val="WW8Num36z0"/>
    <w:rsid w:val="009D5331"/>
    <w:rPr>
      <w:rFonts w:hint="default"/>
      <w:b/>
      <w:color w:val="auto"/>
    </w:rPr>
  </w:style>
  <w:style w:type="character" w:customStyle="1" w:styleId="WW8Num36z1">
    <w:name w:val="WW8Num36z1"/>
    <w:rsid w:val="009D5331"/>
  </w:style>
  <w:style w:type="character" w:customStyle="1" w:styleId="WW8Num36z2">
    <w:name w:val="WW8Num36z2"/>
    <w:rsid w:val="009D5331"/>
  </w:style>
  <w:style w:type="character" w:customStyle="1" w:styleId="WW8Num36z3">
    <w:name w:val="WW8Num36z3"/>
    <w:rsid w:val="009D5331"/>
  </w:style>
  <w:style w:type="character" w:customStyle="1" w:styleId="WW8Num36z4">
    <w:name w:val="WW8Num36z4"/>
    <w:rsid w:val="009D5331"/>
  </w:style>
  <w:style w:type="character" w:customStyle="1" w:styleId="WW8Num36z5">
    <w:name w:val="WW8Num36z5"/>
    <w:rsid w:val="009D5331"/>
  </w:style>
  <w:style w:type="character" w:customStyle="1" w:styleId="WW8Num36z6">
    <w:name w:val="WW8Num36z6"/>
    <w:rsid w:val="009D5331"/>
  </w:style>
  <w:style w:type="character" w:customStyle="1" w:styleId="WW8Num36z7">
    <w:name w:val="WW8Num36z7"/>
    <w:rsid w:val="009D5331"/>
  </w:style>
  <w:style w:type="character" w:customStyle="1" w:styleId="WW8Num36z8">
    <w:name w:val="WW8Num36z8"/>
    <w:rsid w:val="009D5331"/>
  </w:style>
  <w:style w:type="character" w:customStyle="1" w:styleId="WW8Num37z0">
    <w:name w:val="WW8Num37z0"/>
    <w:rsid w:val="009D5331"/>
    <w:rPr>
      <w:rFonts w:hint="default"/>
    </w:rPr>
  </w:style>
  <w:style w:type="character" w:customStyle="1" w:styleId="WW8Num38z0">
    <w:name w:val="WW8Num38z0"/>
    <w:rsid w:val="009D5331"/>
    <w:rPr>
      <w:rFonts w:hint="default"/>
      <w:b/>
      <w:color w:val="auto"/>
    </w:rPr>
  </w:style>
  <w:style w:type="character" w:customStyle="1" w:styleId="WW8Num38z1">
    <w:name w:val="WW8Num38z1"/>
    <w:rsid w:val="009D5331"/>
  </w:style>
  <w:style w:type="character" w:customStyle="1" w:styleId="WW8Num38z2">
    <w:name w:val="WW8Num38z2"/>
    <w:rsid w:val="009D5331"/>
  </w:style>
  <w:style w:type="character" w:customStyle="1" w:styleId="WW8Num38z3">
    <w:name w:val="WW8Num38z3"/>
    <w:rsid w:val="009D5331"/>
  </w:style>
  <w:style w:type="character" w:customStyle="1" w:styleId="WW8Num38z4">
    <w:name w:val="WW8Num38z4"/>
    <w:rsid w:val="009D5331"/>
  </w:style>
  <w:style w:type="character" w:customStyle="1" w:styleId="WW8Num38z5">
    <w:name w:val="WW8Num38z5"/>
    <w:rsid w:val="009D5331"/>
  </w:style>
  <w:style w:type="character" w:customStyle="1" w:styleId="WW8Num38z6">
    <w:name w:val="WW8Num38z6"/>
    <w:rsid w:val="009D5331"/>
  </w:style>
  <w:style w:type="character" w:customStyle="1" w:styleId="WW8Num38z7">
    <w:name w:val="WW8Num38z7"/>
    <w:rsid w:val="009D5331"/>
  </w:style>
  <w:style w:type="character" w:customStyle="1" w:styleId="WW8Num38z8">
    <w:name w:val="WW8Num38z8"/>
    <w:rsid w:val="009D5331"/>
  </w:style>
  <w:style w:type="character" w:customStyle="1" w:styleId="WW8Num39z0">
    <w:name w:val="WW8Num39z0"/>
    <w:rsid w:val="009D5331"/>
    <w:rPr>
      <w:rFonts w:hint="default"/>
      <w:b/>
      <w:color w:val="auto"/>
    </w:rPr>
  </w:style>
  <w:style w:type="character" w:customStyle="1" w:styleId="WW8Num39z1">
    <w:name w:val="WW8Num39z1"/>
    <w:rsid w:val="009D5331"/>
  </w:style>
  <w:style w:type="character" w:customStyle="1" w:styleId="WW8Num39z2">
    <w:name w:val="WW8Num39z2"/>
    <w:rsid w:val="009D5331"/>
  </w:style>
  <w:style w:type="character" w:customStyle="1" w:styleId="WW8Num39z3">
    <w:name w:val="WW8Num39z3"/>
    <w:rsid w:val="009D5331"/>
  </w:style>
  <w:style w:type="character" w:customStyle="1" w:styleId="WW8Num39z4">
    <w:name w:val="WW8Num39z4"/>
    <w:rsid w:val="009D5331"/>
  </w:style>
  <w:style w:type="character" w:customStyle="1" w:styleId="WW8Num39z5">
    <w:name w:val="WW8Num39z5"/>
    <w:rsid w:val="009D5331"/>
  </w:style>
  <w:style w:type="character" w:customStyle="1" w:styleId="WW8Num39z6">
    <w:name w:val="WW8Num39z6"/>
    <w:rsid w:val="009D5331"/>
  </w:style>
  <w:style w:type="character" w:customStyle="1" w:styleId="WW8Num39z7">
    <w:name w:val="WW8Num39z7"/>
    <w:rsid w:val="009D5331"/>
  </w:style>
  <w:style w:type="character" w:customStyle="1" w:styleId="WW8Num39z8">
    <w:name w:val="WW8Num39z8"/>
    <w:rsid w:val="009D5331"/>
  </w:style>
  <w:style w:type="character" w:customStyle="1" w:styleId="WW8Num40z0">
    <w:name w:val="WW8Num40z0"/>
    <w:rsid w:val="009D5331"/>
    <w:rPr>
      <w:rFonts w:ascii="Arial" w:eastAsia="Calibri" w:hAnsi="Arial" w:cs="Arial" w:hint="default"/>
      <w:sz w:val="24"/>
      <w:szCs w:val="24"/>
    </w:rPr>
  </w:style>
  <w:style w:type="character" w:customStyle="1" w:styleId="WW8Num40z1">
    <w:name w:val="WW8Num40z1"/>
    <w:rsid w:val="009D5331"/>
    <w:rPr>
      <w:rFonts w:ascii="Courier New" w:hAnsi="Courier New" w:cs="Courier New" w:hint="default"/>
    </w:rPr>
  </w:style>
  <w:style w:type="character" w:customStyle="1" w:styleId="WW8Num40z2">
    <w:name w:val="WW8Num40z2"/>
    <w:rsid w:val="009D5331"/>
    <w:rPr>
      <w:rFonts w:ascii="Wingdings" w:hAnsi="Wingdings" w:cs="Wingdings" w:hint="default"/>
    </w:rPr>
  </w:style>
  <w:style w:type="character" w:customStyle="1" w:styleId="WW8Num40z3">
    <w:name w:val="WW8Num40z3"/>
    <w:rsid w:val="009D5331"/>
    <w:rPr>
      <w:rFonts w:ascii="Symbol" w:hAnsi="Symbol" w:cs="Symbol" w:hint="default"/>
    </w:rPr>
  </w:style>
  <w:style w:type="character" w:customStyle="1" w:styleId="WW8Num41z0">
    <w:name w:val="WW8Num41z0"/>
    <w:rsid w:val="009D5331"/>
    <w:rPr>
      <w:rFonts w:hint="default"/>
    </w:rPr>
  </w:style>
  <w:style w:type="character" w:customStyle="1" w:styleId="WW8Num41z1">
    <w:name w:val="WW8Num41z1"/>
    <w:rsid w:val="009D5331"/>
  </w:style>
  <w:style w:type="character" w:customStyle="1" w:styleId="WW8Num41z2">
    <w:name w:val="WW8Num41z2"/>
    <w:rsid w:val="009D5331"/>
  </w:style>
  <w:style w:type="character" w:customStyle="1" w:styleId="WW8Num41z3">
    <w:name w:val="WW8Num41z3"/>
    <w:rsid w:val="009D5331"/>
  </w:style>
  <w:style w:type="character" w:customStyle="1" w:styleId="WW8Num41z4">
    <w:name w:val="WW8Num41z4"/>
    <w:rsid w:val="009D5331"/>
  </w:style>
  <w:style w:type="character" w:customStyle="1" w:styleId="WW8Num41z5">
    <w:name w:val="WW8Num41z5"/>
    <w:rsid w:val="009D5331"/>
  </w:style>
  <w:style w:type="character" w:customStyle="1" w:styleId="WW8Num41z6">
    <w:name w:val="WW8Num41z6"/>
    <w:rsid w:val="009D5331"/>
  </w:style>
  <w:style w:type="character" w:customStyle="1" w:styleId="WW8Num41z7">
    <w:name w:val="WW8Num41z7"/>
    <w:rsid w:val="009D5331"/>
  </w:style>
  <w:style w:type="character" w:customStyle="1" w:styleId="WW8Num41z8">
    <w:name w:val="WW8Num41z8"/>
    <w:rsid w:val="009D5331"/>
  </w:style>
  <w:style w:type="character" w:customStyle="1" w:styleId="WW8Num42z0">
    <w:name w:val="WW8Num42z0"/>
    <w:rsid w:val="009D5331"/>
    <w:rPr>
      <w:rFonts w:hint="default"/>
      <w:b/>
      <w:color w:val="auto"/>
    </w:rPr>
  </w:style>
  <w:style w:type="character" w:customStyle="1" w:styleId="WW8Num42z1">
    <w:name w:val="WW8Num42z1"/>
    <w:rsid w:val="009D5331"/>
  </w:style>
  <w:style w:type="character" w:customStyle="1" w:styleId="WW8Num42z2">
    <w:name w:val="WW8Num42z2"/>
    <w:rsid w:val="009D5331"/>
  </w:style>
  <w:style w:type="character" w:customStyle="1" w:styleId="WW8Num42z3">
    <w:name w:val="WW8Num42z3"/>
    <w:rsid w:val="009D5331"/>
  </w:style>
  <w:style w:type="character" w:customStyle="1" w:styleId="WW8Num42z4">
    <w:name w:val="WW8Num42z4"/>
    <w:rsid w:val="009D5331"/>
  </w:style>
  <w:style w:type="character" w:customStyle="1" w:styleId="WW8Num42z5">
    <w:name w:val="WW8Num42z5"/>
    <w:rsid w:val="009D5331"/>
  </w:style>
  <w:style w:type="character" w:customStyle="1" w:styleId="WW8Num42z6">
    <w:name w:val="WW8Num42z6"/>
    <w:rsid w:val="009D5331"/>
  </w:style>
  <w:style w:type="character" w:customStyle="1" w:styleId="WW8Num42z7">
    <w:name w:val="WW8Num42z7"/>
    <w:rsid w:val="009D5331"/>
  </w:style>
  <w:style w:type="character" w:customStyle="1" w:styleId="WW8Num42z8">
    <w:name w:val="WW8Num42z8"/>
    <w:rsid w:val="009D5331"/>
  </w:style>
  <w:style w:type="character" w:customStyle="1" w:styleId="WW8Num43z0">
    <w:name w:val="WW8Num43z0"/>
    <w:rsid w:val="009D5331"/>
  </w:style>
  <w:style w:type="character" w:customStyle="1" w:styleId="WW8Num43z1">
    <w:name w:val="WW8Num43z1"/>
    <w:rsid w:val="009D5331"/>
  </w:style>
  <w:style w:type="character" w:customStyle="1" w:styleId="WW8Num43z2">
    <w:name w:val="WW8Num43z2"/>
    <w:rsid w:val="009D5331"/>
  </w:style>
  <w:style w:type="character" w:customStyle="1" w:styleId="WW8Num43z3">
    <w:name w:val="WW8Num43z3"/>
    <w:rsid w:val="009D5331"/>
  </w:style>
  <w:style w:type="character" w:customStyle="1" w:styleId="WW8Num43z4">
    <w:name w:val="WW8Num43z4"/>
    <w:rsid w:val="009D5331"/>
  </w:style>
  <w:style w:type="character" w:customStyle="1" w:styleId="WW8Num43z5">
    <w:name w:val="WW8Num43z5"/>
    <w:rsid w:val="009D5331"/>
  </w:style>
  <w:style w:type="character" w:customStyle="1" w:styleId="WW8Num43z6">
    <w:name w:val="WW8Num43z6"/>
    <w:rsid w:val="009D5331"/>
  </w:style>
  <w:style w:type="character" w:customStyle="1" w:styleId="WW8Num43z7">
    <w:name w:val="WW8Num43z7"/>
    <w:rsid w:val="009D5331"/>
  </w:style>
  <w:style w:type="character" w:customStyle="1" w:styleId="WW8Num43z8">
    <w:name w:val="WW8Num43z8"/>
    <w:rsid w:val="009D5331"/>
  </w:style>
  <w:style w:type="character" w:customStyle="1" w:styleId="WW8Num44z0">
    <w:name w:val="WW8Num44z0"/>
    <w:rsid w:val="009D5331"/>
    <w:rPr>
      <w:rFonts w:hint="default"/>
      <w:b/>
      <w:color w:val="auto"/>
    </w:rPr>
  </w:style>
  <w:style w:type="character" w:customStyle="1" w:styleId="WW8Num44z1">
    <w:name w:val="WW8Num44z1"/>
    <w:rsid w:val="009D5331"/>
  </w:style>
  <w:style w:type="character" w:customStyle="1" w:styleId="WW8Num44z2">
    <w:name w:val="WW8Num44z2"/>
    <w:rsid w:val="009D5331"/>
  </w:style>
  <w:style w:type="character" w:customStyle="1" w:styleId="WW8Num44z3">
    <w:name w:val="WW8Num44z3"/>
    <w:rsid w:val="009D5331"/>
  </w:style>
  <w:style w:type="character" w:customStyle="1" w:styleId="WW8Num44z4">
    <w:name w:val="WW8Num44z4"/>
    <w:rsid w:val="009D5331"/>
  </w:style>
  <w:style w:type="character" w:customStyle="1" w:styleId="WW8Num44z5">
    <w:name w:val="WW8Num44z5"/>
    <w:rsid w:val="009D5331"/>
  </w:style>
  <w:style w:type="character" w:customStyle="1" w:styleId="WW8Num44z6">
    <w:name w:val="WW8Num44z6"/>
    <w:rsid w:val="009D5331"/>
  </w:style>
  <w:style w:type="character" w:customStyle="1" w:styleId="WW8Num44z7">
    <w:name w:val="WW8Num44z7"/>
    <w:rsid w:val="009D5331"/>
  </w:style>
  <w:style w:type="character" w:customStyle="1" w:styleId="WW8Num44z8">
    <w:name w:val="WW8Num44z8"/>
    <w:rsid w:val="009D5331"/>
  </w:style>
  <w:style w:type="character" w:customStyle="1" w:styleId="WW8Num45z0">
    <w:name w:val="WW8Num45z0"/>
    <w:rsid w:val="009D5331"/>
    <w:rPr>
      <w:rFonts w:hint="default"/>
    </w:rPr>
  </w:style>
  <w:style w:type="character" w:customStyle="1" w:styleId="WW8Num46z0">
    <w:name w:val="WW8Num46z0"/>
    <w:rsid w:val="009D5331"/>
    <w:rPr>
      <w:rFonts w:hint="default"/>
      <w:b/>
      <w:color w:val="auto"/>
    </w:rPr>
  </w:style>
  <w:style w:type="character" w:customStyle="1" w:styleId="WW8Num46z1">
    <w:name w:val="WW8Num46z1"/>
    <w:rsid w:val="009D5331"/>
  </w:style>
  <w:style w:type="character" w:customStyle="1" w:styleId="WW8Num46z2">
    <w:name w:val="WW8Num46z2"/>
    <w:rsid w:val="009D5331"/>
  </w:style>
  <w:style w:type="character" w:customStyle="1" w:styleId="WW8Num46z3">
    <w:name w:val="WW8Num46z3"/>
    <w:rsid w:val="009D5331"/>
  </w:style>
  <w:style w:type="character" w:customStyle="1" w:styleId="WW8Num46z4">
    <w:name w:val="WW8Num46z4"/>
    <w:rsid w:val="009D5331"/>
  </w:style>
  <w:style w:type="character" w:customStyle="1" w:styleId="WW8Num46z5">
    <w:name w:val="WW8Num46z5"/>
    <w:rsid w:val="009D5331"/>
  </w:style>
  <w:style w:type="character" w:customStyle="1" w:styleId="WW8Num46z6">
    <w:name w:val="WW8Num46z6"/>
    <w:rsid w:val="009D5331"/>
  </w:style>
  <w:style w:type="character" w:customStyle="1" w:styleId="WW8Num46z7">
    <w:name w:val="WW8Num46z7"/>
    <w:rsid w:val="009D5331"/>
  </w:style>
  <w:style w:type="character" w:customStyle="1" w:styleId="WW8Num46z8">
    <w:name w:val="WW8Num46z8"/>
    <w:rsid w:val="009D5331"/>
  </w:style>
  <w:style w:type="character" w:customStyle="1" w:styleId="WW8Num47z0">
    <w:name w:val="WW8Num47z0"/>
    <w:rsid w:val="009D5331"/>
    <w:rPr>
      <w:rFonts w:hint="default"/>
    </w:rPr>
  </w:style>
  <w:style w:type="character" w:customStyle="1" w:styleId="WW-DefaultParagraphFont111">
    <w:name w:val="WW-Default Paragraph Font111"/>
    <w:rsid w:val="009D5331"/>
  </w:style>
  <w:style w:type="character" w:customStyle="1" w:styleId="FootnoteTextChar">
    <w:name w:val="Footnote Text Char"/>
    <w:rsid w:val="009D5331"/>
    <w:rPr>
      <w:rFonts w:eastAsia="PMingLiU" w:cs="Calibri"/>
    </w:rPr>
  </w:style>
  <w:style w:type="character" w:customStyle="1" w:styleId="FootnoteCharacters">
    <w:name w:val="Footnote Characters"/>
    <w:rsid w:val="009D5331"/>
    <w:rPr>
      <w:vertAlign w:val="superscript"/>
    </w:rPr>
  </w:style>
  <w:style w:type="character" w:customStyle="1" w:styleId="FootnoteTextChar1">
    <w:name w:val="Footnote Text Char1"/>
    <w:rsid w:val="009D5331"/>
    <w:rPr>
      <w:rFonts w:ascii="Calibri" w:eastAsia="PMingLiU" w:hAnsi="Calibri" w:cs="Calibri"/>
      <w:lang w:val="en-US"/>
    </w:rPr>
  </w:style>
  <w:style w:type="character" w:customStyle="1" w:styleId="WW8Num4z3">
    <w:name w:val="WW8Num4z3"/>
    <w:rsid w:val="009D5331"/>
  </w:style>
  <w:style w:type="character" w:customStyle="1" w:styleId="WW8Num4z4">
    <w:name w:val="WW8Num4z4"/>
    <w:rsid w:val="009D5331"/>
  </w:style>
  <w:style w:type="character" w:customStyle="1" w:styleId="WW8Num4z5">
    <w:name w:val="WW8Num4z5"/>
    <w:rsid w:val="009D5331"/>
  </w:style>
  <w:style w:type="character" w:customStyle="1" w:styleId="WW8Num4z6">
    <w:name w:val="WW8Num4z6"/>
    <w:rsid w:val="009D5331"/>
  </w:style>
  <w:style w:type="character" w:customStyle="1" w:styleId="WW8Num4z7">
    <w:name w:val="WW8Num4z7"/>
    <w:rsid w:val="009D5331"/>
  </w:style>
  <w:style w:type="character" w:customStyle="1" w:styleId="WW8Num4z8">
    <w:name w:val="WW8Num4z8"/>
    <w:rsid w:val="009D5331"/>
  </w:style>
  <w:style w:type="character" w:customStyle="1" w:styleId="WW-DefaultParagraphFont1111">
    <w:name w:val="WW-Default Paragraph Font1111"/>
    <w:rsid w:val="009D5331"/>
  </w:style>
  <w:style w:type="character" w:customStyle="1" w:styleId="BalloonTextChar1">
    <w:name w:val="Balloon Text Char1"/>
    <w:rsid w:val="009D5331"/>
    <w:rPr>
      <w:rFonts w:ascii="Tahoma" w:eastAsia="PMingLiU" w:hAnsi="Tahoma" w:cs="Tahoma"/>
      <w:sz w:val="16"/>
      <w:szCs w:val="16"/>
      <w:lang w:val="en-US"/>
    </w:rPr>
  </w:style>
  <w:style w:type="character" w:customStyle="1" w:styleId="BodyTextChar">
    <w:name w:val="Body Text Char"/>
    <w:rsid w:val="009D5331"/>
    <w:rPr>
      <w:rFonts w:ascii="Times New Roman" w:eastAsia="PMingLiU" w:hAnsi="Times New Roman" w:cs="Times New Roman"/>
      <w:lang w:val="en-GB"/>
    </w:rPr>
  </w:style>
  <w:style w:type="character" w:customStyle="1" w:styleId="PlainTextChar">
    <w:name w:val="Plain Text Char"/>
    <w:rsid w:val="009D5331"/>
    <w:rPr>
      <w:rFonts w:ascii="Courier New" w:eastAsia="PMingLiU" w:hAnsi="Courier New" w:cs="Courier New"/>
      <w:sz w:val="20"/>
      <w:szCs w:val="20"/>
      <w:lang w:val="fr-FR"/>
    </w:rPr>
  </w:style>
  <w:style w:type="character" w:customStyle="1" w:styleId="CommentTextChar">
    <w:name w:val="Comment Text Char"/>
    <w:rsid w:val="009D5331"/>
    <w:rPr>
      <w:rFonts w:ascii="Calibri" w:eastAsia="PMingLiU" w:hAnsi="Calibri" w:cs="Calibri"/>
      <w:sz w:val="20"/>
      <w:szCs w:val="20"/>
      <w:lang w:val="en-US"/>
    </w:rPr>
  </w:style>
  <w:style w:type="character" w:customStyle="1" w:styleId="CommentTextChar1">
    <w:name w:val="Comment Text Char1"/>
    <w:rsid w:val="009D5331"/>
    <w:rPr>
      <w:rFonts w:ascii="Calibri" w:eastAsia="PMingLiU" w:hAnsi="Calibri" w:cs="Calibri"/>
      <w:sz w:val="20"/>
      <w:szCs w:val="20"/>
      <w:lang w:val="en-US"/>
    </w:rPr>
  </w:style>
  <w:style w:type="character" w:customStyle="1" w:styleId="CommentSubjectChar">
    <w:name w:val="Comment Subject Char"/>
    <w:rsid w:val="009D5331"/>
    <w:rPr>
      <w:rFonts w:ascii="Calibri" w:eastAsia="PMingLiU" w:hAnsi="Calibri" w:cs="Calibri"/>
      <w:b/>
      <w:bCs/>
      <w:sz w:val="20"/>
      <w:szCs w:val="20"/>
      <w:lang w:val="en-US"/>
    </w:rPr>
  </w:style>
  <w:style w:type="character" w:customStyle="1" w:styleId="CommentSubjectChar1">
    <w:name w:val="Comment Subject Char1"/>
    <w:rsid w:val="009D5331"/>
    <w:rPr>
      <w:rFonts w:ascii="Calibri" w:eastAsia="PMingLiU" w:hAnsi="Calibri" w:cs="Calibri"/>
      <w:b/>
      <w:bCs/>
      <w:sz w:val="20"/>
      <w:szCs w:val="20"/>
      <w:lang w:val="en-US"/>
    </w:rPr>
  </w:style>
  <w:style w:type="character" w:customStyle="1" w:styleId="EndnoteTextChar">
    <w:name w:val="Endnote Text Char"/>
    <w:rsid w:val="009D5331"/>
    <w:rPr>
      <w:rFonts w:ascii="Calibri" w:eastAsia="PMingLiU" w:hAnsi="Calibri" w:cs="Calibri"/>
      <w:sz w:val="20"/>
      <w:szCs w:val="20"/>
      <w:lang w:val="en-US"/>
    </w:rPr>
  </w:style>
  <w:style w:type="character" w:customStyle="1" w:styleId="EndnoteTextChar1">
    <w:name w:val="Endnote Text Char1"/>
    <w:rsid w:val="009D5331"/>
    <w:rPr>
      <w:rFonts w:ascii="Calibri" w:eastAsia="PMingLiU" w:hAnsi="Calibri" w:cs="Calibri"/>
      <w:sz w:val="20"/>
      <w:szCs w:val="20"/>
      <w:lang w:val="en-US"/>
    </w:rPr>
  </w:style>
  <w:style w:type="character" w:customStyle="1" w:styleId="TitleChar">
    <w:name w:val="Title Char"/>
    <w:rsid w:val="009D5331"/>
    <w:rPr>
      <w:rFonts w:ascii="Cambria" w:eastAsia="Times New Roman" w:hAnsi="Cambria" w:cs="Cambria"/>
      <w:color w:val="17365D"/>
      <w:spacing w:val="5"/>
      <w:kern w:val="1"/>
      <w:sz w:val="32"/>
      <w:szCs w:val="32"/>
      <w:lang w:val="en-US"/>
    </w:rPr>
  </w:style>
  <w:style w:type="character" w:customStyle="1" w:styleId="SubtitleChar">
    <w:name w:val="Subtitle Char"/>
    <w:rsid w:val="009D5331"/>
    <w:rPr>
      <w:rFonts w:ascii="Cambria" w:eastAsia="Times New Roman" w:hAnsi="Cambria" w:cs="Cambria"/>
      <w:i/>
      <w:iCs/>
      <w:color w:val="4F81BD"/>
      <w:spacing w:val="15"/>
      <w:sz w:val="24"/>
      <w:szCs w:val="24"/>
      <w:lang w:val="en-US"/>
    </w:rPr>
  </w:style>
  <w:style w:type="character" w:styleId="SubtleEmphasis">
    <w:name w:val="Subtle Emphasis"/>
    <w:qFormat/>
    <w:rsid w:val="009D5331"/>
    <w:rPr>
      <w:i/>
      <w:iCs/>
      <w:color w:val="808080"/>
    </w:rPr>
  </w:style>
  <w:style w:type="character" w:styleId="Hyperlink">
    <w:name w:val="Hyperlink"/>
    <w:rsid w:val="009D5331"/>
    <w:rPr>
      <w:color w:val="0000FF"/>
      <w:u w:val="single"/>
    </w:rPr>
  </w:style>
  <w:style w:type="character" w:styleId="SubtleReference">
    <w:name w:val="Subtle Reference"/>
    <w:qFormat/>
    <w:rsid w:val="009D5331"/>
    <w:rPr>
      <w:smallCaps/>
      <w:color w:val="auto"/>
      <w:u w:val="single"/>
    </w:rPr>
  </w:style>
  <w:style w:type="character" w:styleId="CommentReference">
    <w:name w:val="annotation reference"/>
    <w:rsid w:val="009D5331"/>
    <w:rPr>
      <w:sz w:val="16"/>
      <w:szCs w:val="16"/>
    </w:rPr>
  </w:style>
  <w:style w:type="character" w:customStyle="1" w:styleId="EndnoteCharacters">
    <w:name w:val="Endnote Characters"/>
    <w:rsid w:val="009D5331"/>
    <w:rPr>
      <w:vertAlign w:val="superscript"/>
    </w:rPr>
  </w:style>
  <w:style w:type="character" w:customStyle="1" w:styleId="apple-converted-space">
    <w:name w:val="apple-converted-space"/>
    <w:rsid w:val="009D5331"/>
  </w:style>
  <w:style w:type="character" w:customStyle="1" w:styleId="IndexLink">
    <w:name w:val="Index Link"/>
    <w:rsid w:val="009D5331"/>
  </w:style>
  <w:style w:type="character" w:styleId="FootnoteReference">
    <w:name w:val="footnote reference"/>
    <w:rsid w:val="009D5331"/>
    <w:rPr>
      <w:vertAlign w:val="superscript"/>
    </w:rPr>
  </w:style>
  <w:style w:type="character" w:styleId="EndnoteReference">
    <w:name w:val="endnote reference"/>
    <w:rsid w:val="009D5331"/>
    <w:rPr>
      <w:vertAlign w:val="superscript"/>
    </w:rPr>
  </w:style>
  <w:style w:type="character" w:customStyle="1" w:styleId="WW-FootnoteReference">
    <w:name w:val="WW-Footnote Reference"/>
    <w:rsid w:val="009D5331"/>
    <w:rPr>
      <w:vertAlign w:val="superscript"/>
    </w:rPr>
  </w:style>
  <w:style w:type="character" w:customStyle="1" w:styleId="WW-EndnoteReference">
    <w:name w:val="WW-Endnote Reference"/>
    <w:rsid w:val="009D5331"/>
    <w:rPr>
      <w:vertAlign w:val="superscript"/>
    </w:rPr>
  </w:style>
  <w:style w:type="character" w:customStyle="1" w:styleId="BalloonTextChar2">
    <w:name w:val="Balloon Text Char2"/>
    <w:rsid w:val="009D5331"/>
    <w:rPr>
      <w:rFonts w:ascii="Tahoma" w:eastAsia="PMingLiU" w:hAnsi="Tahoma" w:cs="Tahoma"/>
      <w:sz w:val="16"/>
      <w:szCs w:val="16"/>
      <w:lang w:val="en-US"/>
    </w:rPr>
  </w:style>
  <w:style w:type="character" w:customStyle="1" w:styleId="PlainTextChar1">
    <w:name w:val="Plain Text Char1"/>
    <w:rsid w:val="009D5331"/>
    <w:rPr>
      <w:rFonts w:ascii="Courier New" w:eastAsia="PMingLiU" w:hAnsi="Courier New" w:cs="Courier New"/>
      <w:lang w:val="fr-FR"/>
    </w:rPr>
  </w:style>
  <w:style w:type="character" w:customStyle="1" w:styleId="CommentTextChar2">
    <w:name w:val="Comment Text Char2"/>
    <w:rsid w:val="009D5331"/>
    <w:rPr>
      <w:rFonts w:ascii="Calibri" w:eastAsia="PMingLiU" w:hAnsi="Calibri" w:cs="Calibri"/>
      <w:lang w:val="en-US"/>
    </w:rPr>
  </w:style>
  <w:style w:type="character" w:customStyle="1" w:styleId="CommentSubjectChar2">
    <w:name w:val="Comment Subject Char2"/>
    <w:rsid w:val="009D5331"/>
    <w:rPr>
      <w:rFonts w:ascii="Calibri" w:eastAsia="PMingLiU" w:hAnsi="Calibri" w:cs="Calibri"/>
      <w:b/>
      <w:bCs/>
      <w:lang w:val="en-US"/>
    </w:rPr>
  </w:style>
  <w:style w:type="character" w:customStyle="1" w:styleId="EndnoteTextChar2">
    <w:name w:val="Endnote Text Char2"/>
    <w:rsid w:val="009D5331"/>
    <w:rPr>
      <w:rFonts w:ascii="Calibri" w:eastAsia="PMingLiU" w:hAnsi="Calibri" w:cs="Calibri"/>
      <w:lang w:val="en-US"/>
    </w:rPr>
  </w:style>
  <w:style w:type="character" w:customStyle="1" w:styleId="TitleChar1">
    <w:name w:val="Title Char1"/>
    <w:rsid w:val="009D5331"/>
    <w:rPr>
      <w:rFonts w:ascii="Cambria" w:hAnsi="Cambria" w:cs="Cambria"/>
      <w:color w:val="17365D"/>
      <w:spacing w:val="5"/>
      <w:kern w:val="1"/>
      <w:sz w:val="32"/>
      <w:szCs w:val="32"/>
      <w:lang w:val="en-US"/>
    </w:rPr>
  </w:style>
  <w:style w:type="character" w:customStyle="1" w:styleId="SubtitleChar1">
    <w:name w:val="Subtitle Char1"/>
    <w:rsid w:val="009D5331"/>
    <w:rPr>
      <w:rFonts w:ascii="Cambria" w:hAnsi="Cambria" w:cs="Cambria"/>
      <w:i/>
      <w:iCs/>
      <w:color w:val="4F81BD"/>
      <w:spacing w:val="15"/>
      <w:sz w:val="24"/>
      <w:szCs w:val="24"/>
      <w:lang w:val="en-US"/>
    </w:rPr>
  </w:style>
  <w:style w:type="paragraph" w:customStyle="1" w:styleId="Body1">
    <w:name w:val="Body 1"/>
    <w:rsid w:val="009D5331"/>
    <w:pPr>
      <w:suppressAutoHyphens/>
      <w:spacing w:after="200" w:line="276" w:lineRule="auto"/>
    </w:pPr>
    <w:rPr>
      <w:rFonts w:ascii="Helvetica" w:eastAsia="Arial Unicode MS" w:hAnsi="Helvetica" w:cs="Helvetica"/>
      <w:color w:val="000000"/>
      <w:sz w:val="22"/>
      <w:lang w:val="sr-Latn-CS" w:eastAsia="ar-SA"/>
    </w:rPr>
  </w:style>
  <w:style w:type="paragraph" w:styleId="Header">
    <w:name w:val="header"/>
    <w:basedOn w:val="Normal"/>
    <w:link w:val="Head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HeaderChar1">
    <w:name w:val="Header Char1"/>
    <w:link w:val="Header"/>
    <w:rsid w:val="009D5331"/>
    <w:rPr>
      <w:rFonts w:ascii="Calibri" w:eastAsia="Calibri" w:hAnsi="Calibri" w:cs="Calibri"/>
      <w:sz w:val="22"/>
      <w:szCs w:val="22"/>
      <w:lang w:eastAsia="ar-SA"/>
    </w:rPr>
  </w:style>
  <w:style w:type="paragraph" w:styleId="Footer">
    <w:name w:val="footer"/>
    <w:basedOn w:val="Normal"/>
    <w:link w:val="FooterChar1"/>
    <w:rsid w:val="009D5331"/>
    <w:pPr>
      <w:widowControl/>
      <w:tabs>
        <w:tab w:val="center" w:pos="4680"/>
        <w:tab w:val="right" w:pos="9360"/>
      </w:tabs>
      <w:spacing w:after="200" w:line="276" w:lineRule="auto"/>
    </w:pPr>
    <w:rPr>
      <w:rFonts w:ascii="Calibri" w:eastAsia="Calibri" w:hAnsi="Calibri" w:cs="Calibri"/>
      <w:kern w:val="0"/>
      <w:sz w:val="22"/>
      <w:szCs w:val="22"/>
      <w:lang w:val="en-US" w:eastAsia="ar-SA" w:bidi="ar-SA"/>
    </w:rPr>
  </w:style>
  <w:style w:type="character" w:customStyle="1" w:styleId="FooterChar1">
    <w:name w:val="Footer Char1"/>
    <w:link w:val="Footer"/>
    <w:rsid w:val="009D5331"/>
    <w:rPr>
      <w:rFonts w:ascii="Calibri" w:eastAsia="Calibri" w:hAnsi="Calibri" w:cs="Calibri"/>
      <w:sz w:val="22"/>
      <w:szCs w:val="22"/>
      <w:lang w:eastAsia="ar-SA"/>
    </w:rPr>
  </w:style>
  <w:style w:type="paragraph" w:styleId="BalloonText">
    <w:name w:val="Balloon Text"/>
    <w:basedOn w:val="Normal"/>
    <w:link w:val="BalloonTextChar3"/>
    <w:rsid w:val="009D5331"/>
    <w:pPr>
      <w:widowControl/>
    </w:pPr>
    <w:rPr>
      <w:rFonts w:ascii="Tahoma" w:eastAsia="Calibri" w:hAnsi="Tahoma"/>
      <w:kern w:val="0"/>
      <w:sz w:val="16"/>
      <w:szCs w:val="16"/>
      <w:lang w:val="en-US" w:eastAsia="ar-SA" w:bidi="ar-SA"/>
    </w:rPr>
  </w:style>
  <w:style w:type="character" w:customStyle="1" w:styleId="BalloonTextChar3">
    <w:name w:val="Balloon Text Char3"/>
    <w:link w:val="BalloonText"/>
    <w:rsid w:val="009D5331"/>
    <w:rPr>
      <w:rFonts w:ascii="Tahoma" w:eastAsia="Calibri" w:hAnsi="Tahoma" w:cs="Tahoma"/>
      <w:sz w:val="16"/>
      <w:szCs w:val="16"/>
      <w:lang w:eastAsia="ar-SA"/>
    </w:rPr>
  </w:style>
  <w:style w:type="paragraph" w:styleId="FootnoteText">
    <w:name w:val="footnote text"/>
    <w:basedOn w:val="Normal"/>
    <w:link w:val="FootnoteTextChar2"/>
    <w:rsid w:val="009D5331"/>
    <w:pPr>
      <w:widowControl/>
    </w:pPr>
    <w:rPr>
      <w:rFonts w:ascii="Calibri" w:eastAsia="PMingLiU" w:hAnsi="Calibri" w:cs="Calibri"/>
      <w:kern w:val="0"/>
      <w:sz w:val="20"/>
      <w:szCs w:val="20"/>
      <w:lang w:val="en-US" w:eastAsia="ar-SA" w:bidi="ar-SA"/>
    </w:rPr>
  </w:style>
  <w:style w:type="character" w:customStyle="1" w:styleId="FootnoteTextChar2">
    <w:name w:val="Footnote Text Char2"/>
    <w:link w:val="FootnoteText"/>
    <w:rsid w:val="009D5331"/>
    <w:rPr>
      <w:rFonts w:ascii="Calibri" w:eastAsia="PMingLiU" w:hAnsi="Calibri" w:cs="Calibri"/>
      <w:lang w:eastAsia="ar-SA"/>
    </w:rPr>
  </w:style>
  <w:style w:type="paragraph" w:customStyle="1" w:styleId="Framecontents">
    <w:name w:val="Frame contents"/>
    <w:basedOn w:val="BodyText"/>
    <w:rsid w:val="009D5331"/>
    <w:pPr>
      <w:widowControl/>
      <w:spacing w:line="276" w:lineRule="auto"/>
    </w:pPr>
    <w:rPr>
      <w:rFonts w:ascii="Calibri" w:eastAsia="Calibri" w:hAnsi="Calibri" w:cs="Calibri"/>
      <w:kern w:val="0"/>
      <w:sz w:val="22"/>
      <w:szCs w:val="22"/>
      <w:lang w:val="en-US" w:eastAsia="ar-SA" w:bidi="ar-SA"/>
    </w:rPr>
  </w:style>
  <w:style w:type="paragraph" w:styleId="NormalWeb">
    <w:name w:val="Normal (Web)"/>
    <w:basedOn w:val="Normal"/>
    <w:uiPriority w:val="99"/>
    <w:rsid w:val="009D5331"/>
    <w:pPr>
      <w:widowControl/>
      <w:suppressAutoHyphens w:val="0"/>
      <w:spacing w:before="280" w:after="115"/>
    </w:pPr>
    <w:rPr>
      <w:rFonts w:eastAsia="Times New Roman" w:cs="Times New Roman"/>
      <w:kern w:val="0"/>
      <w:lang w:eastAsia="ar-SA" w:bidi="ar-SA"/>
    </w:rPr>
  </w:style>
  <w:style w:type="paragraph" w:styleId="NoSpacing">
    <w:name w:val="No Spacing"/>
    <w:uiPriority w:val="1"/>
    <w:qFormat/>
    <w:rsid w:val="009D5331"/>
    <w:pPr>
      <w:suppressAutoHyphens/>
    </w:pPr>
    <w:rPr>
      <w:rFonts w:ascii="Calibri" w:eastAsia="Calibri" w:hAnsi="Calibri" w:cs="Calibri"/>
      <w:sz w:val="22"/>
      <w:szCs w:val="22"/>
      <w:lang w:eastAsia="ar-SA"/>
    </w:rPr>
  </w:style>
  <w:style w:type="paragraph" w:customStyle="1" w:styleId="Standard">
    <w:name w:val="Standard"/>
    <w:rsid w:val="009D5331"/>
    <w:pPr>
      <w:widowControl w:val="0"/>
      <w:suppressAutoHyphens/>
    </w:pPr>
    <w:rPr>
      <w:rFonts w:eastAsia="Lucida Sans Unicode" w:cs="Mangal"/>
      <w:kern w:val="1"/>
      <w:sz w:val="24"/>
      <w:szCs w:val="24"/>
      <w:lang w:val="sr-Latn-ME" w:eastAsia="hi-IN" w:bidi="hi-IN"/>
    </w:rPr>
  </w:style>
  <w:style w:type="paragraph" w:customStyle="1" w:styleId="t-98-2">
    <w:name w:val="t-98-2"/>
    <w:basedOn w:val="Normal"/>
    <w:rsid w:val="009D5331"/>
    <w:pPr>
      <w:widowControl/>
      <w:spacing w:before="280" w:after="280"/>
    </w:pPr>
    <w:rPr>
      <w:rFonts w:eastAsia="PMingLiU" w:cs="Times New Roman"/>
      <w:kern w:val="0"/>
      <w:lang w:val="en-US" w:eastAsia="ar-SA" w:bidi="ar-SA"/>
    </w:rPr>
  </w:style>
  <w:style w:type="paragraph" w:customStyle="1" w:styleId="1tekst">
    <w:name w:val="1tekst"/>
    <w:basedOn w:val="Normal"/>
    <w:rsid w:val="009D5331"/>
    <w:pPr>
      <w:widowControl/>
      <w:spacing w:before="280" w:after="280"/>
      <w:ind w:firstLine="240"/>
      <w:jc w:val="both"/>
    </w:pPr>
    <w:rPr>
      <w:rFonts w:ascii="Arial" w:eastAsia="Arial Unicode MS" w:hAnsi="Arial" w:cs="Arial"/>
      <w:kern w:val="0"/>
      <w:sz w:val="20"/>
      <w:szCs w:val="20"/>
      <w:lang w:val="en-US" w:eastAsia="ar-SA" w:bidi="ar-SA"/>
    </w:rPr>
  </w:style>
  <w:style w:type="paragraph" w:customStyle="1" w:styleId="8podpodnas">
    <w:name w:val="8podpodnas"/>
    <w:basedOn w:val="Normal"/>
    <w:rsid w:val="009D5331"/>
    <w:pPr>
      <w:widowControl/>
      <w:shd w:val="clear" w:color="auto" w:fill="FFFFFF"/>
      <w:spacing w:before="240" w:after="240"/>
      <w:jc w:val="center"/>
    </w:pPr>
    <w:rPr>
      <w:rFonts w:eastAsia="Times New Roman" w:cs="Times New Roman"/>
      <w:i/>
      <w:iCs/>
      <w:kern w:val="0"/>
      <w:sz w:val="28"/>
      <w:szCs w:val="28"/>
      <w:lang w:val="en-US" w:eastAsia="ar-SA" w:bidi="ar-SA"/>
    </w:rPr>
  </w:style>
  <w:style w:type="paragraph" w:styleId="PlainText">
    <w:name w:val="Plain Text"/>
    <w:basedOn w:val="Normal"/>
    <w:link w:val="PlainTextChar2"/>
    <w:rsid w:val="009D5331"/>
    <w:pPr>
      <w:widowControl/>
    </w:pPr>
    <w:rPr>
      <w:rFonts w:ascii="Courier New" w:eastAsia="PMingLiU" w:hAnsi="Courier New" w:cs="Courier New"/>
      <w:kern w:val="0"/>
      <w:sz w:val="20"/>
      <w:szCs w:val="20"/>
      <w:lang w:val="fr-FR" w:eastAsia="ar-SA" w:bidi="ar-SA"/>
    </w:rPr>
  </w:style>
  <w:style w:type="character" w:customStyle="1" w:styleId="PlainTextChar2">
    <w:name w:val="Plain Text Char2"/>
    <w:link w:val="PlainText"/>
    <w:rsid w:val="009D5331"/>
    <w:rPr>
      <w:rFonts w:ascii="Courier New" w:eastAsia="PMingLiU" w:hAnsi="Courier New" w:cs="Courier New"/>
      <w:lang w:val="fr-FR" w:eastAsia="ar-SA"/>
    </w:rPr>
  </w:style>
  <w:style w:type="paragraph" w:styleId="CommentText">
    <w:name w:val="annotation text"/>
    <w:basedOn w:val="Normal"/>
    <w:link w:val="CommentTextChar3"/>
    <w:rsid w:val="009D5331"/>
    <w:pPr>
      <w:widowControl/>
      <w:spacing w:after="200"/>
    </w:pPr>
    <w:rPr>
      <w:rFonts w:ascii="Calibri" w:eastAsia="PMingLiU" w:hAnsi="Calibri" w:cs="Calibri"/>
      <w:kern w:val="0"/>
      <w:sz w:val="20"/>
      <w:szCs w:val="20"/>
      <w:lang w:val="en-US" w:eastAsia="ar-SA" w:bidi="ar-SA"/>
    </w:rPr>
  </w:style>
  <w:style w:type="character" w:customStyle="1" w:styleId="CommentTextChar3">
    <w:name w:val="Comment Text Char3"/>
    <w:link w:val="CommentText"/>
    <w:rsid w:val="009D5331"/>
    <w:rPr>
      <w:rFonts w:ascii="Calibri" w:eastAsia="PMingLiU" w:hAnsi="Calibri" w:cs="Calibri"/>
      <w:lang w:eastAsia="ar-SA"/>
    </w:rPr>
  </w:style>
  <w:style w:type="paragraph" w:styleId="CommentSubject">
    <w:name w:val="annotation subject"/>
    <w:basedOn w:val="CommentText"/>
    <w:next w:val="CommentText"/>
    <w:link w:val="CommentSubjectChar3"/>
    <w:rsid w:val="009D5331"/>
    <w:rPr>
      <w:b/>
      <w:bCs/>
    </w:rPr>
  </w:style>
  <w:style w:type="character" w:customStyle="1" w:styleId="CommentSubjectChar3">
    <w:name w:val="Comment Subject Char3"/>
    <w:link w:val="CommentSubject"/>
    <w:rsid w:val="009D5331"/>
    <w:rPr>
      <w:rFonts w:ascii="Calibri" w:eastAsia="PMingLiU" w:hAnsi="Calibri" w:cs="Calibri"/>
      <w:b/>
      <w:bCs/>
      <w:lang w:eastAsia="ar-SA"/>
    </w:rPr>
  </w:style>
  <w:style w:type="paragraph" w:customStyle="1" w:styleId="4clan">
    <w:name w:val="4clan"/>
    <w:basedOn w:val="Normal"/>
    <w:rsid w:val="009D5331"/>
    <w:pPr>
      <w:widowControl/>
      <w:spacing w:before="40" w:after="40"/>
      <w:jc w:val="center"/>
    </w:pPr>
    <w:rPr>
      <w:rFonts w:ascii="Arial" w:eastAsia="Times New Roman" w:hAnsi="Arial" w:cs="Arial"/>
      <w:b/>
      <w:bCs/>
      <w:kern w:val="0"/>
      <w:sz w:val="20"/>
      <w:szCs w:val="20"/>
      <w:lang w:val="en-US" w:eastAsia="ar-SA" w:bidi="ar-SA"/>
    </w:rPr>
  </w:style>
  <w:style w:type="paragraph" w:styleId="EndnoteText">
    <w:name w:val="endnote text"/>
    <w:basedOn w:val="Normal"/>
    <w:link w:val="EndnoteTextChar3"/>
    <w:rsid w:val="009D5331"/>
    <w:pPr>
      <w:widowControl/>
    </w:pPr>
    <w:rPr>
      <w:rFonts w:ascii="Calibri" w:eastAsia="PMingLiU" w:hAnsi="Calibri" w:cs="Calibri"/>
      <w:kern w:val="0"/>
      <w:sz w:val="20"/>
      <w:szCs w:val="20"/>
      <w:lang w:val="en-US" w:eastAsia="ar-SA" w:bidi="ar-SA"/>
    </w:rPr>
  </w:style>
  <w:style w:type="character" w:customStyle="1" w:styleId="EndnoteTextChar3">
    <w:name w:val="Endnote Text Char3"/>
    <w:link w:val="EndnoteText"/>
    <w:rsid w:val="009D5331"/>
    <w:rPr>
      <w:rFonts w:ascii="Calibri" w:eastAsia="PMingLiU" w:hAnsi="Calibri" w:cs="Calibri"/>
      <w:lang w:eastAsia="ar-SA"/>
    </w:rPr>
  </w:style>
  <w:style w:type="paragraph" w:styleId="Title">
    <w:name w:val="Title"/>
    <w:basedOn w:val="Normal"/>
    <w:next w:val="Normal"/>
    <w:link w:val="TitleChar2"/>
    <w:qFormat/>
    <w:rsid w:val="009D5331"/>
    <w:pPr>
      <w:widowControl/>
      <w:spacing w:after="300"/>
    </w:pPr>
    <w:rPr>
      <w:rFonts w:ascii="Cambria" w:eastAsia="Times New Roman" w:hAnsi="Cambria" w:cs="Cambria"/>
      <w:color w:val="17365D"/>
      <w:spacing w:val="5"/>
      <w:sz w:val="32"/>
      <w:szCs w:val="32"/>
      <w:lang w:val="en-US" w:eastAsia="ar-SA" w:bidi="ar-SA"/>
    </w:rPr>
  </w:style>
  <w:style w:type="character" w:customStyle="1" w:styleId="TitleChar2">
    <w:name w:val="Title Char2"/>
    <w:link w:val="Title"/>
    <w:rsid w:val="009D5331"/>
    <w:rPr>
      <w:rFonts w:ascii="Cambria" w:hAnsi="Cambria" w:cs="Cambria"/>
      <w:color w:val="17365D"/>
      <w:spacing w:val="5"/>
      <w:kern w:val="1"/>
      <w:sz w:val="32"/>
      <w:szCs w:val="32"/>
      <w:lang w:eastAsia="ar-SA"/>
    </w:rPr>
  </w:style>
  <w:style w:type="paragraph" w:styleId="Subtitle">
    <w:name w:val="Subtitle"/>
    <w:basedOn w:val="Normal"/>
    <w:next w:val="Normal"/>
    <w:link w:val="SubtitleChar2"/>
    <w:qFormat/>
    <w:rsid w:val="009D5331"/>
    <w:pPr>
      <w:widowControl/>
      <w:spacing w:after="200" w:line="276" w:lineRule="auto"/>
    </w:pPr>
    <w:rPr>
      <w:rFonts w:ascii="Cambria" w:eastAsia="Times New Roman" w:hAnsi="Cambria" w:cs="Cambria"/>
      <w:i/>
      <w:iCs/>
      <w:color w:val="4F81BD"/>
      <w:spacing w:val="15"/>
      <w:kern w:val="0"/>
      <w:lang w:val="en-US" w:eastAsia="ar-SA" w:bidi="ar-SA"/>
    </w:rPr>
  </w:style>
  <w:style w:type="character" w:customStyle="1" w:styleId="SubtitleChar2">
    <w:name w:val="Subtitle Char2"/>
    <w:link w:val="Subtitle"/>
    <w:rsid w:val="009D5331"/>
    <w:rPr>
      <w:rFonts w:ascii="Cambria" w:hAnsi="Cambria" w:cs="Cambria"/>
      <w:i/>
      <w:iCs/>
      <w:color w:val="4F81BD"/>
      <w:spacing w:val="15"/>
      <w:sz w:val="24"/>
      <w:szCs w:val="24"/>
      <w:lang w:eastAsia="ar-SA"/>
    </w:rPr>
  </w:style>
  <w:style w:type="paragraph" w:customStyle="1" w:styleId="Style3">
    <w:name w:val="Style3"/>
    <w:basedOn w:val="Normal"/>
    <w:rsid w:val="009D5331"/>
    <w:pPr>
      <w:spacing w:before="100" w:after="100"/>
      <w:ind w:left="1477" w:right="357" w:hanging="397"/>
      <w:jc w:val="both"/>
    </w:pPr>
    <w:rPr>
      <w:rFonts w:eastAsia="PMingLiU" w:cs="Times New Roman"/>
      <w:kern w:val="0"/>
      <w:lang w:val="sr-Latn-CS" w:eastAsia="ar-SA" w:bidi="ar-SA"/>
    </w:rPr>
  </w:style>
  <w:style w:type="paragraph" w:styleId="TOCHeading">
    <w:name w:val="TOC Heading"/>
    <w:basedOn w:val="Heading1"/>
    <w:next w:val="Normal"/>
    <w:qFormat/>
    <w:rsid w:val="009D5331"/>
    <w:pPr>
      <w:keepLines/>
      <w:numPr>
        <w:numId w:val="0"/>
      </w:numPr>
      <w:spacing w:before="480" w:after="0"/>
    </w:pPr>
    <w:rPr>
      <w:rFonts w:cs="Cambria"/>
      <w:color w:val="365F91"/>
      <w:sz w:val="28"/>
      <w:szCs w:val="28"/>
    </w:rPr>
  </w:style>
  <w:style w:type="paragraph" w:styleId="TOC1">
    <w:name w:val="toc 1"/>
    <w:basedOn w:val="Normal"/>
    <w:next w:val="Normal"/>
    <w:rsid w:val="009D5331"/>
    <w:pPr>
      <w:widowControl/>
      <w:spacing w:after="100" w:line="276" w:lineRule="auto"/>
    </w:pPr>
    <w:rPr>
      <w:rFonts w:ascii="Calibri" w:eastAsia="PMingLiU" w:hAnsi="Calibri" w:cs="Calibri"/>
      <w:kern w:val="0"/>
      <w:sz w:val="22"/>
      <w:szCs w:val="22"/>
      <w:lang w:val="en-US" w:eastAsia="ar-SA" w:bidi="ar-SA"/>
    </w:rPr>
  </w:style>
  <w:style w:type="paragraph" w:styleId="TOC2">
    <w:name w:val="toc 2"/>
    <w:basedOn w:val="Normal"/>
    <w:next w:val="Normal"/>
    <w:rsid w:val="009D5331"/>
    <w:pPr>
      <w:widowControl/>
      <w:spacing w:after="100" w:line="276" w:lineRule="auto"/>
      <w:ind w:left="220"/>
    </w:pPr>
    <w:rPr>
      <w:rFonts w:ascii="Calibri" w:eastAsia="PMingLiU" w:hAnsi="Calibri" w:cs="Calibri"/>
      <w:kern w:val="0"/>
      <w:sz w:val="22"/>
      <w:szCs w:val="22"/>
      <w:lang w:val="en-US" w:eastAsia="ar-SA" w:bidi="ar-SA"/>
    </w:rPr>
  </w:style>
  <w:style w:type="paragraph" w:styleId="TOC3">
    <w:name w:val="toc 3"/>
    <w:basedOn w:val="Normal"/>
    <w:next w:val="Normal"/>
    <w:rsid w:val="009D5331"/>
    <w:pPr>
      <w:widowControl/>
      <w:spacing w:after="100" w:line="276" w:lineRule="auto"/>
      <w:ind w:left="440"/>
    </w:pPr>
    <w:rPr>
      <w:rFonts w:ascii="Calibri" w:eastAsia="PMingLiU" w:hAnsi="Calibri" w:cs="Calibri"/>
      <w:kern w:val="0"/>
      <w:sz w:val="22"/>
      <w:szCs w:val="22"/>
      <w:lang w:val="en-US" w:eastAsia="ar-SA" w:bidi="ar-SA"/>
    </w:rPr>
  </w:style>
  <w:style w:type="paragraph" w:styleId="TOC4">
    <w:name w:val="toc 4"/>
    <w:basedOn w:val="Normal"/>
    <w:next w:val="Normal"/>
    <w:rsid w:val="009D5331"/>
    <w:pPr>
      <w:widowControl/>
      <w:spacing w:after="100" w:line="276" w:lineRule="auto"/>
      <w:ind w:left="660"/>
    </w:pPr>
    <w:rPr>
      <w:rFonts w:ascii="Calibri" w:eastAsia="Times New Roman" w:hAnsi="Calibri" w:cs="Calibri"/>
      <w:kern w:val="0"/>
      <w:sz w:val="22"/>
      <w:szCs w:val="22"/>
      <w:lang w:val="en-US" w:eastAsia="ar-SA" w:bidi="ar-SA"/>
    </w:rPr>
  </w:style>
  <w:style w:type="paragraph" w:styleId="TOC5">
    <w:name w:val="toc 5"/>
    <w:basedOn w:val="Normal"/>
    <w:next w:val="Normal"/>
    <w:rsid w:val="009D5331"/>
    <w:pPr>
      <w:widowControl/>
      <w:spacing w:after="100" w:line="276" w:lineRule="auto"/>
      <w:ind w:left="880"/>
    </w:pPr>
    <w:rPr>
      <w:rFonts w:ascii="Calibri" w:eastAsia="Times New Roman" w:hAnsi="Calibri" w:cs="Calibri"/>
      <w:kern w:val="0"/>
      <w:sz w:val="22"/>
      <w:szCs w:val="22"/>
      <w:lang w:val="en-US" w:eastAsia="ar-SA" w:bidi="ar-SA"/>
    </w:rPr>
  </w:style>
  <w:style w:type="paragraph" w:styleId="TOC6">
    <w:name w:val="toc 6"/>
    <w:basedOn w:val="Normal"/>
    <w:next w:val="Normal"/>
    <w:rsid w:val="009D5331"/>
    <w:pPr>
      <w:widowControl/>
      <w:spacing w:after="100" w:line="276" w:lineRule="auto"/>
      <w:ind w:left="1100"/>
    </w:pPr>
    <w:rPr>
      <w:rFonts w:ascii="Calibri" w:eastAsia="Times New Roman" w:hAnsi="Calibri" w:cs="Calibri"/>
      <w:kern w:val="0"/>
      <w:sz w:val="22"/>
      <w:szCs w:val="22"/>
      <w:lang w:val="en-US" w:eastAsia="ar-SA" w:bidi="ar-SA"/>
    </w:rPr>
  </w:style>
  <w:style w:type="paragraph" w:styleId="TOC7">
    <w:name w:val="toc 7"/>
    <w:basedOn w:val="Normal"/>
    <w:next w:val="Normal"/>
    <w:rsid w:val="009D5331"/>
    <w:pPr>
      <w:widowControl/>
      <w:spacing w:after="100" w:line="276" w:lineRule="auto"/>
      <w:ind w:left="1320"/>
    </w:pPr>
    <w:rPr>
      <w:rFonts w:ascii="Calibri" w:eastAsia="Times New Roman" w:hAnsi="Calibri" w:cs="Calibri"/>
      <w:kern w:val="0"/>
      <w:sz w:val="22"/>
      <w:szCs w:val="22"/>
      <w:lang w:val="en-US" w:eastAsia="ar-SA" w:bidi="ar-SA"/>
    </w:rPr>
  </w:style>
  <w:style w:type="paragraph" w:styleId="TOC8">
    <w:name w:val="toc 8"/>
    <w:basedOn w:val="Normal"/>
    <w:next w:val="Normal"/>
    <w:rsid w:val="009D5331"/>
    <w:pPr>
      <w:widowControl/>
      <w:spacing w:after="100" w:line="276" w:lineRule="auto"/>
      <w:ind w:left="1540"/>
    </w:pPr>
    <w:rPr>
      <w:rFonts w:ascii="Calibri" w:eastAsia="Times New Roman" w:hAnsi="Calibri" w:cs="Calibri"/>
      <w:kern w:val="0"/>
      <w:sz w:val="22"/>
      <w:szCs w:val="22"/>
      <w:lang w:val="en-US" w:eastAsia="ar-SA" w:bidi="ar-SA"/>
    </w:rPr>
  </w:style>
  <w:style w:type="paragraph" w:styleId="TOC9">
    <w:name w:val="toc 9"/>
    <w:basedOn w:val="Normal"/>
    <w:next w:val="Normal"/>
    <w:rsid w:val="009D5331"/>
    <w:pPr>
      <w:widowControl/>
      <w:spacing w:after="100" w:line="276" w:lineRule="auto"/>
      <w:ind w:left="1760"/>
    </w:pPr>
    <w:rPr>
      <w:rFonts w:ascii="Calibri" w:eastAsia="Times New Roman" w:hAnsi="Calibri" w:cs="Calibri"/>
      <w:kern w:val="0"/>
      <w:sz w:val="22"/>
      <w:szCs w:val="22"/>
      <w:lang w:val="en-US" w:eastAsia="ar-SA" w:bidi="ar-SA"/>
    </w:rPr>
  </w:style>
  <w:style w:type="paragraph" w:customStyle="1" w:styleId="Contents10">
    <w:name w:val="Contents 10"/>
    <w:basedOn w:val="Index"/>
    <w:rsid w:val="009D5331"/>
    <w:pPr>
      <w:widowControl/>
      <w:tabs>
        <w:tab w:val="right" w:leader="dot" w:pos="7091"/>
      </w:tabs>
      <w:spacing w:after="200" w:line="276" w:lineRule="auto"/>
      <w:ind w:left="2547"/>
    </w:pPr>
    <w:rPr>
      <w:rFonts w:ascii="Calibri" w:eastAsia="Calibri" w:hAnsi="Calibri" w:cs="Mangal"/>
      <w:kern w:val="0"/>
      <w:sz w:val="22"/>
      <w:szCs w:val="22"/>
      <w:lang w:val="en-US" w:eastAsia="ar-SA" w:bidi="ar-SA"/>
    </w:rPr>
  </w:style>
  <w:style w:type="numbering" w:customStyle="1" w:styleId="NoList2">
    <w:name w:val="No List2"/>
    <w:next w:val="NoList"/>
    <w:uiPriority w:val="99"/>
    <w:semiHidden/>
    <w:unhideWhenUsed/>
    <w:rsid w:val="00A75066"/>
  </w:style>
  <w:style w:type="character" w:customStyle="1" w:styleId="Heading5Char">
    <w:name w:val="Heading 5 Char"/>
    <w:link w:val="Heading5"/>
    <w:rsid w:val="00AC04E3"/>
    <w:rPr>
      <w:rFonts w:ascii="Arial" w:eastAsia="Andale Sans UI" w:hAnsi="Arial" w:cs="Tahoma"/>
      <w:b/>
      <w:bCs/>
      <w:kern w:val="1"/>
      <w:sz w:val="24"/>
      <w:szCs w:val="24"/>
      <w:lang/>
    </w:rPr>
  </w:style>
  <w:style w:type="numbering" w:customStyle="1" w:styleId="NoList3">
    <w:name w:val="No List3"/>
    <w:next w:val="NoList"/>
    <w:uiPriority w:val="99"/>
    <w:semiHidden/>
    <w:unhideWhenUsed/>
    <w:rsid w:val="00BB7DE7"/>
  </w:style>
  <w:style w:type="numbering" w:customStyle="1" w:styleId="WWNum2">
    <w:name w:val="WWNum2"/>
    <w:rsid w:val="00BB7DE7"/>
    <w:pPr>
      <w:numPr>
        <w:numId w:val="6"/>
      </w:numPr>
    </w:pPr>
  </w:style>
  <w:style w:type="numbering" w:customStyle="1" w:styleId="WWNum7">
    <w:name w:val="WWNum7"/>
    <w:rsid w:val="00BB7DE7"/>
    <w:pPr>
      <w:numPr>
        <w:numId w:val="7"/>
      </w:numPr>
    </w:pPr>
  </w:style>
  <w:style w:type="numbering" w:customStyle="1" w:styleId="WWNum1">
    <w:name w:val="WWNum1"/>
    <w:rsid w:val="00BB7DE7"/>
    <w:pPr>
      <w:numPr>
        <w:numId w:val="8"/>
      </w:numPr>
    </w:pPr>
  </w:style>
  <w:style w:type="numbering" w:customStyle="1" w:styleId="WWNum3">
    <w:name w:val="WWNum3"/>
    <w:rsid w:val="00BB7DE7"/>
    <w:pPr>
      <w:numPr>
        <w:numId w:val="9"/>
      </w:numPr>
    </w:pPr>
  </w:style>
  <w:style w:type="numbering" w:customStyle="1" w:styleId="WWNum21">
    <w:name w:val="WWNum21"/>
    <w:rsid w:val="001B7F9A"/>
    <w:pPr>
      <w:numPr>
        <w:numId w:val="3"/>
      </w:numPr>
    </w:pPr>
  </w:style>
  <w:style w:type="numbering" w:customStyle="1" w:styleId="WWNum11">
    <w:name w:val="WWNum11"/>
    <w:rsid w:val="001B7F9A"/>
    <w:pPr>
      <w:numPr>
        <w:numId w:val="4"/>
      </w:numPr>
    </w:pPr>
  </w:style>
  <w:style w:type="numbering" w:customStyle="1" w:styleId="WWNum31">
    <w:name w:val="WWNum31"/>
    <w:rsid w:val="001B7F9A"/>
    <w:pPr>
      <w:numPr>
        <w:numId w:val="5"/>
      </w:numPr>
    </w:pPr>
  </w:style>
  <w:style w:type="numbering" w:customStyle="1" w:styleId="NoList4">
    <w:name w:val="No List4"/>
    <w:next w:val="NoList"/>
    <w:uiPriority w:val="99"/>
    <w:semiHidden/>
    <w:unhideWhenUsed/>
    <w:rsid w:val="00161BBE"/>
  </w:style>
  <w:style w:type="numbering" w:customStyle="1" w:styleId="NoList5">
    <w:name w:val="No List5"/>
    <w:next w:val="NoList"/>
    <w:uiPriority w:val="99"/>
    <w:semiHidden/>
    <w:unhideWhenUsed/>
    <w:rsid w:val="00DC4945"/>
  </w:style>
  <w:style w:type="numbering" w:customStyle="1" w:styleId="NoList6">
    <w:name w:val="No List6"/>
    <w:next w:val="NoList"/>
    <w:uiPriority w:val="99"/>
    <w:semiHidden/>
    <w:unhideWhenUsed/>
    <w:rsid w:val="0052068D"/>
  </w:style>
  <w:style w:type="numbering" w:customStyle="1" w:styleId="NoList7">
    <w:name w:val="No List7"/>
    <w:next w:val="NoList"/>
    <w:uiPriority w:val="99"/>
    <w:semiHidden/>
    <w:unhideWhenUsed/>
    <w:rsid w:val="00CB4362"/>
  </w:style>
  <w:style w:type="numbering" w:customStyle="1" w:styleId="NoList8">
    <w:name w:val="No List8"/>
    <w:next w:val="NoList"/>
    <w:uiPriority w:val="99"/>
    <w:semiHidden/>
    <w:unhideWhenUsed/>
    <w:rsid w:val="00D80F68"/>
  </w:style>
  <w:style w:type="numbering" w:customStyle="1" w:styleId="NoList9">
    <w:name w:val="No List9"/>
    <w:next w:val="NoList"/>
    <w:uiPriority w:val="99"/>
    <w:semiHidden/>
    <w:unhideWhenUsed/>
    <w:rsid w:val="005A0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595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gbudvanskarivije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8B6F1-3F01-4695-853E-9626753A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3491</Words>
  <Characters>19902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23347</CharactersWithSpaces>
  <SharedDoc>false</SharedDoc>
  <HLinks>
    <vt:vector size="6" baseType="variant">
      <vt:variant>
        <vt:i4>3932268</vt:i4>
      </vt:variant>
      <vt:variant>
        <vt:i4>6</vt:i4>
      </vt:variant>
      <vt:variant>
        <vt:i4>0</vt:i4>
      </vt:variant>
      <vt:variant>
        <vt:i4>5</vt:i4>
      </vt:variant>
      <vt:variant>
        <vt:lpwstr>http://www.hgbudvanskarivijera.com/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Marija Todorovic</cp:lastModifiedBy>
  <cp:revision>2</cp:revision>
  <cp:lastPrinted>2024-07-08T07:29:00Z</cp:lastPrinted>
  <dcterms:created xsi:type="dcterms:W3CDTF">2024-07-08T11:25:00Z</dcterms:created>
  <dcterms:modified xsi:type="dcterms:W3CDTF">2024-07-08T11:25:00Z</dcterms:modified>
</cp:coreProperties>
</file>