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515C2B" w:rsidRDefault="00CF34BB" w:rsidP="00B460F9">
      <w:pPr>
        <w:jc w:val="right"/>
        <w:rPr>
          <w:rFonts w:ascii="Arial Narrow" w:hAnsi="Arial Narrow" w:cs="Times New Roman"/>
          <w:color w:val="FF0000"/>
          <w:sz w:val="24"/>
          <w:szCs w:val="24"/>
          <w:lang w:val="it-IT"/>
        </w:rPr>
      </w:pPr>
      <w:bookmarkStart w:id="0" w:name="_GoBack"/>
      <w:bookmarkEnd w:id="0"/>
    </w:p>
    <w:p w:rsidR="00B460F9" w:rsidRPr="00515C2B" w:rsidRDefault="00E82322"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515C2B" w:rsidRDefault="00B460F9" w:rsidP="00B460F9">
      <w:pPr>
        <w:spacing w:after="0" w:line="240" w:lineRule="auto"/>
        <w:rPr>
          <w:rFonts w:ascii="Arial Narrow" w:hAnsi="Arial Narrow" w:cs="Times New Roman"/>
          <w:color w:val="FF0000"/>
          <w:lang w:val="it-IT"/>
        </w:rPr>
      </w:pPr>
    </w:p>
    <w:p w:rsidR="00F97E35" w:rsidRPr="00515C2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515C2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515C2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515C2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515C2B"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515C2B" w:rsidRDefault="009231CB" w:rsidP="00BE0490">
      <w:pPr>
        <w:suppressAutoHyphens/>
        <w:spacing w:after="0" w:line="240" w:lineRule="auto"/>
        <w:jc w:val="both"/>
        <w:rPr>
          <w:rFonts w:ascii="Arial Narrow" w:hAnsi="Arial Narrow" w:cs="Times New Roman"/>
          <w:sz w:val="24"/>
          <w:szCs w:val="24"/>
          <w:lang w:val="pl-PL" w:eastAsia="ar-SA"/>
        </w:rPr>
      </w:pPr>
    </w:p>
    <w:p w:rsidR="0030594A" w:rsidRPr="005C4369" w:rsidRDefault="0030594A" w:rsidP="0030594A">
      <w:pPr>
        <w:suppressAutoHyphens/>
        <w:spacing w:after="0" w:line="240" w:lineRule="auto"/>
        <w:jc w:val="both"/>
        <w:rPr>
          <w:rFonts w:ascii="Arial Narrow" w:hAnsi="Arial Narrow" w:cs="Times New Roman"/>
          <w:sz w:val="24"/>
          <w:szCs w:val="24"/>
          <w:lang w:val="pl-PL" w:eastAsia="ar-SA"/>
        </w:rPr>
      </w:pPr>
      <w:r w:rsidRPr="005C4369">
        <w:rPr>
          <w:rFonts w:ascii="Arial Narrow" w:hAnsi="Arial Narrow" w:cs="Times New Roman"/>
          <w:sz w:val="24"/>
          <w:szCs w:val="24"/>
          <w:lang w:val="pl-PL" w:eastAsia="ar-SA"/>
        </w:rPr>
        <w:t>Hotelska grupa „Budvanska rivijera”a.d. Budva</w:t>
      </w:r>
    </w:p>
    <w:p w:rsidR="0030594A" w:rsidRPr="005C4369" w:rsidRDefault="0030594A" w:rsidP="0030594A">
      <w:pPr>
        <w:suppressAutoHyphens/>
        <w:spacing w:after="0" w:line="240" w:lineRule="auto"/>
        <w:jc w:val="both"/>
        <w:rPr>
          <w:rFonts w:ascii="Arial Narrow" w:hAnsi="Arial Narrow" w:cs="Times New Roman"/>
          <w:bCs/>
          <w:sz w:val="24"/>
          <w:szCs w:val="24"/>
          <w:lang w:val="it-IT" w:eastAsia="ar-SA"/>
        </w:rPr>
      </w:pPr>
      <w:r w:rsidRPr="005C4369">
        <w:rPr>
          <w:rFonts w:ascii="Arial Narrow" w:hAnsi="Arial Narrow" w:cs="Times New Roman"/>
          <w:bCs/>
          <w:sz w:val="24"/>
          <w:szCs w:val="24"/>
          <w:lang w:val="it-IT" w:eastAsia="ar-SA"/>
        </w:rPr>
        <w:t>Broj nabavke: 04/1-</w:t>
      </w:r>
      <w:r w:rsidR="005C4369" w:rsidRPr="005C4369">
        <w:rPr>
          <w:rFonts w:ascii="Arial Narrow" w:hAnsi="Arial Narrow" w:cs="Times New Roman"/>
          <w:bCs/>
          <w:sz w:val="24"/>
          <w:szCs w:val="24"/>
          <w:lang w:val="it-IT" w:eastAsia="ar-SA"/>
        </w:rPr>
        <w:t>3198</w:t>
      </w:r>
    </w:p>
    <w:p w:rsidR="0030594A" w:rsidRPr="00515C2B" w:rsidRDefault="0030594A" w:rsidP="0030594A">
      <w:pPr>
        <w:suppressAutoHyphens/>
        <w:spacing w:after="0" w:line="240" w:lineRule="auto"/>
        <w:jc w:val="both"/>
        <w:rPr>
          <w:rFonts w:ascii="Arial Narrow" w:hAnsi="Arial Narrow" w:cs="Times New Roman"/>
          <w:bCs/>
          <w:sz w:val="24"/>
          <w:szCs w:val="24"/>
          <w:lang w:val="it-IT" w:eastAsia="ar-SA"/>
        </w:rPr>
      </w:pPr>
      <w:r w:rsidRPr="00515C2B">
        <w:rPr>
          <w:rFonts w:ascii="Arial Narrow" w:hAnsi="Arial Narrow" w:cs="Times New Roman"/>
          <w:bCs/>
          <w:sz w:val="24"/>
          <w:szCs w:val="24"/>
          <w:lang w:val="it-IT" w:eastAsia="ar-SA"/>
        </w:rPr>
        <w:t>Redni broj iz Plana nabavki: 2</w:t>
      </w:r>
    </w:p>
    <w:p w:rsidR="0030594A" w:rsidRPr="00515C2B" w:rsidRDefault="0030594A" w:rsidP="0030594A">
      <w:pPr>
        <w:suppressAutoHyphens/>
        <w:spacing w:after="0" w:line="240" w:lineRule="auto"/>
        <w:jc w:val="both"/>
        <w:rPr>
          <w:rFonts w:ascii="Arial Narrow" w:hAnsi="Arial Narrow" w:cs="Times New Roman"/>
          <w:bCs/>
          <w:sz w:val="24"/>
          <w:szCs w:val="24"/>
          <w:lang w:val="it-IT" w:eastAsia="ar-SA"/>
        </w:rPr>
      </w:pPr>
      <w:r w:rsidRPr="00515C2B">
        <w:rPr>
          <w:rFonts w:ascii="Arial Narrow" w:hAnsi="Arial Narrow" w:cs="Times New Roman"/>
          <w:bCs/>
          <w:sz w:val="24"/>
          <w:szCs w:val="24"/>
          <w:lang w:val="it-IT" w:eastAsia="ar-SA"/>
        </w:rPr>
        <w:t xml:space="preserve">Mjesto i datum: Budva, </w:t>
      </w:r>
      <w:r w:rsidR="00515C2B" w:rsidRPr="00515C2B">
        <w:rPr>
          <w:rFonts w:ascii="Arial Narrow" w:hAnsi="Arial Narrow" w:cs="Times New Roman"/>
          <w:bCs/>
          <w:sz w:val="24"/>
          <w:szCs w:val="24"/>
          <w:lang w:val="it-IT" w:eastAsia="ar-SA"/>
        </w:rPr>
        <w:t>21</w:t>
      </w:r>
      <w:r w:rsidRPr="00515C2B">
        <w:rPr>
          <w:rFonts w:ascii="Arial Narrow" w:hAnsi="Arial Narrow" w:cs="Times New Roman"/>
          <w:bCs/>
          <w:sz w:val="24"/>
          <w:szCs w:val="24"/>
          <w:lang w:val="it-IT" w:eastAsia="ar-SA"/>
        </w:rPr>
        <w:t>.</w:t>
      </w:r>
      <w:r w:rsidR="00515C2B" w:rsidRPr="00515C2B">
        <w:rPr>
          <w:rFonts w:ascii="Arial Narrow" w:hAnsi="Arial Narrow" w:cs="Times New Roman"/>
          <w:bCs/>
          <w:sz w:val="24"/>
          <w:szCs w:val="24"/>
          <w:lang w:val="it-IT" w:eastAsia="ar-SA"/>
        </w:rPr>
        <w:t>06</w:t>
      </w:r>
      <w:r w:rsidRPr="00515C2B">
        <w:rPr>
          <w:rFonts w:ascii="Arial Narrow" w:hAnsi="Arial Narrow" w:cs="Times New Roman"/>
          <w:bCs/>
          <w:sz w:val="24"/>
          <w:szCs w:val="24"/>
          <w:lang w:val="it-IT" w:eastAsia="ar-SA"/>
        </w:rPr>
        <w:t>.202</w:t>
      </w:r>
      <w:r w:rsidR="00515C2B" w:rsidRPr="00515C2B">
        <w:rPr>
          <w:rFonts w:ascii="Arial Narrow" w:hAnsi="Arial Narrow" w:cs="Times New Roman"/>
          <w:bCs/>
          <w:sz w:val="24"/>
          <w:szCs w:val="24"/>
          <w:lang w:val="it-IT" w:eastAsia="ar-SA"/>
        </w:rPr>
        <w:t>4</w:t>
      </w:r>
      <w:r w:rsidRPr="00515C2B">
        <w:rPr>
          <w:rFonts w:ascii="Arial Narrow" w:hAnsi="Arial Narrow" w:cs="Times New Roman"/>
          <w:bCs/>
          <w:sz w:val="24"/>
          <w:szCs w:val="24"/>
          <w:lang w:val="it-IT" w:eastAsia="ar-SA"/>
        </w:rPr>
        <w:t>. godine</w:t>
      </w:r>
    </w:p>
    <w:p w:rsidR="00BE0490" w:rsidRPr="00515C2B" w:rsidRDefault="00BE0490" w:rsidP="00BE0490">
      <w:pPr>
        <w:suppressAutoHyphens/>
        <w:jc w:val="both"/>
        <w:rPr>
          <w:rFonts w:ascii="Arial Narrow" w:hAnsi="Arial Narrow" w:cs="Times New Roman"/>
          <w:b/>
          <w:bCs/>
          <w:sz w:val="24"/>
          <w:szCs w:val="24"/>
          <w:lang w:val="it-IT" w:eastAsia="ar-SA"/>
        </w:rPr>
      </w:pPr>
    </w:p>
    <w:p w:rsidR="00BE0490" w:rsidRPr="00515C2B"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515C2B" w:rsidRDefault="00BE0490" w:rsidP="00BE0490">
      <w:pPr>
        <w:suppressAutoHyphens/>
        <w:rPr>
          <w:rFonts w:ascii="Arial Narrow" w:hAnsi="Arial Narrow" w:cs="Times New Roman"/>
          <w:color w:val="FF0000"/>
          <w:lang w:val="it-IT" w:eastAsia="ar-SA"/>
        </w:rPr>
      </w:pPr>
    </w:p>
    <w:p w:rsidR="00BE0490" w:rsidRPr="00515C2B" w:rsidRDefault="00BE0490" w:rsidP="00BE0490">
      <w:pPr>
        <w:suppressAutoHyphens/>
        <w:jc w:val="both"/>
        <w:rPr>
          <w:rFonts w:ascii="Arial Narrow" w:hAnsi="Arial Narrow"/>
          <w:color w:val="FF0000"/>
          <w:sz w:val="36"/>
          <w:szCs w:val="36"/>
          <w:lang w:val="it-IT" w:eastAsia="ar-SA"/>
        </w:rPr>
      </w:pPr>
      <w:r w:rsidRPr="00515C2B">
        <w:rPr>
          <w:rFonts w:ascii="Arial Narrow" w:hAnsi="Arial Narrow" w:cs="Times New Roman"/>
          <w:color w:val="FF0000"/>
          <w:lang w:val="it-IT" w:eastAsia="ar-SA"/>
        </w:rPr>
        <w:t xml:space="preserve">                                        </w:t>
      </w:r>
    </w:p>
    <w:p w:rsidR="00B460F9" w:rsidRPr="00515C2B" w:rsidRDefault="00B460F9" w:rsidP="00B460F9">
      <w:pPr>
        <w:pStyle w:val="Heading1"/>
        <w:rPr>
          <w:rFonts w:ascii="Arial Narrow" w:hAnsi="Arial Narrow"/>
          <w:b w:val="0"/>
          <w:i w:val="0"/>
          <w:color w:val="FF0000"/>
          <w:sz w:val="36"/>
          <w:szCs w:val="36"/>
          <w:u w:val="none"/>
          <w:lang w:val="it-IT"/>
        </w:rPr>
      </w:pPr>
    </w:p>
    <w:p w:rsidR="0023645E" w:rsidRPr="00515C2B" w:rsidRDefault="0023645E" w:rsidP="00B460F9">
      <w:pPr>
        <w:spacing w:after="0" w:line="240" w:lineRule="auto"/>
        <w:jc w:val="center"/>
        <w:rPr>
          <w:rFonts w:ascii="Arial Narrow" w:hAnsi="Arial Narrow" w:cs="Times New Roman"/>
          <w:b/>
          <w:bCs/>
          <w:color w:val="FF0000"/>
          <w:sz w:val="36"/>
          <w:szCs w:val="36"/>
          <w:lang w:val="it-IT"/>
        </w:rPr>
      </w:pPr>
    </w:p>
    <w:p w:rsidR="0023645E" w:rsidRPr="00515C2B" w:rsidRDefault="0023645E" w:rsidP="00B460F9">
      <w:pPr>
        <w:spacing w:after="0" w:line="240" w:lineRule="auto"/>
        <w:jc w:val="center"/>
        <w:rPr>
          <w:rFonts w:ascii="Arial Narrow" w:hAnsi="Arial Narrow" w:cs="Times New Roman"/>
          <w:b/>
          <w:bCs/>
          <w:color w:val="FF0000"/>
          <w:sz w:val="36"/>
          <w:szCs w:val="36"/>
          <w:lang w:val="it-IT"/>
        </w:rPr>
      </w:pPr>
    </w:p>
    <w:p w:rsidR="00B460F9" w:rsidRPr="00515C2B" w:rsidRDefault="00DB5A97" w:rsidP="00B460F9">
      <w:pPr>
        <w:spacing w:after="0" w:line="240" w:lineRule="auto"/>
        <w:jc w:val="center"/>
        <w:rPr>
          <w:rFonts w:ascii="Arial Narrow" w:hAnsi="Arial Narrow" w:cs="Times New Roman"/>
          <w:b/>
          <w:bCs/>
          <w:sz w:val="40"/>
          <w:szCs w:val="40"/>
          <w:lang w:val="it-IT"/>
        </w:rPr>
      </w:pPr>
      <w:r w:rsidRPr="00515C2B">
        <w:rPr>
          <w:rFonts w:ascii="Arial Narrow" w:hAnsi="Arial Narrow" w:cs="Times New Roman"/>
          <w:b/>
          <w:bCs/>
          <w:sz w:val="40"/>
          <w:szCs w:val="40"/>
          <w:lang w:val="it-IT"/>
        </w:rPr>
        <w:t>TENDERSKA DOKUMENTACIJA</w:t>
      </w:r>
    </w:p>
    <w:p w:rsidR="00B460F9" w:rsidRPr="00515C2B" w:rsidRDefault="00DB5A97" w:rsidP="00B460F9">
      <w:pPr>
        <w:spacing w:after="0" w:line="240" w:lineRule="auto"/>
        <w:jc w:val="center"/>
        <w:rPr>
          <w:rFonts w:ascii="Arial Narrow" w:hAnsi="Arial Narrow" w:cs="Times New Roman"/>
          <w:b/>
          <w:bCs/>
          <w:sz w:val="40"/>
          <w:szCs w:val="40"/>
          <w:lang w:val="it-IT"/>
        </w:rPr>
      </w:pPr>
      <w:r w:rsidRPr="00515C2B">
        <w:rPr>
          <w:rFonts w:ascii="Arial Narrow" w:hAnsi="Arial Narrow" w:cs="Times New Roman"/>
          <w:b/>
          <w:bCs/>
          <w:sz w:val="40"/>
          <w:szCs w:val="40"/>
          <w:lang w:val="it-IT"/>
        </w:rPr>
        <w:t xml:space="preserve"> </w:t>
      </w:r>
      <w:r w:rsidR="00B460F9" w:rsidRPr="00515C2B">
        <w:rPr>
          <w:rFonts w:ascii="Arial Narrow" w:hAnsi="Arial Narrow" w:cs="Times New Roman"/>
          <w:b/>
          <w:bCs/>
          <w:sz w:val="40"/>
          <w:szCs w:val="40"/>
          <w:lang w:val="it-IT"/>
        </w:rPr>
        <w:t xml:space="preserve"> ZA NABAVKU</w:t>
      </w:r>
      <w:r w:rsidR="00280557" w:rsidRPr="00515C2B">
        <w:rPr>
          <w:rFonts w:ascii="Arial Narrow" w:hAnsi="Arial Narrow" w:cs="Times New Roman"/>
          <w:b/>
          <w:bCs/>
          <w:sz w:val="40"/>
          <w:szCs w:val="40"/>
          <w:lang w:val="it-IT"/>
        </w:rPr>
        <w:t xml:space="preserve"> </w:t>
      </w:r>
      <w:r w:rsidR="00AA316A" w:rsidRPr="00515C2B">
        <w:rPr>
          <w:rFonts w:ascii="Arial Narrow" w:hAnsi="Arial Narrow" w:cs="Times New Roman"/>
          <w:b/>
          <w:bCs/>
          <w:sz w:val="40"/>
          <w:szCs w:val="40"/>
          <w:lang w:val="it-IT"/>
        </w:rPr>
        <w:t>ROBA</w:t>
      </w:r>
    </w:p>
    <w:p w:rsidR="0023645E" w:rsidRPr="00515C2B" w:rsidRDefault="0023645E" w:rsidP="00FF0368">
      <w:pPr>
        <w:suppressAutoHyphens/>
        <w:spacing w:after="0" w:line="240" w:lineRule="auto"/>
        <w:rPr>
          <w:rFonts w:ascii="Arial Narrow" w:hAnsi="Arial Narrow" w:cs="Times New Roman"/>
          <w:sz w:val="36"/>
          <w:szCs w:val="36"/>
          <w:lang w:eastAsia="ar-SA"/>
        </w:rPr>
      </w:pPr>
    </w:p>
    <w:p w:rsidR="00644D4F" w:rsidRPr="00515C2B" w:rsidRDefault="001648DD" w:rsidP="00644D4F">
      <w:pPr>
        <w:spacing w:after="0" w:line="240" w:lineRule="auto"/>
        <w:jc w:val="center"/>
        <w:rPr>
          <w:rFonts w:ascii="Arial Narrow" w:hAnsi="Arial Narrow" w:cs="Times New Roman"/>
          <w:sz w:val="40"/>
          <w:szCs w:val="40"/>
          <w:lang w:eastAsia="ar-SA"/>
        </w:rPr>
      </w:pPr>
      <w:r w:rsidRPr="00515C2B">
        <w:rPr>
          <w:rFonts w:ascii="Arial Narrow" w:hAnsi="Arial Narrow" w:cs="Times New Roman"/>
          <w:sz w:val="40"/>
          <w:szCs w:val="40"/>
          <w:lang w:val="it-IT"/>
        </w:rPr>
        <w:t xml:space="preserve">Suhomesnatih proizvoda </w:t>
      </w:r>
      <w:r w:rsidR="006F03BE" w:rsidRPr="00515C2B">
        <w:rPr>
          <w:rFonts w:ascii="Arial Narrow" w:hAnsi="Arial Narrow" w:cs="Times New Roman"/>
          <w:sz w:val="40"/>
          <w:szCs w:val="40"/>
          <w:lang w:val="it-IT"/>
        </w:rPr>
        <w:t>za potrebe</w:t>
      </w:r>
      <w:r w:rsidR="00644D4F" w:rsidRPr="00515C2B">
        <w:rPr>
          <w:rFonts w:ascii="Arial Narrow" w:hAnsi="Arial Narrow" w:cs="Times New Roman"/>
          <w:sz w:val="40"/>
          <w:szCs w:val="40"/>
          <w:lang w:eastAsia="ar-SA"/>
        </w:rPr>
        <w:t xml:space="preserve"> </w:t>
      </w:r>
      <w:r w:rsidR="00644D4F" w:rsidRPr="00515C2B">
        <w:rPr>
          <w:rFonts w:ascii="Arial Narrow" w:hAnsi="Arial Narrow" w:cs="Times New Roman"/>
          <w:sz w:val="40"/>
          <w:szCs w:val="40"/>
          <w:lang w:val="it-IT" w:eastAsia="ar-SA"/>
        </w:rPr>
        <w:t>Hotelske grupe “Budvanska rivijera” AD Budva</w:t>
      </w:r>
    </w:p>
    <w:p w:rsidR="00B460F9" w:rsidRPr="00515C2B" w:rsidRDefault="00B460F9" w:rsidP="00B460F9">
      <w:pPr>
        <w:pStyle w:val="Heading1"/>
        <w:jc w:val="left"/>
        <w:rPr>
          <w:rFonts w:ascii="Arial Narrow" w:hAnsi="Arial Narrow"/>
          <w:b w:val="0"/>
          <w:sz w:val="36"/>
          <w:szCs w:val="36"/>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B460F9">
      <w:pPr>
        <w:rPr>
          <w:rFonts w:ascii="Arial Narrow" w:hAnsi="Arial Narrow" w:cs="Times New Roman"/>
          <w:color w:val="FF0000"/>
          <w:lang w:val="it-IT"/>
        </w:rPr>
      </w:pPr>
    </w:p>
    <w:p w:rsidR="00B460F9" w:rsidRPr="00515C2B" w:rsidRDefault="00B460F9" w:rsidP="005B2414">
      <w:pPr>
        <w:jc w:val="center"/>
        <w:rPr>
          <w:rFonts w:ascii="Arial Narrow" w:hAnsi="Arial Narrow" w:cs="Times New Roman"/>
          <w:bCs/>
          <w:sz w:val="26"/>
          <w:szCs w:val="26"/>
          <w:lang w:val="sr-Latn-CS"/>
        </w:rPr>
      </w:pPr>
      <w:r w:rsidRPr="00515C2B">
        <w:rPr>
          <w:rFonts w:ascii="Arial Narrow" w:hAnsi="Arial Narrow" w:cs="Times New Roman"/>
          <w:b/>
          <w:bCs/>
          <w:color w:val="FF0000"/>
          <w:lang w:val="it-IT"/>
        </w:rPr>
        <w:br w:type="page"/>
      </w:r>
      <w:r w:rsidRPr="00515C2B">
        <w:rPr>
          <w:rFonts w:ascii="Arial Narrow" w:hAnsi="Arial Narrow" w:cs="Times New Roman"/>
          <w:bCs/>
          <w:sz w:val="26"/>
          <w:szCs w:val="26"/>
          <w:lang w:val="it-IT"/>
        </w:rPr>
        <w:lastRenderedPageBreak/>
        <w:t>SADR</w:t>
      </w:r>
      <w:r w:rsidRPr="00515C2B">
        <w:rPr>
          <w:rFonts w:ascii="Arial Narrow" w:hAnsi="Arial Narrow" w:cs="Times New Roman"/>
          <w:bCs/>
          <w:sz w:val="26"/>
          <w:szCs w:val="26"/>
          <w:lang w:val="sr-Latn-CS"/>
        </w:rPr>
        <w:t>ŽAJ TENDERSKE DOKUMENTACIJE</w:t>
      </w:r>
    </w:p>
    <w:p w:rsidR="005B2414" w:rsidRPr="00515C2B" w:rsidRDefault="005B2414">
      <w:pPr>
        <w:pStyle w:val="TOCHeading"/>
        <w:rPr>
          <w:rFonts w:ascii="Arial Narrow" w:hAnsi="Arial Narrow"/>
          <w:b w:val="0"/>
          <w:color w:val="auto"/>
        </w:rPr>
      </w:pPr>
    </w:p>
    <w:p w:rsidR="00536AE2" w:rsidRPr="00515C2B" w:rsidRDefault="009907FE">
      <w:pPr>
        <w:pStyle w:val="TOC1"/>
        <w:rPr>
          <w:rFonts w:ascii="Arial Narrow" w:eastAsia="Times New Roman" w:hAnsi="Arial Narrow"/>
          <w:color w:val="auto"/>
          <w:lang w:val="sr-Latn-ME" w:eastAsia="sr-Latn-ME"/>
        </w:rPr>
      </w:pPr>
      <w:r w:rsidRPr="00515C2B">
        <w:rPr>
          <w:rFonts w:ascii="Arial Narrow" w:hAnsi="Arial Narrow"/>
          <w:color w:val="auto"/>
          <w:sz w:val="24"/>
          <w:szCs w:val="24"/>
        </w:rPr>
        <w:fldChar w:fldCharType="begin"/>
      </w:r>
      <w:r w:rsidR="005B2414" w:rsidRPr="00515C2B">
        <w:rPr>
          <w:rFonts w:ascii="Arial Narrow" w:hAnsi="Arial Narrow"/>
          <w:color w:val="auto"/>
          <w:sz w:val="24"/>
          <w:szCs w:val="24"/>
        </w:rPr>
        <w:instrText xml:space="preserve"> TOC \o "1-3" \h \z \u </w:instrText>
      </w:r>
      <w:r w:rsidRPr="00515C2B">
        <w:rPr>
          <w:rFonts w:ascii="Arial Narrow" w:hAnsi="Arial Narrow"/>
          <w:color w:val="auto"/>
          <w:sz w:val="24"/>
          <w:szCs w:val="24"/>
        </w:rPr>
        <w:fldChar w:fldCharType="separate"/>
      </w:r>
      <w:hyperlink w:anchor="_Toc524084543" w:history="1">
        <w:r w:rsidR="00536AE2" w:rsidRPr="00515C2B">
          <w:rPr>
            <w:rStyle w:val="Hyperlink"/>
            <w:rFonts w:ascii="Arial Narrow" w:hAnsi="Arial Narrow"/>
            <w:color w:val="auto"/>
          </w:rPr>
          <w:t>POZIV ZA  NADMETANJE</w:t>
        </w:r>
        <w:r w:rsidR="00536AE2" w:rsidRPr="00515C2B">
          <w:rPr>
            <w:rFonts w:ascii="Arial Narrow" w:hAnsi="Arial Narrow"/>
            <w:webHidden/>
            <w:color w:val="auto"/>
          </w:rPr>
          <w:tab/>
        </w:r>
        <w:r w:rsidR="00536AE2" w:rsidRPr="00515C2B">
          <w:rPr>
            <w:rFonts w:ascii="Arial Narrow" w:hAnsi="Arial Narrow"/>
            <w:webHidden/>
            <w:color w:val="auto"/>
          </w:rPr>
          <w:fldChar w:fldCharType="begin"/>
        </w:r>
        <w:r w:rsidR="00536AE2" w:rsidRPr="00515C2B">
          <w:rPr>
            <w:rFonts w:ascii="Arial Narrow" w:hAnsi="Arial Narrow"/>
            <w:webHidden/>
            <w:color w:val="auto"/>
          </w:rPr>
          <w:instrText xml:space="preserve"> PAGEREF _Toc524084543 \h </w:instrText>
        </w:r>
        <w:r w:rsidR="00536AE2" w:rsidRPr="00515C2B">
          <w:rPr>
            <w:rFonts w:ascii="Arial Narrow" w:hAnsi="Arial Narrow"/>
            <w:webHidden/>
            <w:color w:val="auto"/>
          </w:rPr>
        </w:r>
        <w:r w:rsidR="00536AE2" w:rsidRPr="00515C2B">
          <w:rPr>
            <w:rFonts w:ascii="Arial Narrow" w:hAnsi="Arial Narrow"/>
            <w:webHidden/>
            <w:color w:val="auto"/>
          </w:rPr>
          <w:fldChar w:fldCharType="separate"/>
        </w:r>
        <w:r w:rsidR="006A30D2">
          <w:rPr>
            <w:rFonts w:ascii="Arial Narrow" w:hAnsi="Arial Narrow"/>
            <w:webHidden/>
            <w:color w:val="auto"/>
          </w:rPr>
          <w:t>3</w:t>
        </w:r>
        <w:r w:rsidR="00536AE2"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4" w:history="1">
        <w:r w:rsidRPr="00515C2B">
          <w:rPr>
            <w:rStyle w:val="Hyperlink"/>
            <w:rFonts w:ascii="Arial Narrow" w:hAnsi="Arial Narrow"/>
            <w:bCs/>
            <w:color w:val="auto"/>
            <w:lang w:eastAsia="ar-SA"/>
          </w:rPr>
          <w:t>TEHNIČKE KARAKTERISTIKE ILI SPECIFIKACIJE PREDMETA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_Toc524084544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7</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5" w:history="1">
        <w:r w:rsidRPr="00515C2B">
          <w:rPr>
            <w:rStyle w:val="Hyperlink"/>
            <w:rFonts w:ascii="Arial Narrow" w:hAnsi="Arial Narrow"/>
            <w:bCs/>
            <w:color w:val="auto"/>
            <w:lang w:eastAsia="ar-SA"/>
          </w:rPr>
          <w:t>NABAVKE</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_Toc524084545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7</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6" w:history="1">
        <w:r w:rsidRPr="00515C2B">
          <w:rPr>
            <w:rStyle w:val="Hyperlink"/>
            <w:rFonts w:ascii="Arial Narrow" w:hAnsi="Arial Narrow"/>
            <w:bCs/>
            <w:color w:val="auto"/>
            <w:lang w:eastAsia="ar-SA"/>
          </w:rPr>
          <w:t>IZJAVA NARUČIOCA DA ĆE UREDNO IZMIRIVATI OBAVEZE PREMA IZABRANOM PONUĐAČU</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_Toc524084546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9</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7" w:history="1">
        <w:r w:rsidRPr="00515C2B">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_Toc524084547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10</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8" w:history="1">
        <w:r w:rsidRPr="00515C2B">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515C2B">
          <w:rPr>
            <w:rStyle w:val="Hyperlink"/>
            <w:rFonts w:ascii="Arial Narrow" w:hAnsi="Arial Narrow"/>
            <w:bCs/>
            <w:color w:val="auto"/>
            <w:sz w:val="24"/>
            <w:szCs w:val="24"/>
            <w:lang w:eastAsia="ar-SA"/>
          </w:rPr>
          <w:t>NEPOSTOJANJU</w:t>
        </w:r>
        <w:r w:rsidRPr="00515C2B">
          <w:rPr>
            <w:rStyle w:val="Hyperlink"/>
            <w:rFonts w:ascii="Arial Narrow" w:hAnsi="Arial Narrow"/>
            <w:bCs/>
            <w:color w:val="auto"/>
            <w:lang w:eastAsia="ar-SA"/>
          </w:rPr>
          <w:t xml:space="preserve"> SUKOBA INTERESA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_Toc524084548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11</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49" w:history="1">
        <w:r w:rsidRPr="00515C2B">
          <w:rPr>
            <w:rStyle w:val="Hyperlink"/>
            <w:rFonts w:ascii="Arial Narrow" w:hAnsi="Arial Narrow"/>
            <w:color w:val="auto"/>
          </w:rPr>
          <w:t>METODOLOGIJA NAČINA VREDNOVANJA PONUDA PO KRITERIJUMU I PODKRITERIJUMIMA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_Toc524084549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12</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50" w:history="1">
        <w:r w:rsidRPr="00515C2B">
          <w:rPr>
            <w:rStyle w:val="Hyperlink"/>
            <w:rFonts w:ascii="Arial Narrow" w:hAnsi="Arial Narrow"/>
            <w:color w:val="auto"/>
          </w:rPr>
          <w:t>OBRAZAC PONUDE SA OBRASCIMA KOJE PRIPREMA PONUĐAČ</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_Toc524084550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13</w:t>
        </w:r>
        <w:r w:rsidRPr="00515C2B">
          <w:rPr>
            <w:rFonts w:ascii="Arial Narrow" w:hAnsi="Arial Narrow"/>
            <w:webHidden/>
            <w:color w:val="auto"/>
          </w:rPr>
          <w:fldChar w:fldCharType="end"/>
        </w:r>
      </w:hyperlink>
    </w:p>
    <w:p w:rsidR="00536AE2" w:rsidRPr="00515C2B" w:rsidRDefault="00536AE2" w:rsidP="00536AE2">
      <w:pPr>
        <w:pStyle w:val="TOC2"/>
        <w:ind w:left="0"/>
        <w:rPr>
          <w:rFonts w:ascii="Arial Narrow" w:eastAsia="Times New Roman" w:hAnsi="Arial Narrow"/>
          <w:color w:val="auto"/>
          <w:lang w:val="sr-Latn-ME" w:eastAsia="sr-Latn-ME"/>
        </w:rPr>
      </w:pPr>
      <w:hyperlink w:anchor="_Toc524084551" w:history="1">
        <w:r w:rsidRPr="00515C2B">
          <w:rPr>
            <w:rStyle w:val="Hyperlink"/>
            <w:rFonts w:ascii="Arial Narrow" w:hAnsi="Arial Narrow"/>
            <w:bCs/>
            <w:color w:val="auto"/>
          </w:rPr>
          <w:t>NASLOVNA STRANA PONUDE</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_Toc524084551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14</w:t>
        </w:r>
        <w:r w:rsidRPr="00515C2B">
          <w:rPr>
            <w:rFonts w:ascii="Arial Narrow" w:hAnsi="Arial Narrow"/>
            <w:webHidden/>
            <w:color w:val="auto"/>
          </w:rPr>
          <w:fldChar w:fldCharType="end"/>
        </w:r>
      </w:hyperlink>
    </w:p>
    <w:p w:rsidR="00536AE2" w:rsidRPr="00515C2B" w:rsidRDefault="00536AE2" w:rsidP="00536AE2">
      <w:pPr>
        <w:pStyle w:val="TOC2"/>
        <w:ind w:left="0"/>
        <w:rPr>
          <w:rFonts w:ascii="Arial Narrow" w:eastAsia="Times New Roman" w:hAnsi="Arial Narrow"/>
          <w:color w:val="auto"/>
          <w:lang w:val="sr-Latn-ME" w:eastAsia="sr-Latn-ME"/>
        </w:rPr>
      </w:pPr>
      <w:hyperlink w:anchor="_Toc524084552" w:history="1">
        <w:r w:rsidRPr="00515C2B">
          <w:rPr>
            <w:rStyle w:val="Hyperlink"/>
            <w:rFonts w:ascii="Arial Narrow" w:hAnsi="Arial Narrow"/>
            <w:color w:val="auto"/>
          </w:rPr>
          <w:t>PODACI O PONUDI I PONUĐAČU</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_Toc524084552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15</w:t>
        </w:r>
        <w:r w:rsidRPr="00515C2B">
          <w:rPr>
            <w:rFonts w:ascii="Arial Narrow" w:hAnsi="Arial Narrow"/>
            <w:webHidden/>
            <w:color w:val="auto"/>
          </w:rPr>
          <w:fldChar w:fldCharType="end"/>
        </w:r>
      </w:hyperlink>
    </w:p>
    <w:p w:rsidR="00536AE2" w:rsidRPr="00515C2B" w:rsidRDefault="00536AE2" w:rsidP="00536AE2">
      <w:pPr>
        <w:pStyle w:val="TOC2"/>
        <w:ind w:left="0"/>
        <w:rPr>
          <w:rFonts w:ascii="Arial Narrow" w:eastAsia="Times New Roman" w:hAnsi="Arial Narrow"/>
          <w:color w:val="auto"/>
          <w:lang w:val="sr-Latn-ME" w:eastAsia="sr-Latn-ME"/>
        </w:rPr>
      </w:pPr>
      <w:hyperlink w:anchor="_Toc524084553" w:history="1">
        <w:r w:rsidRPr="00515C2B">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_Toc524084553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22</w:t>
        </w:r>
        <w:r w:rsidRPr="00515C2B">
          <w:rPr>
            <w:rFonts w:ascii="Arial Narrow" w:hAnsi="Arial Narrow"/>
            <w:webHidden/>
            <w:color w:val="auto"/>
          </w:rPr>
          <w:fldChar w:fldCharType="end"/>
        </w:r>
      </w:hyperlink>
    </w:p>
    <w:p w:rsidR="00536AE2" w:rsidRPr="00515C2B" w:rsidRDefault="00536AE2" w:rsidP="00536AE2">
      <w:pPr>
        <w:pStyle w:val="TOC2"/>
        <w:ind w:left="0"/>
        <w:rPr>
          <w:rFonts w:ascii="Arial Narrow" w:eastAsia="Times New Roman" w:hAnsi="Arial Narrow"/>
          <w:color w:val="auto"/>
          <w:lang w:val="sr-Latn-ME" w:eastAsia="sr-Latn-ME"/>
        </w:rPr>
      </w:pPr>
      <w:hyperlink w:anchor="_Toc524084554" w:history="1">
        <w:r w:rsidRPr="00515C2B">
          <w:rPr>
            <w:rStyle w:val="Hyperlink"/>
            <w:rFonts w:ascii="Arial Narrow" w:hAnsi="Arial Narrow"/>
            <w:color w:val="auto"/>
          </w:rPr>
          <w:t>DOKAZI O ISPUNJENOSTI OBAVEZNIH USLOVA ZA UČEŠĆE U POSTUPKU JAVNOG NADMETANJA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_Toc524084554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23</w:t>
        </w:r>
        <w:r w:rsidRPr="00515C2B">
          <w:rPr>
            <w:rFonts w:ascii="Arial Narrow" w:hAnsi="Arial Narrow"/>
            <w:webHidden/>
            <w:color w:val="auto"/>
          </w:rPr>
          <w:fldChar w:fldCharType="end"/>
        </w:r>
      </w:hyperlink>
    </w:p>
    <w:p w:rsidR="00536AE2" w:rsidRPr="00515C2B" w:rsidRDefault="00536AE2" w:rsidP="00536AE2">
      <w:pPr>
        <w:pStyle w:val="TOC2"/>
        <w:ind w:left="0"/>
        <w:rPr>
          <w:rFonts w:ascii="Arial Narrow" w:eastAsia="Times New Roman" w:hAnsi="Arial Narrow"/>
          <w:color w:val="auto"/>
          <w:lang w:val="sr-Latn-ME" w:eastAsia="sr-Latn-ME"/>
        </w:rPr>
      </w:pPr>
      <w:hyperlink w:anchor="_Toc524084555" w:history="1">
        <w:r w:rsidRPr="00515C2B">
          <w:rPr>
            <w:rStyle w:val="Hyperlink"/>
            <w:rFonts w:ascii="Arial Narrow" w:eastAsia="Times New Roman" w:hAnsi="Arial Narrow"/>
            <w:bCs/>
            <w:color w:val="auto"/>
            <w:lang w:eastAsia="ar-SA"/>
          </w:rPr>
          <w:t>DOKAZI O ISPUNJAVANJU USLOVA STRUČNO-TEHNIČKE I KADROVSKE OSPOSOBLJENOSTI</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_Toc524084555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24</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56" w:history="1">
        <w:r w:rsidRPr="00515C2B">
          <w:rPr>
            <w:rStyle w:val="Hyperlink"/>
            <w:rFonts w:ascii="Arial Narrow" w:hAnsi="Arial Narrow" w:cs="Arial Narrow"/>
            <w:bCs/>
            <w:color w:val="auto"/>
            <w:kern w:val="1"/>
            <w:lang w:eastAsia="ar-SA"/>
          </w:rPr>
          <w:t>UPUTSTVO PONUĐAČIMA ZA SAČINJAVANJE I PODNOŠENJE PONUDE</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_Toc524084556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25</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57" w:history="1">
        <w:r w:rsidRPr="00515C2B">
          <w:rPr>
            <w:rStyle w:val="Hyperlink"/>
            <w:rFonts w:ascii="Arial Narrow" w:hAnsi="Arial Narrow"/>
            <w:color w:val="auto"/>
          </w:rPr>
          <w:t>SADRŽAJ PONUDE</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_Toc524084557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31</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58" w:history="1">
        <w:r w:rsidRPr="00515C2B">
          <w:rPr>
            <w:rStyle w:val="Hyperlink"/>
            <w:rFonts w:ascii="Arial Narrow" w:hAnsi="Arial Narrow"/>
            <w:color w:val="auto"/>
          </w:rPr>
          <w:t>OVLAŠĆENJE ZA ZASTUPANJE I UČESTVOVANJE U POSTUPKU JAVNOG OTVARANJA PONUDA</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_Toc524084558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32</w:t>
        </w:r>
        <w:r w:rsidRPr="00515C2B">
          <w:rPr>
            <w:rFonts w:ascii="Arial Narrow" w:hAnsi="Arial Narrow"/>
            <w:webHidden/>
            <w:color w:val="auto"/>
          </w:rPr>
          <w:fldChar w:fldCharType="end"/>
        </w:r>
      </w:hyperlink>
    </w:p>
    <w:p w:rsidR="00536AE2" w:rsidRPr="00515C2B" w:rsidRDefault="00536AE2">
      <w:pPr>
        <w:pStyle w:val="TOC1"/>
        <w:rPr>
          <w:rFonts w:ascii="Arial Narrow" w:eastAsia="Times New Roman" w:hAnsi="Arial Narrow"/>
          <w:color w:val="auto"/>
          <w:lang w:val="sr-Latn-ME" w:eastAsia="sr-Latn-ME"/>
        </w:rPr>
      </w:pPr>
      <w:hyperlink w:anchor="_Toc524084559" w:history="1">
        <w:r w:rsidRPr="00515C2B">
          <w:rPr>
            <w:rStyle w:val="Hyperlink"/>
            <w:rFonts w:ascii="Arial Narrow" w:hAnsi="Arial Narrow"/>
            <w:bCs/>
            <w:color w:val="auto"/>
          </w:rPr>
          <w:t>UPUTSTVO O PRAVNOM SREDSTVU</w:t>
        </w:r>
        <w:r w:rsidRPr="00515C2B">
          <w:rPr>
            <w:rFonts w:ascii="Arial Narrow" w:hAnsi="Arial Narrow"/>
            <w:webHidden/>
            <w:color w:val="auto"/>
          </w:rPr>
          <w:tab/>
        </w:r>
        <w:r w:rsidRPr="00515C2B">
          <w:rPr>
            <w:rFonts w:ascii="Arial Narrow" w:hAnsi="Arial Narrow"/>
            <w:webHidden/>
            <w:color w:val="auto"/>
          </w:rPr>
          <w:fldChar w:fldCharType="begin"/>
        </w:r>
        <w:r w:rsidRPr="00515C2B">
          <w:rPr>
            <w:rFonts w:ascii="Arial Narrow" w:hAnsi="Arial Narrow"/>
            <w:webHidden/>
            <w:color w:val="auto"/>
          </w:rPr>
          <w:instrText xml:space="preserve"> PAGEREF _Toc524084559 \h </w:instrText>
        </w:r>
        <w:r w:rsidRPr="00515C2B">
          <w:rPr>
            <w:rFonts w:ascii="Arial Narrow" w:hAnsi="Arial Narrow"/>
            <w:webHidden/>
            <w:color w:val="auto"/>
          </w:rPr>
        </w:r>
        <w:r w:rsidRPr="00515C2B">
          <w:rPr>
            <w:rFonts w:ascii="Arial Narrow" w:hAnsi="Arial Narrow"/>
            <w:webHidden/>
            <w:color w:val="auto"/>
          </w:rPr>
          <w:fldChar w:fldCharType="separate"/>
        </w:r>
        <w:r w:rsidR="006A30D2">
          <w:rPr>
            <w:rFonts w:ascii="Arial Narrow" w:hAnsi="Arial Narrow"/>
            <w:webHidden/>
            <w:color w:val="auto"/>
          </w:rPr>
          <w:t>33</w:t>
        </w:r>
        <w:r w:rsidRPr="00515C2B">
          <w:rPr>
            <w:rFonts w:ascii="Arial Narrow" w:hAnsi="Arial Narrow"/>
            <w:webHidden/>
            <w:color w:val="auto"/>
          </w:rPr>
          <w:fldChar w:fldCharType="end"/>
        </w:r>
      </w:hyperlink>
    </w:p>
    <w:p w:rsidR="00B460F9" w:rsidRPr="00515C2B" w:rsidRDefault="009907FE" w:rsidP="00B460F9">
      <w:pPr>
        <w:rPr>
          <w:rFonts w:ascii="Arial Narrow" w:hAnsi="Arial Narrow"/>
          <w:sz w:val="24"/>
          <w:szCs w:val="24"/>
        </w:rPr>
      </w:pPr>
      <w:r w:rsidRPr="00515C2B">
        <w:rPr>
          <w:rFonts w:ascii="Arial Narrow" w:hAnsi="Arial Narrow"/>
          <w:sz w:val="24"/>
          <w:szCs w:val="24"/>
        </w:rPr>
        <w:fldChar w:fldCharType="end"/>
      </w:r>
    </w:p>
    <w:p w:rsidR="00CA0904" w:rsidRPr="00515C2B" w:rsidRDefault="00CA0904" w:rsidP="00B460F9">
      <w:pPr>
        <w:rPr>
          <w:rFonts w:ascii="Arial Narrow" w:hAnsi="Arial Narrow"/>
        </w:rPr>
      </w:pPr>
    </w:p>
    <w:p w:rsidR="00CA0904" w:rsidRPr="00515C2B" w:rsidRDefault="00CA0904" w:rsidP="00B460F9">
      <w:pPr>
        <w:rPr>
          <w:rFonts w:ascii="Arial Narrow" w:hAnsi="Arial Narrow"/>
        </w:rPr>
      </w:pPr>
    </w:p>
    <w:p w:rsidR="00CA0904" w:rsidRPr="00515C2B" w:rsidRDefault="00CA0904" w:rsidP="00B460F9">
      <w:pPr>
        <w:rPr>
          <w:rFonts w:ascii="Arial Narrow" w:hAnsi="Arial Narrow"/>
        </w:rPr>
      </w:pPr>
    </w:p>
    <w:p w:rsidR="00F97E35" w:rsidRPr="00515C2B" w:rsidRDefault="00F97E35" w:rsidP="00B460F9">
      <w:pPr>
        <w:rPr>
          <w:rFonts w:ascii="Arial Narrow" w:hAnsi="Arial Narrow"/>
          <w:color w:val="FF0000"/>
        </w:rPr>
      </w:pPr>
    </w:p>
    <w:p w:rsidR="0066443D" w:rsidRPr="00515C2B" w:rsidRDefault="0066443D" w:rsidP="00B460F9">
      <w:pPr>
        <w:rPr>
          <w:rFonts w:ascii="Arial Narrow" w:hAnsi="Arial Narrow"/>
          <w:color w:val="FF0000"/>
        </w:rPr>
      </w:pPr>
    </w:p>
    <w:p w:rsidR="006C24C7" w:rsidRPr="00515C2B" w:rsidRDefault="006C24C7" w:rsidP="00B460F9">
      <w:pPr>
        <w:rPr>
          <w:rFonts w:ascii="Arial Narrow" w:hAnsi="Arial Narrow"/>
          <w:color w:val="FF0000"/>
        </w:rPr>
      </w:pPr>
    </w:p>
    <w:p w:rsidR="006C24C7" w:rsidRPr="00515C2B" w:rsidRDefault="006C24C7" w:rsidP="00B460F9">
      <w:pPr>
        <w:rPr>
          <w:rFonts w:ascii="Arial Narrow" w:hAnsi="Arial Narrow"/>
          <w:color w:val="FF0000"/>
        </w:rPr>
      </w:pPr>
    </w:p>
    <w:p w:rsidR="00536AE2" w:rsidRPr="00515C2B" w:rsidRDefault="00536AE2" w:rsidP="00B460F9">
      <w:pPr>
        <w:rPr>
          <w:rFonts w:ascii="Arial Narrow" w:hAnsi="Arial Narrow"/>
          <w:color w:val="FF0000"/>
        </w:rPr>
      </w:pPr>
    </w:p>
    <w:p w:rsidR="00B460F9" w:rsidRPr="00515C2B"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515C2B">
        <w:rPr>
          <w:rFonts w:ascii="Arial Narrow" w:hAnsi="Arial Narrow"/>
          <w:i w:val="0"/>
          <w:iCs w:val="0"/>
          <w:u w:val="none"/>
        </w:rPr>
        <w:lastRenderedPageBreak/>
        <w:t>POZIV</w:t>
      </w:r>
      <w:bookmarkEnd w:id="1"/>
      <w:r w:rsidR="004F240F" w:rsidRPr="00515C2B">
        <w:rPr>
          <w:rFonts w:ascii="Arial Narrow" w:hAnsi="Arial Narrow"/>
          <w:i w:val="0"/>
          <w:iCs w:val="0"/>
          <w:u w:val="none"/>
        </w:rPr>
        <w:t xml:space="preserve"> ZA </w:t>
      </w:r>
      <w:r w:rsidRPr="00515C2B">
        <w:rPr>
          <w:rFonts w:ascii="Arial Narrow" w:hAnsi="Arial Narrow"/>
          <w:i w:val="0"/>
          <w:iCs w:val="0"/>
          <w:u w:val="none"/>
        </w:rPr>
        <w:t xml:space="preserve"> NADMETANJE</w:t>
      </w:r>
      <w:bookmarkEnd w:id="3"/>
      <w:r w:rsidRPr="00515C2B">
        <w:rPr>
          <w:rFonts w:ascii="Arial Narrow" w:hAnsi="Arial Narrow"/>
          <w:i w:val="0"/>
          <w:iCs w:val="0"/>
          <w:u w:val="none"/>
        </w:rPr>
        <w:t xml:space="preserve"> </w:t>
      </w:r>
      <w:bookmarkEnd w:id="2"/>
    </w:p>
    <w:p w:rsidR="00B460F9" w:rsidRPr="00515C2B" w:rsidRDefault="00B460F9" w:rsidP="00B460F9">
      <w:pPr>
        <w:spacing w:after="0" w:line="240" w:lineRule="auto"/>
        <w:ind w:left="360"/>
        <w:jc w:val="center"/>
        <w:rPr>
          <w:rFonts w:ascii="Arial Narrow" w:hAnsi="Arial Narrow" w:cs="Times New Roman"/>
          <w:b/>
          <w:bCs/>
          <w:sz w:val="24"/>
          <w:szCs w:val="24"/>
          <w:lang w:val="pl-PL"/>
        </w:rPr>
      </w:pPr>
      <w:r w:rsidRPr="00515C2B">
        <w:rPr>
          <w:rFonts w:ascii="Arial Narrow" w:hAnsi="Arial Narrow" w:cs="Times New Roman"/>
          <w:b/>
          <w:bCs/>
          <w:sz w:val="24"/>
          <w:szCs w:val="24"/>
          <w:lang w:val="pl-PL"/>
        </w:rPr>
        <w:tab/>
      </w:r>
    </w:p>
    <w:p w:rsidR="00B460F9" w:rsidRPr="00515C2B" w:rsidRDefault="00B460F9" w:rsidP="00B460F9">
      <w:pPr>
        <w:spacing w:after="0" w:line="240" w:lineRule="auto"/>
        <w:ind w:left="360"/>
        <w:jc w:val="center"/>
        <w:rPr>
          <w:rFonts w:ascii="Arial Narrow" w:hAnsi="Arial Narrow" w:cs="Times New Roman"/>
          <w:b/>
          <w:bCs/>
          <w:sz w:val="24"/>
          <w:szCs w:val="24"/>
          <w:lang w:val="pl-PL"/>
        </w:rPr>
      </w:pPr>
    </w:p>
    <w:p w:rsidR="00B460F9" w:rsidRPr="00515C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15C2B">
        <w:rPr>
          <w:rFonts w:ascii="Arial Narrow" w:hAnsi="Arial Narrow" w:cs="Times New Roman"/>
          <w:b/>
          <w:bCs/>
          <w:sz w:val="24"/>
          <w:szCs w:val="24"/>
        </w:rPr>
        <w:t>I   Podaci o naručiocu</w:t>
      </w:r>
    </w:p>
    <w:p w:rsidR="00B460F9" w:rsidRPr="00515C2B"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515C2B" w:rsidTr="00C0566E">
        <w:trPr>
          <w:trHeight w:val="612"/>
        </w:trPr>
        <w:tc>
          <w:tcPr>
            <w:tcW w:w="4162" w:type="dxa"/>
            <w:tcBorders>
              <w:top w:val="double" w:sz="4" w:space="0" w:color="auto"/>
            </w:tcBorders>
          </w:tcPr>
          <w:p w:rsidR="005653C7" w:rsidRPr="00515C2B" w:rsidRDefault="005653C7" w:rsidP="001010DC">
            <w:pPr>
              <w:spacing w:after="0" w:line="240" w:lineRule="auto"/>
              <w:jc w:val="both"/>
              <w:rPr>
                <w:rFonts w:ascii="Arial Narrow" w:hAnsi="Arial Narrow" w:cs="Times New Roman"/>
                <w:sz w:val="24"/>
                <w:szCs w:val="24"/>
              </w:rPr>
            </w:pPr>
            <w:r w:rsidRPr="00515C2B">
              <w:rPr>
                <w:rFonts w:ascii="Arial Narrow" w:hAnsi="Arial Narrow" w:cs="Times New Roman"/>
                <w:sz w:val="24"/>
                <w:szCs w:val="24"/>
              </w:rPr>
              <w:t>Naručilac:</w:t>
            </w:r>
            <w:r w:rsidR="007544C4" w:rsidRPr="00515C2B">
              <w:rPr>
                <w:rFonts w:ascii="Arial Narrow" w:hAnsi="Arial Narrow" w:cs="Times New Roman"/>
                <w:sz w:val="24"/>
                <w:szCs w:val="24"/>
              </w:rPr>
              <w:t xml:space="preserve"> </w:t>
            </w:r>
            <w:r w:rsidRPr="00515C2B">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515C2B" w:rsidRDefault="005653C7" w:rsidP="001010DC">
            <w:pPr>
              <w:spacing w:after="0" w:line="240" w:lineRule="auto"/>
              <w:jc w:val="both"/>
              <w:rPr>
                <w:rFonts w:ascii="Arial Narrow" w:hAnsi="Arial Narrow" w:cs="Times New Roman"/>
                <w:b/>
                <w:bCs/>
                <w:sz w:val="24"/>
                <w:szCs w:val="24"/>
              </w:rPr>
            </w:pPr>
            <w:r w:rsidRPr="00515C2B">
              <w:rPr>
                <w:rFonts w:ascii="Arial Narrow" w:hAnsi="Arial Narrow" w:cs="Times New Roman"/>
                <w:sz w:val="24"/>
                <w:szCs w:val="24"/>
              </w:rPr>
              <w:t xml:space="preserve">Lice/a za davanje informacija: </w:t>
            </w:r>
          </w:p>
          <w:p w:rsidR="005653C7" w:rsidRPr="00515C2B" w:rsidRDefault="009B0F07" w:rsidP="001010DC">
            <w:pPr>
              <w:spacing w:after="0" w:line="240" w:lineRule="auto"/>
              <w:jc w:val="both"/>
              <w:rPr>
                <w:rFonts w:ascii="Arial Narrow" w:hAnsi="Arial Narrow"/>
              </w:rPr>
            </w:pPr>
            <w:r w:rsidRPr="00515C2B">
              <w:rPr>
                <w:rFonts w:ascii="Arial Narrow" w:hAnsi="Arial Narrow" w:cs="Times New Roman"/>
                <w:b/>
                <w:bCs/>
                <w:sz w:val="24"/>
                <w:szCs w:val="24"/>
              </w:rPr>
              <w:t>Vladimir Janjušević</w:t>
            </w:r>
          </w:p>
        </w:tc>
      </w:tr>
      <w:tr w:rsidR="002C4124" w:rsidRPr="00515C2B" w:rsidTr="00C0566E">
        <w:trPr>
          <w:trHeight w:val="612"/>
        </w:trPr>
        <w:tc>
          <w:tcPr>
            <w:tcW w:w="4162" w:type="dxa"/>
          </w:tcPr>
          <w:p w:rsidR="005653C7" w:rsidRPr="00515C2B" w:rsidRDefault="005653C7" w:rsidP="001010DC">
            <w:pPr>
              <w:spacing w:after="0" w:line="240" w:lineRule="auto"/>
              <w:jc w:val="both"/>
              <w:rPr>
                <w:rFonts w:ascii="Arial Narrow" w:hAnsi="Arial Narrow" w:cs="Times New Roman"/>
                <w:sz w:val="24"/>
                <w:szCs w:val="24"/>
              </w:rPr>
            </w:pPr>
            <w:r w:rsidRPr="00515C2B">
              <w:rPr>
                <w:rFonts w:ascii="Arial Narrow" w:hAnsi="Arial Narrow" w:cs="Times New Roman"/>
                <w:sz w:val="24"/>
                <w:szCs w:val="24"/>
              </w:rPr>
              <w:t xml:space="preserve">Adresa: </w:t>
            </w:r>
            <w:r w:rsidRPr="00515C2B">
              <w:rPr>
                <w:rFonts w:ascii="Arial Narrow" w:hAnsi="Arial Narrow" w:cs="Times New Roman"/>
                <w:b/>
                <w:bCs/>
                <w:sz w:val="24"/>
                <w:szCs w:val="24"/>
              </w:rPr>
              <w:t>Trg slobode 1, Budva</w:t>
            </w:r>
          </w:p>
        </w:tc>
        <w:tc>
          <w:tcPr>
            <w:tcW w:w="5125" w:type="dxa"/>
          </w:tcPr>
          <w:p w:rsidR="005653C7" w:rsidRPr="00515C2B" w:rsidRDefault="005653C7" w:rsidP="001010DC">
            <w:pPr>
              <w:spacing w:after="0" w:line="240" w:lineRule="auto"/>
              <w:jc w:val="both"/>
              <w:rPr>
                <w:rFonts w:ascii="Arial Narrow" w:hAnsi="Arial Narrow"/>
              </w:rPr>
            </w:pPr>
            <w:r w:rsidRPr="00515C2B">
              <w:rPr>
                <w:rFonts w:ascii="Arial Narrow" w:hAnsi="Arial Narrow" w:cs="Times New Roman"/>
                <w:sz w:val="24"/>
                <w:szCs w:val="24"/>
              </w:rPr>
              <w:t xml:space="preserve">Poštanski broj: </w:t>
            </w:r>
            <w:r w:rsidRPr="00515C2B">
              <w:rPr>
                <w:rFonts w:ascii="Arial Narrow" w:hAnsi="Arial Narrow" w:cs="Times New Roman"/>
                <w:b/>
                <w:bCs/>
                <w:sz w:val="24"/>
                <w:szCs w:val="24"/>
              </w:rPr>
              <w:t>85310</w:t>
            </w:r>
          </w:p>
        </w:tc>
      </w:tr>
      <w:tr w:rsidR="002C4124" w:rsidRPr="00515C2B" w:rsidTr="00C0566E">
        <w:trPr>
          <w:trHeight w:val="612"/>
        </w:trPr>
        <w:tc>
          <w:tcPr>
            <w:tcW w:w="4162" w:type="dxa"/>
          </w:tcPr>
          <w:p w:rsidR="005653C7" w:rsidRPr="00515C2B" w:rsidRDefault="005653C7" w:rsidP="001010DC">
            <w:pPr>
              <w:spacing w:after="0" w:line="240" w:lineRule="auto"/>
              <w:jc w:val="both"/>
              <w:rPr>
                <w:rFonts w:ascii="Arial Narrow" w:hAnsi="Arial Narrow" w:cs="Times New Roman"/>
                <w:sz w:val="24"/>
                <w:szCs w:val="24"/>
              </w:rPr>
            </w:pPr>
            <w:r w:rsidRPr="00515C2B">
              <w:rPr>
                <w:rFonts w:ascii="Arial Narrow" w:hAnsi="Arial Narrow" w:cs="Times New Roman"/>
                <w:sz w:val="24"/>
                <w:szCs w:val="24"/>
              </w:rPr>
              <w:t xml:space="preserve">Sjedište: </w:t>
            </w:r>
            <w:r w:rsidRPr="00515C2B">
              <w:rPr>
                <w:rFonts w:ascii="Arial Narrow" w:hAnsi="Arial Narrow" w:cs="Times New Roman"/>
                <w:b/>
                <w:bCs/>
                <w:sz w:val="24"/>
                <w:szCs w:val="24"/>
              </w:rPr>
              <w:t>Trg slobode 1, Budva</w:t>
            </w:r>
            <w:r w:rsidRPr="00515C2B">
              <w:rPr>
                <w:rFonts w:ascii="Arial Narrow" w:hAnsi="Arial Narrow" w:cs="Times New Roman"/>
                <w:sz w:val="24"/>
                <w:szCs w:val="24"/>
              </w:rPr>
              <w:t xml:space="preserve"> </w:t>
            </w:r>
          </w:p>
        </w:tc>
        <w:tc>
          <w:tcPr>
            <w:tcW w:w="5125" w:type="dxa"/>
          </w:tcPr>
          <w:p w:rsidR="005653C7" w:rsidRPr="00515C2B" w:rsidRDefault="005653C7" w:rsidP="001010DC">
            <w:pPr>
              <w:spacing w:after="0" w:line="240" w:lineRule="auto"/>
              <w:jc w:val="both"/>
              <w:rPr>
                <w:rFonts w:ascii="Arial Narrow" w:hAnsi="Arial Narrow"/>
              </w:rPr>
            </w:pPr>
            <w:r w:rsidRPr="00515C2B">
              <w:rPr>
                <w:rFonts w:ascii="Arial Narrow" w:hAnsi="Arial Narrow" w:cs="Times New Roman"/>
                <w:sz w:val="24"/>
                <w:szCs w:val="24"/>
              </w:rPr>
              <w:t xml:space="preserve">PIB (Matični broj):  </w:t>
            </w:r>
            <w:r w:rsidRPr="00515C2B">
              <w:rPr>
                <w:rFonts w:ascii="Arial Narrow" w:hAnsi="Arial Narrow" w:cs="Times New Roman"/>
                <w:b/>
                <w:bCs/>
                <w:sz w:val="24"/>
                <w:szCs w:val="24"/>
              </w:rPr>
              <w:t>02005328</w:t>
            </w:r>
          </w:p>
        </w:tc>
      </w:tr>
      <w:tr w:rsidR="002C4124" w:rsidRPr="00515C2B" w:rsidTr="00C0566E">
        <w:trPr>
          <w:trHeight w:val="612"/>
        </w:trPr>
        <w:tc>
          <w:tcPr>
            <w:tcW w:w="4162" w:type="dxa"/>
          </w:tcPr>
          <w:p w:rsidR="005653C7" w:rsidRPr="00515C2B" w:rsidRDefault="005653C7" w:rsidP="001010DC">
            <w:pPr>
              <w:spacing w:after="0" w:line="240" w:lineRule="auto"/>
              <w:jc w:val="both"/>
              <w:rPr>
                <w:rFonts w:ascii="Arial Narrow" w:hAnsi="Arial Narrow" w:cs="Times New Roman"/>
                <w:sz w:val="24"/>
                <w:szCs w:val="24"/>
              </w:rPr>
            </w:pPr>
            <w:r w:rsidRPr="00515C2B">
              <w:rPr>
                <w:rFonts w:ascii="Arial Narrow" w:hAnsi="Arial Narrow" w:cs="Times New Roman"/>
                <w:sz w:val="24"/>
                <w:szCs w:val="24"/>
              </w:rPr>
              <w:t>Telefon</w:t>
            </w:r>
            <w:r w:rsidRPr="00515C2B">
              <w:rPr>
                <w:rFonts w:ascii="Arial Narrow" w:hAnsi="Arial Narrow" w:cs="Times New Roman"/>
                <w:b/>
                <w:bCs/>
                <w:sz w:val="24"/>
                <w:szCs w:val="24"/>
              </w:rPr>
              <w:t>: 033/452-831</w:t>
            </w:r>
          </w:p>
        </w:tc>
        <w:tc>
          <w:tcPr>
            <w:tcW w:w="5125" w:type="dxa"/>
          </w:tcPr>
          <w:p w:rsidR="005653C7" w:rsidRPr="00515C2B" w:rsidRDefault="005653C7" w:rsidP="001010DC">
            <w:pPr>
              <w:shd w:val="clear" w:color="auto" w:fill="FFFFFF"/>
              <w:spacing w:after="0" w:line="240" w:lineRule="auto"/>
              <w:jc w:val="both"/>
              <w:rPr>
                <w:rFonts w:ascii="Arial Narrow" w:hAnsi="Arial Narrow"/>
              </w:rPr>
            </w:pPr>
            <w:r w:rsidRPr="00515C2B">
              <w:rPr>
                <w:rFonts w:ascii="Arial Narrow" w:hAnsi="Arial Narrow" w:cs="Times New Roman"/>
                <w:sz w:val="24"/>
                <w:szCs w:val="24"/>
              </w:rPr>
              <w:t>Faks:</w:t>
            </w:r>
            <w:r w:rsidRPr="00515C2B">
              <w:rPr>
                <w:rFonts w:ascii="Arial Narrow" w:hAnsi="Arial Narrow" w:cs="Times New Roman"/>
                <w:b/>
                <w:bCs/>
                <w:sz w:val="24"/>
                <w:szCs w:val="24"/>
              </w:rPr>
              <w:t>+382/33-452-593</w:t>
            </w:r>
          </w:p>
        </w:tc>
      </w:tr>
      <w:tr w:rsidR="002C4124" w:rsidRPr="00515C2B" w:rsidTr="002C4124">
        <w:trPr>
          <w:trHeight w:val="869"/>
        </w:trPr>
        <w:tc>
          <w:tcPr>
            <w:tcW w:w="4162" w:type="dxa"/>
            <w:tcBorders>
              <w:bottom w:val="double" w:sz="4" w:space="0" w:color="auto"/>
            </w:tcBorders>
          </w:tcPr>
          <w:p w:rsidR="005653C7" w:rsidRPr="00515C2B" w:rsidRDefault="005653C7" w:rsidP="001010DC">
            <w:pPr>
              <w:spacing w:after="0" w:line="240" w:lineRule="auto"/>
              <w:jc w:val="both"/>
              <w:rPr>
                <w:rFonts w:ascii="Arial Narrow" w:hAnsi="Arial Narrow" w:cs="Times New Roman"/>
                <w:b/>
                <w:bCs/>
                <w:sz w:val="24"/>
                <w:szCs w:val="24"/>
                <w:lang w:val="de-DE"/>
              </w:rPr>
            </w:pPr>
            <w:r w:rsidRPr="00515C2B">
              <w:rPr>
                <w:rFonts w:ascii="Arial Narrow" w:hAnsi="Arial Narrow" w:cs="Times New Roman"/>
                <w:sz w:val="24"/>
                <w:szCs w:val="24"/>
                <w:lang w:val="de-DE"/>
              </w:rPr>
              <w:t>E-mail adresa:</w:t>
            </w:r>
          </w:p>
          <w:p w:rsidR="004F240F" w:rsidRPr="00515C2B" w:rsidRDefault="00FF0446" w:rsidP="001010DC">
            <w:pPr>
              <w:spacing w:after="0" w:line="240" w:lineRule="auto"/>
              <w:jc w:val="both"/>
              <w:rPr>
                <w:rFonts w:ascii="Arial Narrow" w:hAnsi="Arial Narrow" w:cs="Times New Roman"/>
                <w:sz w:val="24"/>
                <w:szCs w:val="24"/>
                <w:lang w:val="de-DE"/>
              </w:rPr>
            </w:pPr>
            <w:r w:rsidRPr="00515C2B">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515C2B" w:rsidRDefault="005653C7" w:rsidP="001010DC">
            <w:pPr>
              <w:spacing w:after="0" w:line="240" w:lineRule="auto"/>
              <w:rPr>
                <w:rFonts w:ascii="Arial Narrow" w:hAnsi="Arial Narrow" w:cs="Times New Roman"/>
                <w:b/>
                <w:bCs/>
                <w:sz w:val="24"/>
                <w:szCs w:val="24"/>
              </w:rPr>
            </w:pPr>
            <w:r w:rsidRPr="00515C2B">
              <w:rPr>
                <w:rFonts w:ascii="Arial Narrow" w:hAnsi="Arial Narrow" w:cs="Times New Roman"/>
                <w:sz w:val="24"/>
                <w:szCs w:val="24"/>
              </w:rPr>
              <w:t xml:space="preserve">Internet stranica (web): </w:t>
            </w:r>
            <w:hyperlink r:id="rId10" w:history="1">
              <w:r w:rsidR="004F240F" w:rsidRPr="00515C2B">
                <w:rPr>
                  <w:rStyle w:val="Hyperlink"/>
                  <w:rFonts w:ascii="Arial Narrow" w:hAnsi="Arial Narrow" w:cs="Times New Roman"/>
                  <w:color w:val="auto"/>
                  <w:sz w:val="24"/>
                  <w:szCs w:val="24"/>
                </w:rPr>
                <w:t>www.hgbudvanskarivijera.com</w:t>
              </w:r>
            </w:hyperlink>
          </w:p>
          <w:p w:rsidR="004F240F" w:rsidRPr="00515C2B" w:rsidRDefault="004F240F" w:rsidP="001010DC">
            <w:pPr>
              <w:spacing w:after="0" w:line="240" w:lineRule="auto"/>
              <w:rPr>
                <w:rFonts w:ascii="Arial Narrow" w:hAnsi="Arial Narrow" w:cs="Times New Roman"/>
                <w:b/>
                <w:bCs/>
                <w:sz w:val="24"/>
                <w:szCs w:val="24"/>
              </w:rPr>
            </w:pPr>
          </w:p>
          <w:p w:rsidR="005653C7" w:rsidRPr="00515C2B" w:rsidRDefault="005653C7" w:rsidP="00874545">
            <w:pPr>
              <w:tabs>
                <w:tab w:val="left" w:pos="927"/>
              </w:tabs>
              <w:spacing w:after="0" w:line="240" w:lineRule="auto"/>
              <w:rPr>
                <w:rFonts w:ascii="Arial Narrow" w:hAnsi="Arial Narrow"/>
              </w:rPr>
            </w:pPr>
          </w:p>
        </w:tc>
      </w:tr>
    </w:tbl>
    <w:p w:rsidR="00B460F9" w:rsidRPr="00515C2B" w:rsidRDefault="00B460F9" w:rsidP="00B460F9">
      <w:pPr>
        <w:spacing w:after="0" w:line="240" w:lineRule="auto"/>
        <w:jc w:val="both"/>
        <w:rPr>
          <w:rFonts w:ascii="Arial Narrow" w:hAnsi="Arial Narrow" w:cs="Times New Roman"/>
          <w:sz w:val="24"/>
          <w:szCs w:val="24"/>
        </w:rPr>
      </w:pP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15C2B">
        <w:rPr>
          <w:rFonts w:ascii="Arial Narrow" w:hAnsi="Arial Narrow" w:cs="Times New Roman"/>
          <w:b/>
          <w:bCs/>
          <w:sz w:val="24"/>
          <w:szCs w:val="24"/>
        </w:rPr>
        <w:t>II</w:t>
      </w:r>
      <w:r w:rsidR="007544C4" w:rsidRPr="00515C2B">
        <w:rPr>
          <w:rFonts w:ascii="Arial Narrow" w:hAnsi="Arial Narrow" w:cs="Times New Roman"/>
          <w:b/>
          <w:bCs/>
          <w:sz w:val="24"/>
          <w:szCs w:val="24"/>
        </w:rPr>
        <w:t xml:space="preserve">  Predmet </w:t>
      </w:r>
      <w:r w:rsidR="00B460F9" w:rsidRPr="00515C2B">
        <w:rPr>
          <w:rFonts w:ascii="Arial Narrow" w:hAnsi="Arial Narrow" w:cs="Times New Roman"/>
          <w:b/>
          <w:bCs/>
          <w:sz w:val="24"/>
          <w:szCs w:val="24"/>
        </w:rPr>
        <w:t xml:space="preserve"> nabavke</w:t>
      </w:r>
    </w:p>
    <w:p w:rsidR="00B460F9" w:rsidRPr="00515C2B" w:rsidRDefault="00B460F9" w:rsidP="00B460F9">
      <w:pPr>
        <w:spacing w:after="0" w:line="240" w:lineRule="auto"/>
        <w:jc w:val="both"/>
        <w:rPr>
          <w:rFonts w:ascii="Arial Narrow" w:hAnsi="Arial Narrow" w:cs="Times New Roman"/>
          <w:b/>
          <w:bCs/>
          <w:sz w:val="24"/>
          <w:szCs w:val="24"/>
        </w:rPr>
      </w:pPr>
    </w:p>
    <w:p w:rsidR="00B460F9" w:rsidRPr="00515C2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15C2B">
        <w:rPr>
          <w:rFonts w:ascii="Arial Narrow" w:hAnsi="Arial Narrow" w:cs="Times New Roman"/>
          <w:b/>
          <w:bCs/>
          <w:sz w:val="24"/>
          <w:szCs w:val="24"/>
        </w:rPr>
        <w:t>Vrsta predmeta</w:t>
      </w:r>
      <w:r w:rsidR="00B460F9" w:rsidRPr="00515C2B">
        <w:rPr>
          <w:rFonts w:ascii="Arial Narrow" w:hAnsi="Arial Narrow" w:cs="Times New Roman"/>
          <w:b/>
          <w:bCs/>
          <w:sz w:val="24"/>
          <w:szCs w:val="24"/>
        </w:rPr>
        <w:t xml:space="preserve"> nabavke</w:t>
      </w:r>
    </w:p>
    <w:p w:rsidR="00B460F9" w:rsidRPr="00515C2B" w:rsidRDefault="00B460F9" w:rsidP="00B460F9">
      <w:pPr>
        <w:spacing w:after="0" w:line="240" w:lineRule="auto"/>
        <w:jc w:val="both"/>
        <w:rPr>
          <w:rFonts w:ascii="Arial Narrow" w:hAnsi="Arial Narrow" w:cs="Times New Roman"/>
          <w:b/>
          <w:bCs/>
          <w:sz w:val="24"/>
          <w:szCs w:val="24"/>
        </w:rPr>
      </w:pPr>
    </w:p>
    <w:p w:rsidR="00B460F9" w:rsidRPr="00515C2B" w:rsidRDefault="00B460F9" w:rsidP="00B460F9">
      <w:pPr>
        <w:spacing w:after="0" w:line="240" w:lineRule="auto"/>
        <w:ind w:left="709"/>
        <w:jc w:val="both"/>
        <w:rPr>
          <w:rFonts w:ascii="Arial Narrow" w:hAnsi="Arial Narrow" w:cs="Times New Roman"/>
          <w:sz w:val="24"/>
          <w:szCs w:val="24"/>
          <w:lang w:val="da-DK"/>
        </w:rPr>
      </w:pPr>
      <w:r w:rsidRPr="00515C2B">
        <w:rPr>
          <w:rFonts w:ascii="Arial Narrow" w:hAnsi="Arial Narrow" w:cs="Times New Roman"/>
          <w:sz w:val="24"/>
          <w:szCs w:val="24"/>
        </w:rPr>
        <w:sym w:font="Wingdings" w:char="F0A8"/>
      </w:r>
      <w:r w:rsidR="007544C4" w:rsidRPr="00515C2B">
        <w:rPr>
          <w:rFonts w:ascii="Arial Narrow" w:hAnsi="Arial Narrow" w:cs="Times New Roman"/>
          <w:sz w:val="24"/>
          <w:szCs w:val="24"/>
          <w:lang w:val="da-DK"/>
        </w:rPr>
        <w:t xml:space="preserve"> </w:t>
      </w:r>
      <w:r w:rsidR="00A00737" w:rsidRPr="00515C2B">
        <w:rPr>
          <w:rFonts w:ascii="Arial Narrow" w:hAnsi="Arial Narrow" w:cs="Times New Roman"/>
          <w:sz w:val="24"/>
          <w:szCs w:val="24"/>
          <w:lang w:val="da-DK"/>
        </w:rPr>
        <w:t>Robe</w:t>
      </w:r>
      <w:r w:rsidRPr="00515C2B">
        <w:rPr>
          <w:rFonts w:ascii="Arial Narrow" w:hAnsi="Arial Narrow" w:cs="Times New Roman"/>
          <w:sz w:val="24"/>
          <w:szCs w:val="24"/>
          <w:lang w:val="da-DK"/>
        </w:rPr>
        <w:t xml:space="preserve"> </w:t>
      </w:r>
    </w:p>
    <w:p w:rsidR="00B460F9" w:rsidRPr="00515C2B" w:rsidRDefault="00B460F9" w:rsidP="00B460F9">
      <w:pPr>
        <w:spacing w:after="0" w:line="240" w:lineRule="auto"/>
        <w:jc w:val="both"/>
        <w:rPr>
          <w:rFonts w:ascii="Arial Narrow" w:hAnsi="Arial Narrow" w:cs="Times New Roman"/>
          <w:sz w:val="24"/>
          <w:szCs w:val="24"/>
        </w:rPr>
      </w:pPr>
    </w:p>
    <w:p w:rsidR="00B460F9" w:rsidRPr="00515C2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15C2B">
        <w:rPr>
          <w:rFonts w:ascii="Arial Narrow" w:hAnsi="Arial Narrow" w:cs="Times New Roman"/>
          <w:b/>
          <w:bCs/>
          <w:sz w:val="24"/>
          <w:szCs w:val="24"/>
        </w:rPr>
        <w:t xml:space="preserve">Opis predmeta </w:t>
      </w:r>
      <w:r w:rsidR="00B460F9" w:rsidRPr="00515C2B">
        <w:rPr>
          <w:rFonts w:ascii="Arial Narrow" w:hAnsi="Arial Narrow" w:cs="Times New Roman"/>
          <w:b/>
          <w:bCs/>
          <w:sz w:val="24"/>
          <w:szCs w:val="24"/>
        </w:rPr>
        <w:t xml:space="preserve"> nabavke</w:t>
      </w:r>
    </w:p>
    <w:p w:rsidR="007544C4" w:rsidRPr="00515C2B"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515C2B" w:rsidTr="007229D2">
        <w:trPr>
          <w:trHeight w:val="687"/>
        </w:trPr>
        <w:tc>
          <w:tcPr>
            <w:tcW w:w="9179" w:type="dxa"/>
          </w:tcPr>
          <w:p w:rsidR="00B460F9" w:rsidRPr="00515C2B" w:rsidRDefault="001648DD" w:rsidP="006F66EB">
            <w:pPr>
              <w:pBdr>
                <w:bottom w:val="single" w:sz="4" w:space="1" w:color="auto"/>
              </w:pBdr>
              <w:spacing w:after="0" w:line="240" w:lineRule="auto"/>
              <w:jc w:val="both"/>
              <w:rPr>
                <w:rFonts w:ascii="Arial Narrow" w:hAnsi="Arial Narrow" w:cs="Times New Roman"/>
                <w:sz w:val="24"/>
                <w:szCs w:val="24"/>
                <w:lang w:val="sr-Latn-CS"/>
              </w:rPr>
            </w:pPr>
            <w:r w:rsidRPr="00515C2B">
              <w:rPr>
                <w:rFonts w:ascii="Arial Narrow" w:hAnsi="Arial Narrow" w:cs="Times New Roman"/>
                <w:sz w:val="24"/>
                <w:szCs w:val="24"/>
              </w:rPr>
              <w:t>Predmet</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nabavke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je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izbor</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najpovoljnijeg</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ponu</w:t>
            </w:r>
            <w:r w:rsidRPr="00515C2B">
              <w:rPr>
                <w:rFonts w:ascii="Arial Narrow" w:hAnsi="Arial Narrow" w:cs="Times New Roman"/>
                <w:sz w:val="24"/>
                <w:szCs w:val="24"/>
                <w:lang w:val="sr-Latn-CS"/>
              </w:rPr>
              <w:t>đ</w:t>
            </w:r>
            <w:r w:rsidRPr="00515C2B">
              <w:rPr>
                <w:rFonts w:ascii="Arial Narrow" w:hAnsi="Arial Narrow" w:cs="Times New Roman"/>
                <w:sz w:val="24"/>
                <w:szCs w:val="24"/>
              </w:rPr>
              <w:t>a</w:t>
            </w:r>
            <w:r w:rsidRPr="00515C2B">
              <w:rPr>
                <w:rFonts w:ascii="Arial Narrow" w:hAnsi="Arial Narrow" w:cs="Times New Roman"/>
                <w:sz w:val="24"/>
                <w:szCs w:val="24"/>
                <w:lang w:val="sr-Latn-CS"/>
              </w:rPr>
              <w:t>č</w:t>
            </w:r>
            <w:r w:rsidRPr="00515C2B">
              <w:rPr>
                <w:rFonts w:ascii="Arial Narrow" w:hAnsi="Arial Narrow" w:cs="Times New Roman"/>
                <w:sz w:val="24"/>
                <w:szCs w:val="24"/>
              </w:rPr>
              <w:t>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za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nabavku</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roba</w:t>
            </w:r>
            <w:r w:rsidRPr="00515C2B">
              <w:rPr>
                <w:rFonts w:ascii="Arial Narrow" w:hAnsi="Arial Narrow" w:cs="Times New Roman"/>
                <w:sz w:val="24"/>
                <w:szCs w:val="24"/>
                <w:lang w:val="sr-Latn-CS"/>
              </w:rPr>
              <w:t xml:space="preserve"> - </w:t>
            </w:r>
            <w:r w:rsidRPr="00515C2B">
              <w:rPr>
                <w:rFonts w:ascii="Arial Narrow" w:hAnsi="Arial Narrow" w:cs="Times New Roman"/>
                <w:sz w:val="24"/>
                <w:szCs w:val="24"/>
              </w:rPr>
              <w:t>Suhomesnatih</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proizvoda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za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potrebe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Hotelske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grupe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Budvanska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rivijera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AD</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Budva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za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period</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od</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godinu</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dana</w:t>
            </w:r>
            <w:r w:rsidRPr="00515C2B">
              <w:rPr>
                <w:rFonts w:ascii="Arial Narrow" w:hAnsi="Arial Narrow" w:cs="Times New Roman"/>
                <w:sz w:val="24"/>
                <w:szCs w:val="24"/>
                <w:lang w:val="it-IT"/>
              </w:rPr>
              <w:t xml:space="preserve">, i to </w:t>
            </w:r>
            <w:r w:rsidRPr="00515C2B">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rsidR="00B460F9" w:rsidRPr="00515C2B" w:rsidRDefault="00B460F9" w:rsidP="00B460F9">
      <w:pPr>
        <w:spacing w:after="0" w:line="240" w:lineRule="auto"/>
        <w:jc w:val="both"/>
        <w:rPr>
          <w:rFonts w:ascii="Arial Narrow" w:hAnsi="Arial Narrow" w:cs="Times New Roman"/>
          <w:sz w:val="24"/>
          <w:szCs w:val="24"/>
          <w:lang w:val="pl-PL"/>
        </w:rPr>
      </w:pP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5C2B">
        <w:rPr>
          <w:rFonts w:ascii="Arial Narrow" w:hAnsi="Arial Narrow" w:cs="Times New Roman"/>
          <w:b/>
          <w:bCs/>
          <w:sz w:val="24"/>
          <w:szCs w:val="24"/>
          <w:lang w:val="pl-PL"/>
        </w:rPr>
        <w:t>III</w:t>
      </w:r>
      <w:r w:rsidR="00B460F9" w:rsidRPr="00515C2B">
        <w:rPr>
          <w:rFonts w:ascii="Arial Narrow" w:hAnsi="Arial Narrow" w:cs="Times New Roman"/>
          <w:b/>
          <w:bCs/>
          <w:sz w:val="24"/>
          <w:szCs w:val="24"/>
          <w:lang w:val="pl-PL"/>
        </w:rPr>
        <w:t xml:space="preserve"> Način određivanja predmeta i </w:t>
      </w:r>
      <w:r w:rsidRPr="00515C2B">
        <w:rPr>
          <w:rFonts w:ascii="Arial Narrow" w:hAnsi="Arial Narrow" w:cs="Times New Roman"/>
          <w:b/>
          <w:bCs/>
          <w:sz w:val="24"/>
          <w:szCs w:val="24"/>
          <w:lang w:val="pl-PL"/>
        </w:rPr>
        <w:t xml:space="preserve">procijenjena vrijednost </w:t>
      </w:r>
      <w:r w:rsidR="00B460F9" w:rsidRPr="00515C2B">
        <w:rPr>
          <w:rFonts w:ascii="Arial Narrow" w:hAnsi="Arial Narrow" w:cs="Times New Roman"/>
          <w:b/>
          <w:bCs/>
          <w:sz w:val="24"/>
          <w:szCs w:val="24"/>
          <w:lang w:val="pl-PL"/>
        </w:rPr>
        <w:t>nabavke:</w:t>
      </w:r>
    </w:p>
    <w:p w:rsidR="00B460F9" w:rsidRPr="00515C2B" w:rsidRDefault="00B460F9" w:rsidP="00B460F9">
      <w:pPr>
        <w:spacing w:after="0" w:line="240" w:lineRule="auto"/>
        <w:jc w:val="both"/>
        <w:rPr>
          <w:rFonts w:ascii="Arial Narrow" w:hAnsi="Arial Narrow" w:cs="Times New Roman"/>
          <w:sz w:val="24"/>
          <w:szCs w:val="24"/>
          <w:lang w:val="pl-PL"/>
        </w:rPr>
      </w:pPr>
    </w:p>
    <w:p w:rsidR="00C74087" w:rsidRPr="00515C2B" w:rsidRDefault="00C74087" w:rsidP="00C74087">
      <w:pPr>
        <w:suppressAutoHyphens/>
        <w:spacing w:after="0" w:line="240" w:lineRule="auto"/>
        <w:jc w:val="both"/>
        <w:rPr>
          <w:rFonts w:ascii="Arial Narrow" w:hAnsi="Arial Narrow" w:cs="Arial Narrow"/>
          <w:sz w:val="24"/>
          <w:szCs w:val="24"/>
          <w:lang w:val="pl-PL" w:eastAsia="ar-SA"/>
        </w:rPr>
      </w:pPr>
      <w:r w:rsidRPr="00515C2B">
        <w:rPr>
          <w:rFonts w:ascii="Wingdings" w:hAnsi="Wingdings" w:cs="Wingdings"/>
          <w:sz w:val="24"/>
          <w:szCs w:val="24"/>
          <w:lang w:eastAsia="ar-SA"/>
        </w:rPr>
        <w:t></w:t>
      </w:r>
      <w:r w:rsidRPr="00515C2B">
        <w:rPr>
          <w:rFonts w:ascii="Arial Narrow" w:hAnsi="Arial Narrow" w:cs="Arial Narrow"/>
          <w:sz w:val="24"/>
          <w:szCs w:val="24"/>
          <w:lang w:val="pl-PL" w:eastAsia="ar-SA"/>
        </w:rPr>
        <w:t xml:space="preserve"> </w:t>
      </w:r>
      <w:r w:rsidRPr="00515C2B">
        <w:rPr>
          <w:rFonts w:ascii="Arial Narrow" w:hAnsi="Arial Narrow" w:cs="Arial Narrow"/>
          <w:b/>
          <w:bCs/>
          <w:sz w:val="24"/>
          <w:szCs w:val="24"/>
          <w:lang w:val="pl-PL" w:eastAsia="ar-SA"/>
        </w:rPr>
        <w:t>Procijenjena vrijednost predmeta nabavke</w:t>
      </w:r>
    </w:p>
    <w:p w:rsidR="00C74087" w:rsidRPr="00515C2B" w:rsidRDefault="00C74087" w:rsidP="00C74087">
      <w:pPr>
        <w:suppressAutoHyphens/>
        <w:spacing w:after="0" w:line="240" w:lineRule="auto"/>
        <w:jc w:val="both"/>
        <w:rPr>
          <w:rFonts w:ascii="Arial Narrow" w:hAnsi="Arial Narrow" w:cs="Arial Narrow"/>
          <w:sz w:val="24"/>
          <w:szCs w:val="24"/>
          <w:lang w:val="pl-PL" w:eastAsia="ar-SA"/>
        </w:rPr>
      </w:pPr>
    </w:p>
    <w:p w:rsidR="00C74087" w:rsidRPr="00515C2B" w:rsidRDefault="00C74087" w:rsidP="00C74087">
      <w:pPr>
        <w:suppressAutoHyphens/>
        <w:spacing w:after="0" w:line="240" w:lineRule="auto"/>
        <w:jc w:val="both"/>
        <w:rPr>
          <w:rFonts w:ascii="Arial Narrow" w:hAnsi="Arial Narrow" w:cs="Arial Narrow"/>
          <w:sz w:val="24"/>
          <w:szCs w:val="24"/>
          <w:lang w:val="pl-PL" w:eastAsia="ar-SA"/>
        </w:rPr>
      </w:pPr>
      <w:r w:rsidRPr="00515C2B">
        <w:rPr>
          <w:rFonts w:ascii="Arial Narrow" w:hAnsi="Arial Narrow" w:cs="Arial Narrow"/>
          <w:sz w:val="24"/>
          <w:szCs w:val="24"/>
          <w:lang w:val="pl-PL" w:eastAsia="ar-SA"/>
        </w:rPr>
        <w:t>Predmet  nabavke se nabavlja:</w:t>
      </w:r>
    </w:p>
    <w:p w:rsidR="00C74087" w:rsidRPr="00515C2B" w:rsidRDefault="00C74087" w:rsidP="00C74087">
      <w:pPr>
        <w:suppressAutoHyphens/>
        <w:spacing w:after="0" w:line="240" w:lineRule="auto"/>
        <w:jc w:val="both"/>
        <w:rPr>
          <w:rFonts w:ascii="Arial Narrow" w:hAnsi="Arial Narrow" w:cs="Arial Narrow"/>
          <w:sz w:val="24"/>
          <w:szCs w:val="24"/>
          <w:lang w:val="pl-PL" w:eastAsia="ar-SA"/>
        </w:rPr>
      </w:pPr>
    </w:p>
    <w:p w:rsidR="00C74087" w:rsidRPr="00515C2B" w:rsidRDefault="00C74087" w:rsidP="00C74087">
      <w:pPr>
        <w:suppressAutoHyphens/>
        <w:spacing w:after="0" w:line="240" w:lineRule="auto"/>
        <w:jc w:val="both"/>
        <w:rPr>
          <w:rFonts w:ascii="Arial Narrow" w:hAnsi="Arial Narrow" w:cs="Arial Narrow"/>
          <w:b/>
          <w:sz w:val="24"/>
          <w:szCs w:val="24"/>
          <w:lang w:val="pl-PL" w:eastAsia="ar-SA"/>
        </w:rPr>
      </w:pPr>
      <w:r w:rsidRPr="00515C2B">
        <w:rPr>
          <w:rFonts w:ascii="Wingdings" w:hAnsi="Wingdings" w:cs="Wingdings"/>
          <w:sz w:val="24"/>
          <w:szCs w:val="24"/>
          <w:lang w:eastAsia="ar-SA"/>
        </w:rPr>
        <w:t></w:t>
      </w:r>
      <w:r w:rsidRPr="00515C2B">
        <w:rPr>
          <w:rFonts w:ascii="Arial Narrow" w:hAnsi="Arial Narrow" w:cs="Arial Narrow"/>
          <w:sz w:val="24"/>
          <w:szCs w:val="24"/>
          <w:lang w:val="pl-PL" w:eastAsia="ar-SA"/>
        </w:rPr>
        <w:t xml:space="preserve"> kao cjelina, procijenjene vrijednosti sa uračunatim PDV-om </w:t>
      </w:r>
      <w:r w:rsidR="00515C2B" w:rsidRPr="00515C2B">
        <w:rPr>
          <w:rFonts w:ascii="Arial Narrow" w:hAnsi="Arial Narrow" w:cs="Arial Narrow"/>
          <w:b/>
          <w:sz w:val="24"/>
          <w:szCs w:val="24"/>
          <w:lang w:val="pl-PL" w:eastAsia="ar-SA"/>
        </w:rPr>
        <w:t>250</w:t>
      </w:r>
      <w:r w:rsidRPr="00515C2B">
        <w:rPr>
          <w:rFonts w:ascii="Arial Narrow" w:hAnsi="Arial Narrow" w:cs="Arial Narrow"/>
          <w:b/>
          <w:sz w:val="24"/>
          <w:szCs w:val="24"/>
          <w:lang w:val="pl-PL" w:eastAsia="ar-SA"/>
        </w:rPr>
        <w:t>.000,00 €;</w:t>
      </w:r>
    </w:p>
    <w:p w:rsidR="00C74087" w:rsidRPr="00515C2B" w:rsidRDefault="00C74087" w:rsidP="00C74087">
      <w:pPr>
        <w:suppressAutoHyphens/>
        <w:spacing w:after="0" w:line="240" w:lineRule="auto"/>
        <w:jc w:val="both"/>
        <w:rPr>
          <w:rFonts w:ascii="Arial Narrow" w:hAnsi="Arial Narrow" w:cs="Arial Narrow"/>
          <w:i/>
          <w:iCs/>
          <w:sz w:val="24"/>
          <w:szCs w:val="24"/>
          <w:lang w:val="pl-PL" w:eastAsia="ar-SA"/>
        </w:rPr>
      </w:pPr>
    </w:p>
    <w:p w:rsidR="00B460F9" w:rsidRPr="00515C2B"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5C2B">
        <w:rPr>
          <w:rFonts w:ascii="Arial Narrow" w:hAnsi="Arial Narrow" w:cs="Times New Roman"/>
          <w:b/>
          <w:bCs/>
          <w:sz w:val="24"/>
          <w:szCs w:val="24"/>
          <w:lang w:val="sr-Latn-CS"/>
        </w:rPr>
        <w:t>IV</w:t>
      </w:r>
      <w:r w:rsidR="00B460F9" w:rsidRPr="00515C2B">
        <w:rPr>
          <w:rFonts w:ascii="Arial Narrow" w:hAnsi="Arial Narrow" w:cs="Times New Roman"/>
          <w:b/>
          <w:bCs/>
          <w:sz w:val="24"/>
          <w:szCs w:val="24"/>
          <w:lang w:val="sr-Latn-CS"/>
        </w:rPr>
        <w:t xml:space="preserve"> Us</w:t>
      </w:r>
      <w:r w:rsidRPr="00515C2B">
        <w:rPr>
          <w:rFonts w:ascii="Arial Narrow" w:hAnsi="Arial Narrow" w:cs="Times New Roman"/>
          <w:b/>
          <w:bCs/>
          <w:sz w:val="24"/>
          <w:szCs w:val="24"/>
          <w:lang w:val="sr-Latn-CS"/>
        </w:rPr>
        <w:t xml:space="preserve">lovi za učešće u postupku </w:t>
      </w:r>
      <w:r w:rsidR="00B460F9" w:rsidRPr="00515C2B">
        <w:rPr>
          <w:rFonts w:ascii="Arial Narrow" w:hAnsi="Arial Narrow" w:cs="Times New Roman"/>
          <w:b/>
          <w:bCs/>
          <w:sz w:val="24"/>
          <w:szCs w:val="24"/>
          <w:lang w:val="sr-Latn-CS"/>
        </w:rPr>
        <w:t>nabavke</w:t>
      </w:r>
    </w:p>
    <w:p w:rsidR="00B460F9" w:rsidRPr="00515C2B" w:rsidRDefault="00B460F9" w:rsidP="00B460F9">
      <w:pPr>
        <w:spacing w:after="0" w:line="240" w:lineRule="auto"/>
        <w:jc w:val="both"/>
        <w:rPr>
          <w:rFonts w:ascii="Arial Narrow" w:hAnsi="Arial Narrow" w:cs="Times New Roman"/>
          <w:b/>
          <w:bCs/>
          <w:sz w:val="24"/>
          <w:szCs w:val="24"/>
          <w:lang w:val="sr-Latn-CS"/>
        </w:rPr>
      </w:pPr>
    </w:p>
    <w:p w:rsidR="00C86EF2" w:rsidRPr="00515C2B"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515C2B">
        <w:rPr>
          <w:rFonts w:ascii="Arial Narrow" w:hAnsi="Arial Narrow" w:cs="Arial Narrow"/>
          <w:b/>
          <w:bCs/>
          <w:sz w:val="24"/>
          <w:szCs w:val="24"/>
          <w:lang w:val="sl-SI" w:eastAsia="ar-SA"/>
        </w:rPr>
        <w:t>a) Obavezni uslovi</w:t>
      </w:r>
      <w:r w:rsidRPr="00515C2B">
        <w:rPr>
          <w:rFonts w:ascii="Arial Narrow" w:hAnsi="Arial Narrow" w:cs="Arial Narrow"/>
          <w:b/>
          <w:bCs/>
          <w:sz w:val="24"/>
          <w:szCs w:val="24"/>
          <w:u w:val="single"/>
          <w:lang w:val="sl-SI" w:eastAsia="ar-SA"/>
        </w:rPr>
        <w:t xml:space="preserve"> </w:t>
      </w:r>
    </w:p>
    <w:p w:rsidR="00C86EF2" w:rsidRPr="00515C2B"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515C2B"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515C2B">
        <w:rPr>
          <w:rFonts w:ascii="Arial Narrow" w:hAnsi="Arial Narrow" w:cs="Arial Narrow"/>
          <w:sz w:val="24"/>
          <w:szCs w:val="24"/>
          <w:lang w:eastAsia="ar-SA"/>
        </w:rPr>
        <w:t>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postupku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j</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nabavke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mo</w:t>
      </w:r>
      <w:r w:rsidRPr="00515C2B">
        <w:rPr>
          <w:rFonts w:ascii="Arial Narrow" w:hAnsi="Arial Narrow" w:cs="Arial Narrow"/>
          <w:sz w:val="24"/>
          <w:szCs w:val="24"/>
          <w:lang w:val="sr-Latn-CS" w:eastAsia="ar-SA"/>
        </w:rPr>
        <w:t>ž</w:t>
      </w:r>
      <w:r w:rsidRPr="00515C2B">
        <w:rPr>
          <w:rFonts w:ascii="Arial Narrow" w:hAnsi="Arial Narrow" w:cs="Arial Narrow"/>
          <w:sz w:val="24"/>
          <w:szCs w:val="24"/>
          <w:lang w:eastAsia="ar-SA"/>
        </w:rPr>
        <w:t>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u</w:t>
      </w:r>
      <w:r w:rsidRPr="00515C2B">
        <w:rPr>
          <w:rFonts w:ascii="Arial Narrow" w:hAnsi="Arial Narrow" w:cs="Arial Narrow"/>
          <w:sz w:val="24"/>
          <w:szCs w:val="24"/>
          <w:lang w:val="sr-Latn-CS" w:eastAsia="ar-SA"/>
        </w:rPr>
        <w:t>č</w:t>
      </w:r>
      <w:r w:rsidRPr="00515C2B">
        <w:rPr>
          <w:rFonts w:ascii="Arial Narrow" w:hAnsi="Arial Narrow" w:cs="Arial Narrow"/>
          <w:sz w:val="24"/>
          <w:szCs w:val="24"/>
          <w:lang w:eastAsia="ar-SA"/>
        </w:rPr>
        <w:t>estvuje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samo</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ponu</w:t>
      </w:r>
      <w:r w:rsidRPr="00515C2B">
        <w:rPr>
          <w:rFonts w:ascii="Arial Narrow" w:hAnsi="Arial Narrow" w:cs="Arial Narrow"/>
          <w:sz w:val="24"/>
          <w:szCs w:val="24"/>
          <w:lang w:val="sr-Latn-CS" w:eastAsia="ar-SA"/>
        </w:rPr>
        <w:t>đ</w:t>
      </w:r>
      <w:r w:rsidRPr="00515C2B">
        <w:rPr>
          <w:rFonts w:ascii="Arial Narrow" w:hAnsi="Arial Narrow" w:cs="Arial Narrow"/>
          <w:sz w:val="24"/>
          <w:szCs w:val="24"/>
          <w:lang w:eastAsia="ar-SA"/>
        </w:rPr>
        <w:t>a</w:t>
      </w:r>
      <w:r w:rsidRPr="00515C2B">
        <w:rPr>
          <w:rFonts w:ascii="Arial Narrow" w:hAnsi="Arial Narrow" w:cs="Arial Narrow"/>
          <w:sz w:val="24"/>
          <w:szCs w:val="24"/>
          <w:lang w:val="sr-Latn-CS" w:eastAsia="ar-SA"/>
        </w:rPr>
        <w:t xml:space="preserve">č </w:t>
      </w:r>
      <w:r w:rsidRPr="00515C2B">
        <w:rPr>
          <w:rFonts w:ascii="Arial Narrow" w:hAnsi="Arial Narrow" w:cs="Arial Narrow"/>
          <w:sz w:val="24"/>
          <w:szCs w:val="24"/>
          <w:lang w:eastAsia="ar-SA"/>
        </w:rPr>
        <w:t>koji</w:t>
      </w:r>
      <w:r w:rsidRPr="00515C2B">
        <w:rPr>
          <w:rFonts w:ascii="Arial Narrow" w:hAnsi="Arial Narrow" w:cs="Arial Narrow"/>
          <w:sz w:val="24"/>
          <w:szCs w:val="24"/>
          <w:lang w:val="sr-Latn-CS" w:eastAsia="ar-SA"/>
        </w:rPr>
        <w:t>:</w:t>
      </w:r>
    </w:p>
    <w:p w:rsidR="00C86EF2" w:rsidRPr="00515C2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515C2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515C2B">
        <w:rPr>
          <w:rFonts w:ascii="Arial Narrow" w:hAnsi="Arial Narrow" w:cs="Arial Narrow"/>
          <w:sz w:val="24"/>
          <w:szCs w:val="24"/>
          <w:lang w:val="sr-Latn-CS" w:eastAsia="ar-SA"/>
        </w:rPr>
        <w:t xml:space="preserve">1) </w:t>
      </w:r>
      <w:r w:rsidRPr="00515C2B">
        <w:rPr>
          <w:rFonts w:ascii="Arial Narrow" w:hAnsi="Arial Narrow" w:cs="Arial Narrow"/>
          <w:sz w:val="24"/>
          <w:szCs w:val="24"/>
          <w:lang w:eastAsia="ar-SA"/>
        </w:rPr>
        <w:t>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upisan</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registar</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kod</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organa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nadle</w:t>
      </w:r>
      <w:r w:rsidRPr="00515C2B">
        <w:rPr>
          <w:rFonts w:ascii="Arial Narrow" w:hAnsi="Arial Narrow" w:cs="Arial Narrow"/>
          <w:sz w:val="24"/>
          <w:szCs w:val="24"/>
          <w:lang w:val="sr-Latn-CS" w:eastAsia="ar-SA"/>
        </w:rPr>
        <w:t>ž</w:t>
      </w:r>
      <w:r w:rsidRPr="00515C2B">
        <w:rPr>
          <w:rFonts w:ascii="Arial Narrow" w:hAnsi="Arial Narrow" w:cs="Arial Narrow"/>
          <w:sz w:val="24"/>
          <w:szCs w:val="24"/>
          <w:lang w:eastAsia="ar-SA"/>
        </w:rPr>
        <w:t>nog</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registraciju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privrednih</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subjekata</w:t>
      </w:r>
      <w:r w:rsidRPr="00515C2B">
        <w:rPr>
          <w:rFonts w:ascii="Arial Narrow" w:hAnsi="Arial Narrow" w:cs="Arial Narrow"/>
          <w:sz w:val="24"/>
          <w:szCs w:val="24"/>
          <w:lang w:val="sr-Latn-CS" w:eastAsia="ar-SA"/>
        </w:rPr>
        <w:t>;</w:t>
      </w:r>
    </w:p>
    <w:p w:rsidR="00C86EF2" w:rsidRPr="00515C2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515C2B">
        <w:rPr>
          <w:rFonts w:ascii="Arial Narrow" w:hAnsi="Arial Narrow" w:cs="Arial Narrow"/>
          <w:sz w:val="24"/>
          <w:szCs w:val="24"/>
          <w:lang w:val="sr-Latn-CS" w:eastAsia="ar-SA"/>
        </w:rPr>
        <w:t xml:space="preserve">2) </w:t>
      </w:r>
      <w:r w:rsidRPr="00515C2B">
        <w:rPr>
          <w:rFonts w:ascii="Arial Narrow" w:hAnsi="Arial Narrow" w:cs="Arial Narrow"/>
          <w:sz w:val="24"/>
          <w:szCs w:val="24"/>
          <w:lang w:eastAsia="ar-SA"/>
        </w:rPr>
        <w:t>doka</w:t>
      </w:r>
      <w:r w:rsidRPr="00515C2B">
        <w:rPr>
          <w:rFonts w:ascii="Arial Narrow" w:hAnsi="Arial Narrow" w:cs="Arial Narrow"/>
          <w:sz w:val="24"/>
          <w:szCs w:val="24"/>
          <w:lang w:val="sr-Latn-CS" w:eastAsia="ar-SA"/>
        </w:rPr>
        <w:t>ž</w:t>
      </w:r>
      <w:r w:rsidRPr="00515C2B">
        <w:rPr>
          <w:rFonts w:ascii="Arial Narrow" w:hAnsi="Arial Narrow" w:cs="Arial Narrow"/>
          <w:sz w:val="24"/>
          <w:szCs w:val="24"/>
          <w:lang w:eastAsia="ar-SA"/>
        </w:rPr>
        <w:t>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on</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odnosno</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njegov</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zakonski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zastupnik</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nije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pravosna</w:t>
      </w:r>
      <w:r w:rsidRPr="00515C2B">
        <w:rPr>
          <w:rFonts w:ascii="Arial Narrow" w:hAnsi="Arial Narrow" w:cs="Arial Narrow"/>
          <w:sz w:val="24"/>
          <w:szCs w:val="24"/>
          <w:lang w:val="sr-Latn-CS" w:eastAsia="ar-SA"/>
        </w:rPr>
        <w:t>ž</w:t>
      </w:r>
      <w:r w:rsidRPr="00515C2B">
        <w:rPr>
          <w:rFonts w:ascii="Arial Narrow" w:hAnsi="Arial Narrow" w:cs="Arial Narrow"/>
          <w:sz w:val="24"/>
          <w:szCs w:val="24"/>
          <w:lang w:eastAsia="ar-SA"/>
        </w:rPr>
        <w:t>no</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osu</w:t>
      </w:r>
      <w:r w:rsidRPr="00515C2B">
        <w:rPr>
          <w:rFonts w:ascii="Arial Narrow" w:hAnsi="Arial Narrow" w:cs="Arial Narrow"/>
          <w:sz w:val="24"/>
          <w:szCs w:val="24"/>
          <w:lang w:val="sr-Latn-CS" w:eastAsia="ar-SA"/>
        </w:rPr>
        <w:t>đ</w:t>
      </w:r>
      <w:r w:rsidRPr="00515C2B">
        <w:rPr>
          <w:rFonts w:ascii="Arial Narrow" w:hAnsi="Arial Narrow" w:cs="Arial Narrow"/>
          <w:sz w:val="24"/>
          <w:szCs w:val="24"/>
          <w:lang w:eastAsia="ar-SA"/>
        </w:rPr>
        <w:t>ivan</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neko</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od</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krivi</w:t>
      </w:r>
      <w:r w:rsidRPr="00515C2B">
        <w:rPr>
          <w:rFonts w:ascii="Arial Narrow" w:hAnsi="Arial Narrow" w:cs="Arial Narrow"/>
          <w:sz w:val="24"/>
          <w:szCs w:val="24"/>
          <w:lang w:val="sr-Latn-CS" w:eastAsia="ar-SA"/>
        </w:rPr>
        <w:t>č</w:t>
      </w:r>
      <w:r w:rsidRPr="00515C2B">
        <w:rPr>
          <w:rFonts w:ascii="Arial Narrow" w:hAnsi="Arial Narrow" w:cs="Arial Narrow"/>
          <w:sz w:val="24"/>
          <w:szCs w:val="24"/>
          <w:lang w:eastAsia="ar-SA"/>
        </w:rPr>
        <w:t>nih</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djela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iz</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oblasti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privrednog</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kriminala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korupcije</w:t>
      </w:r>
      <w:r w:rsidRPr="00515C2B">
        <w:rPr>
          <w:rFonts w:ascii="Arial Narrow" w:hAnsi="Arial Narrow" w:cs="Arial Narrow"/>
          <w:sz w:val="24"/>
          <w:szCs w:val="24"/>
          <w:lang w:val="sr-Latn-CS" w:eastAsia="ar-SA"/>
        </w:rPr>
        <w:t>,</w:t>
      </w:r>
    </w:p>
    <w:p w:rsidR="00C86EF2" w:rsidRPr="00515C2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515C2B">
        <w:rPr>
          <w:rFonts w:ascii="Arial Narrow" w:hAnsi="Arial Narrow" w:cs="Arial Narrow"/>
          <w:sz w:val="24"/>
          <w:szCs w:val="24"/>
          <w:lang w:val="sr-Latn-CS" w:eastAsia="ar-SA"/>
        </w:rPr>
        <w:lastRenderedPageBreak/>
        <w:t xml:space="preserve">3) </w:t>
      </w:r>
      <w:r w:rsidRPr="00515C2B">
        <w:rPr>
          <w:rFonts w:ascii="Arial Narrow" w:hAnsi="Arial Narrow" w:cs="Arial Narrow"/>
          <w:sz w:val="24"/>
          <w:szCs w:val="24"/>
          <w:lang w:eastAsia="ar-SA"/>
        </w:rPr>
        <w:t>ima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dozvolu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licencu</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odobrenje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ili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drugi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akt</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obavljanje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djelatnosti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koja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predmet</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nabavke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ukoliko</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je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propisan</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posebnim</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zakonom</w:t>
      </w:r>
      <w:r w:rsidRPr="00515C2B">
        <w:rPr>
          <w:rFonts w:ascii="Arial Narrow" w:hAnsi="Arial Narrow" w:cs="Arial Narrow"/>
          <w:sz w:val="24"/>
          <w:szCs w:val="24"/>
          <w:lang w:val="sr-Latn-CS" w:eastAsia="ar-SA"/>
        </w:rPr>
        <w:t>.</w:t>
      </w:r>
    </w:p>
    <w:p w:rsidR="00C86EF2" w:rsidRPr="00515C2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515C2B"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515C2B">
        <w:rPr>
          <w:rFonts w:ascii="Arial Narrow" w:hAnsi="Arial Narrow" w:cs="Arial Narrow"/>
          <w:sz w:val="24"/>
          <w:szCs w:val="24"/>
          <w:lang w:eastAsia="ar-SA"/>
        </w:rPr>
        <w:t>Uslovi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iz</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stava</w:t>
      </w:r>
      <w:r w:rsidRPr="00515C2B">
        <w:rPr>
          <w:rFonts w:ascii="Arial Narrow" w:hAnsi="Arial Narrow" w:cs="Arial Narrow"/>
          <w:sz w:val="24"/>
          <w:szCs w:val="24"/>
          <w:lang w:val="sr-Latn-CS" w:eastAsia="ar-SA"/>
        </w:rPr>
        <w:t xml:space="preserve"> 1 </w:t>
      </w:r>
      <w:r w:rsidRPr="00515C2B">
        <w:rPr>
          <w:rFonts w:ascii="Arial Narrow" w:hAnsi="Arial Narrow" w:cs="Arial Narrow"/>
          <w:sz w:val="24"/>
          <w:szCs w:val="24"/>
          <w:lang w:eastAsia="ar-SA"/>
        </w:rPr>
        <w:t>ove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ta</w:t>
      </w:r>
      <w:r w:rsidRPr="00515C2B">
        <w:rPr>
          <w:rFonts w:ascii="Arial Narrow" w:hAnsi="Arial Narrow" w:cs="Arial Narrow"/>
          <w:sz w:val="24"/>
          <w:szCs w:val="24"/>
          <w:lang w:val="sr-Latn-CS" w:eastAsia="ar-SA"/>
        </w:rPr>
        <w:t>č</w:t>
      </w:r>
      <w:r w:rsidRPr="00515C2B">
        <w:rPr>
          <w:rFonts w:ascii="Arial Narrow" w:hAnsi="Arial Narrow" w:cs="Arial Narrow"/>
          <w:sz w:val="24"/>
          <w:szCs w:val="24"/>
          <w:lang w:eastAsia="ar-SA"/>
        </w:rPr>
        <w:t>ke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odnose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se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fizi</w:t>
      </w:r>
      <w:r w:rsidRPr="00515C2B">
        <w:rPr>
          <w:rFonts w:ascii="Arial Narrow" w:hAnsi="Arial Narrow" w:cs="Arial Narrow"/>
          <w:sz w:val="24"/>
          <w:szCs w:val="24"/>
          <w:lang w:val="sr-Latn-CS" w:eastAsia="ar-SA"/>
        </w:rPr>
        <w:t>č</w:t>
      </w:r>
      <w:r w:rsidRPr="00515C2B">
        <w:rPr>
          <w:rFonts w:ascii="Arial Narrow" w:hAnsi="Arial Narrow" w:cs="Arial Narrow"/>
          <w:sz w:val="24"/>
          <w:szCs w:val="24"/>
          <w:lang w:eastAsia="ar-SA"/>
        </w:rPr>
        <w:t>ka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lica</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umjetnike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nau</w:t>
      </w:r>
      <w:r w:rsidRPr="00515C2B">
        <w:rPr>
          <w:rFonts w:ascii="Arial Narrow" w:hAnsi="Arial Narrow" w:cs="Arial Narrow"/>
          <w:sz w:val="24"/>
          <w:szCs w:val="24"/>
          <w:lang w:val="sr-Latn-CS" w:eastAsia="ar-SA"/>
        </w:rPr>
        <w:t>č</w:t>
      </w:r>
      <w:r w:rsidRPr="00515C2B">
        <w:rPr>
          <w:rFonts w:ascii="Arial Narrow" w:hAnsi="Arial Narrow" w:cs="Arial Narrow"/>
          <w:sz w:val="24"/>
          <w:szCs w:val="24"/>
          <w:lang w:eastAsia="ar-SA"/>
        </w:rPr>
        <w:t>nike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i</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kulturne</w:t>
      </w:r>
      <w:r w:rsidRPr="00515C2B">
        <w:rPr>
          <w:rFonts w:ascii="Arial Narrow" w:hAnsi="Arial Narrow" w:cs="Arial Narrow"/>
          <w:sz w:val="24"/>
          <w:szCs w:val="24"/>
          <w:lang w:val="sr-Latn-CS" w:eastAsia="ar-SA"/>
        </w:rPr>
        <w:t xml:space="preserve"> </w:t>
      </w:r>
      <w:r w:rsidRPr="00515C2B">
        <w:rPr>
          <w:rFonts w:ascii="Arial Narrow" w:hAnsi="Arial Narrow" w:cs="Arial Narrow"/>
          <w:sz w:val="24"/>
          <w:szCs w:val="24"/>
          <w:lang w:eastAsia="ar-SA"/>
        </w:rPr>
        <w:t>stvaraoce</w:t>
      </w:r>
      <w:r w:rsidRPr="00515C2B">
        <w:rPr>
          <w:rFonts w:ascii="Arial Narrow" w:hAnsi="Arial Narrow" w:cs="Arial Narrow"/>
          <w:sz w:val="24"/>
          <w:szCs w:val="24"/>
          <w:lang w:val="sr-Latn-CS" w:eastAsia="ar-SA"/>
        </w:rPr>
        <w:t>.</w:t>
      </w:r>
    </w:p>
    <w:p w:rsidR="00C86EF2" w:rsidRPr="00515C2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515C2B"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515C2B">
        <w:rPr>
          <w:rFonts w:ascii="Arial Narrow" w:hAnsi="Arial Narrow" w:cs="Arial Narrow"/>
          <w:b/>
          <w:bCs/>
          <w:sz w:val="24"/>
          <w:szCs w:val="24"/>
          <w:lang w:val="sl-SI" w:eastAsia="ar-SA"/>
        </w:rPr>
        <w:t>Dokazivanje ispunjenosti obaveznih uslova</w:t>
      </w:r>
    </w:p>
    <w:p w:rsidR="00C86EF2" w:rsidRPr="00515C2B" w:rsidRDefault="00C86EF2" w:rsidP="00C86EF2">
      <w:pPr>
        <w:suppressAutoHyphens/>
        <w:spacing w:after="0" w:line="240" w:lineRule="auto"/>
        <w:jc w:val="both"/>
        <w:rPr>
          <w:rFonts w:ascii="Arial Narrow" w:hAnsi="Arial Narrow" w:cs="Arial Narrow"/>
          <w:sz w:val="24"/>
          <w:szCs w:val="24"/>
          <w:lang w:val="sl-SI" w:eastAsia="ar-SA"/>
        </w:rPr>
      </w:pPr>
    </w:p>
    <w:p w:rsidR="00C86EF2" w:rsidRPr="00515C2B" w:rsidRDefault="00C86EF2" w:rsidP="00C86EF2">
      <w:pPr>
        <w:suppressAutoHyphens/>
        <w:spacing w:after="0" w:line="240" w:lineRule="auto"/>
        <w:jc w:val="both"/>
        <w:rPr>
          <w:rFonts w:ascii="Arial Narrow" w:hAnsi="Arial Narrow" w:cs="Arial Narrow"/>
          <w:sz w:val="24"/>
          <w:szCs w:val="24"/>
          <w:lang w:val="sl-SI" w:eastAsia="ar-SA"/>
        </w:rPr>
      </w:pPr>
      <w:r w:rsidRPr="00515C2B">
        <w:rPr>
          <w:rFonts w:ascii="Arial Narrow" w:hAnsi="Arial Narrow" w:cs="Arial Narrow"/>
          <w:sz w:val="24"/>
          <w:szCs w:val="24"/>
          <w:lang w:val="sl-SI" w:eastAsia="ar-SA"/>
        </w:rPr>
        <w:t>Ispunjenost obaveznih uslova dokazuje se dostavljanjem:</w:t>
      </w:r>
    </w:p>
    <w:p w:rsidR="00C86EF2" w:rsidRPr="00515C2B" w:rsidRDefault="00C86EF2" w:rsidP="00C86EF2">
      <w:pPr>
        <w:suppressAutoHyphens/>
        <w:spacing w:after="0" w:line="240" w:lineRule="auto"/>
        <w:jc w:val="both"/>
        <w:rPr>
          <w:rFonts w:ascii="Arial Narrow" w:hAnsi="Arial Narrow" w:cs="Arial Narrow"/>
          <w:sz w:val="24"/>
          <w:szCs w:val="24"/>
          <w:lang w:val="sl-SI" w:eastAsia="ar-SA"/>
        </w:rPr>
      </w:pPr>
    </w:p>
    <w:p w:rsidR="00C86EF2" w:rsidRPr="00515C2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515C2B">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515C2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515C2B">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86EF2" w:rsidRPr="00515C2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515C2B">
        <w:rPr>
          <w:rFonts w:ascii="Arial Narrow" w:hAnsi="Arial Narrow" w:cs="Arial Narrow"/>
          <w:sz w:val="24"/>
          <w:szCs w:val="24"/>
          <w:lang w:val="sl-SI" w:eastAsia="ar-SA"/>
        </w:rPr>
        <w:t>3) dokaza o posjedovanju važeće dozvole, licence, odobrenja, odnosno drugog akta izdatog od nadležnog organa i to:</w:t>
      </w:r>
    </w:p>
    <w:tbl>
      <w:tblPr>
        <w:tblW w:w="0" w:type="auto"/>
        <w:tblInd w:w="-201" w:type="dxa"/>
        <w:tblLayout w:type="fixed"/>
        <w:tblLook w:val="0000" w:firstRow="0" w:lastRow="0" w:firstColumn="0" w:lastColumn="0" w:noHBand="0" w:noVBand="0"/>
      </w:tblPr>
      <w:tblGrid>
        <w:gridCol w:w="9477"/>
      </w:tblGrid>
      <w:tr w:rsidR="002D2394" w:rsidRPr="00515C2B" w:rsidTr="002D2394">
        <w:trPr>
          <w:trHeight w:val="60"/>
        </w:trPr>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1648DD" w:rsidRPr="00515C2B" w:rsidRDefault="00AD72A3" w:rsidP="001648DD">
            <w:pPr>
              <w:suppressAutoHyphens/>
              <w:spacing w:after="0" w:line="240" w:lineRule="auto"/>
              <w:jc w:val="both"/>
              <w:rPr>
                <w:rFonts w:ascii="Arial Narrow" w:hAnsi="Arial Narrow" w:cs="Times New Roman"/>
                <w:sz w:val="24"/>
                <w:szCs w:val="24"/>
                <w:lang w:val="sl-SI" w:eastAsia="ar-SA"/>
              </w:rPr>
            </w:pPr>
            <w:r w:rsidRPr="00515C2B">
              <w:rPr>
                <w:rFonts w:ascii="Arial Narrow" w:eastAsia="Times New Roman" w:hAnsi="Arial Narrow" w:cs="Times New Roman"/>
                <w:iCs/>
                <w:sz w:val="24"/>
                <w:szCs w:val="24"/>
                <w:lang w:val="pl-PL" w:eastAsia="ar-SA"/>
              </w:rPr>
              <w:t>P</w:t>
            </w:r>
            <w:r w:rsidR="001648DD" w:rsidRPr="00515C2B">
              <w:rPr>
                <w:rFonts w:ascii="Arial Narrow" w:eastAsia="Times New Roman" w:hAnsi="Arial Narrow" w:cs="Times New Roman"/>
                <w:iCs/>
                <w:sz w:val="24"/>
                <w:szCs w:val="24"/>
                <w:lang w:val="pl-PL" w:eastAsia="ar-SA"/>
              </w:rPr>
              <w:t xml:space="preserve">onuđači, u predmetnom postupku nabavke, dužni da dostave slijedeće dokaze (dozvole, licence, odobrenja odnosno drugi akt u skladu sa zakonom i dr): </w:t>
            </w:r>
          </w:p>
          <w:p w:rsidR="001648DD" w:rsidRPr="00515C2B" w:rsidRDefault="001648DD" w:rsidP="001648DD">
            <w:pPr>
              <w:spacing w:after="0" w:line="240" w:lineRule="auto"/>
              <w:jc w:val="both"/>
              <w:rPr>
                <w:rFonts w:ascii="Arial Narrow" w:hAnsi="Arial Narrow" w:cs="Times New Roman"/>
                <w:sz w:val="24"/>
                <w:szCs w:val="24"/>
                <w:lang w:val="sl-SI" w:eastAsia="ar-SA"/>
              </w:rPr>
            </w:pPr>
          </w:p>
          <w:p w:rsidR="001648DD" w:rsidRPr="00515C2B" w:rsidRDefault="001648DD" w:rsidP="001648DD">
            <w:pPr>
              <w:suppressAutoHyphens/>
              <w:spacing w:after="0" w:line="240" w:lineRule="auto"/>
              <w:jc w:val="both"/>
              <w:rPr>
                <w:rFonts w:ascii="Arial Narrow" w:eastAsia="Times New Roman" w:hAnsi="Arial Narrow" w:cs="Times New Roman"/>
                <w:b/>
                <w:i/>
                <w:iCs/>
                <w:kern w:val="1"/>
                <w:sz w:val="24"/>
                <w:szCs w:val="24"/>
                <w:lang w:val="pl-PL" w:eastAsia="ar-SA"/>
              </w:rPr>
            </w:pPr>
            <w:r w:rsidRPr="00515C2B">
              <w:rPr>
                <w:rFonts w:ascii="Arial Narrow" w:eastAsia="Times New Roman" w:hAnsi="Arial Narrow" w:cs="Times New Roman"/>
                <w:b/>
                <w:i/>
                <w:iCs/>
                <w:kern w:val="1"/>
                <w:sz w:val="24"/>
                <w:szCs w:val="24"/>
                <w:lang w:val="pl-PL" w:eastAsia="ar-SA"/>
              </w:rPr>
              <w:t xml:space="preserve">- Rješenje o odobrenju za obavljanje djelatnosti klanja i rasijecanja mesa i preradu mesa i proizvodnju proizvoda od mesa, odnosno </w:t>
            </w:r>
          </w:p>
          <w:p w:rsidR="00C86EF2" w:rsidRPr="00515C2B" w:rsidRDefault="001648DD" w:rsidP="001648DD">
            <w:pPr>
              <w:suppressAutoHyphens/>
              <w:spacing w:after="0" w:line="240" w:lineRule="auto"/>
              <w:jc w:val="both"/>
              <w:rPr>
                <w:rFonts w:ascii="Arial Narrow" w:hAnsi="Arial Narrow" w:cs="Arial Narrow"/>
                <w:lang w:val="pl-PL" w:eastAsia="ar-SA"/>
              </w:rPr>
            </w:pPr>
            <w:r w:rsidRPr="00515C2B">
              <w:rPr>
                <w:rFonts w:ascii="Arial Narrow" w:eastAsia="Times New Roman" w:hAnsi="Arial Narrow" w:cs="Times New Roman"/>
                <w:b/>
                <w:i/>
                <w:iCs/>
                <w:kern w:val="1"/>
                <w:sz w:val="24"/>
                <w:szCs w:val="24"/>
                <w:lang w:val="pl-PL" w:eastAsia="ar-SA"/>
              </w:rPr>
              <w:t>- Rješenje o odobrenju za obavljanje djelatnosti skladištenja proizvoda životinjskog porijekla u uslovima kontrolisane temperature za ponuđače koji se bave trgovinom na veliko, izdato od strane Uprave za bezbjednost hrane, veterinu i fitosanitarne poslove.</w:t>
            </w:r>
          </w:p>
        </w:tc>
      </w:tr>
    </w:tbl>
    <w:p w:rsidR="00CD12DE" w:rsidRPr="00515C2B" w:rsidRDefault="00CD12DE" w:rsidP="008F39A4">
      <w:pPr>
        <w:suppressAutoHyphens/>
        <w:autoSpaceDE w:val="0"/>
        <w:spacing w:after="0" w:line="240" w:lineRule="auto"/>
        <w:jc w:val="both"/>
        <w:rPr>
          <w:rFonts w:ascii="Arial Narrow" w:hAnsi="Arial Narrow" w:cs="Times New Roman"/>
          <w:sz w:val="24"/>
          <w:szCs w:val="24"/>
          <w:lang w:val="pl-PL" w:eastAsia="ar-SA"/>
        </w:rPr>
      </w:pPr>
    </w:p>
    <w:p w:rsidR="00044946" w:rsidRPr="00515C2B"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515C2B">
        <w:rPr>
          <w:rFonts w:ascii="Arial Narrow" w:hAnsi="Arial Narrow" w:cs="Times New Roman"/>
          <w:b/>
          <w:bCs/>
          <w:sz w:val="24"/>
          <w:szCs w:val="24"/>
          <w:lang w:val="pl-PL" w:eastAsia="ar-SA"/>
        </w:rPr>
        <w:t>b) Fakultativni uslovi</w:t>
      </w:r>
    </w:p>
    <w:p w:rsidR="00044946" w:rsidRPr="00515C2B"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515C2B" w:rsidRDefault="00044946" w:rsidP="00044946">
      <w:pPr>
        <w:suppressAutoHyphens/>
        <w:spacing w:after="0" w:line="240" w:lineRule="auto"/>
        <w:jc w:val="both"/>
        <w:rPr>
          <w:rFonts w:ascii="Arial Narrow" w:hAnsi="Arial Narrow" w:cs="Times New Roman"/>
          <w:lang w:val="pl-PL" w:eastAsia="ar-SA"/>
        </w:rPr>
      </w:pPr>
      <w:r w:rsidRPr="00515C2B">
        <w:rPr>
          <w:rFonts w:ascii="Arial Narrow" w:hAnsi="Arial Narrow" w:cs="Times New Roman"/>
          <w:b/>
          <w:bCs/>
          <w:sz w:val="24"/>
          <w:szCs w:val="24"/>
          <w:lang w:val="pl-PL" w:eastAsia="ar-SA"/>
        </w:rPr>
        <w:t xml:space="preserve">b1) </w:t>
      </w:r>
      <w:r w:rsidRPr="00515C2B">
        <w:rPr>
          <w:rFonts w:ascii="Arial Narrow" w:hAnsi="Arial Narrow" w:cs="Times New Roman"/>
          <w:b/>
          <w:bCs/>
          <w:sz w:val="24"/>
          <w:szCs w:val="24"/>
          <w:u w:val="single"/>
          <w:lang w:val="pl-PL" w:eastAsia="ar-SA"/>
        </w:rPr>
        <w:t>ekonomsko-finansijska sposobnost</w:t>
      </w:r>
    </w:p>
    <w:p w:rsidR="00044946" w:rsidRPr="00515C2B" w:rsidRDefault="00044946" w:rsidP="00044946">
      <w:pPr>
        <w:suppressAutoHyphens/>
        <w:autoSpaceDE w:val="0"/>
        <w:spacing w:after="0" w:line="240" w:lineRule="auto"/>
        <w:jc w:val="both"/>
        <w:rPr>
          <w:rFonts w:ascii="Arial Narrow" w:hAnsi="Arial Narrow" w:cs="Times New Roman"/>
          <w:lang w:val="pl-PL" w:eastAsia="ar-SA"/>
        </w:rPr>
      </w:pPr>
    </w:p>
    <w:p w:rsidR="00044946" w:rsidRPr="00515C2B" w:rsidRDefault="00044946" w:rsidP="00044946">
      <w:pPr>
        <w:suppressAutoHyphens/>
        <w:autoSpaceDE w:val="0"/>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Nije predviđeno dostavljanje ovih dokaza. Ne zahtijeva se.</w:t>
      </w:r>
    </w:p>
    <w:p w:rsidR="00044946" w:rsidRPr="00515C2B"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ab/>
      </w:r>
    </w:p>
    <w:p w:rsidR="00E21DE8" w:rsidRPr="00515C2B" w:rsidRDefault="00E21DE8" w:rsidP="00E21DE8">
      <w:pPr>
        <w:suppressAutoHyphens/>
        <w:spacing w:after="0" w:line="240" w:lineRule="auto"/>
        <w:jc w:val="both"/>
        <w:rPr>
          <w:rFonts w:ascii="Arial Narrow" w:hAnsi="Arial Narrow" w:cs="Arial Narrow"/>
          <w:b/>
          <w:bCs/>
          <w:kern w:val="1"/>
          <w:sz w:val="24"/>
          <w:szCs w:val="24"/>
          <w:u w:val="single"/>
          <w:lang w:val="sl-SI" w:eastAsia="ar-SA"/>
        </w:rPr>
      </w:pPr>
      <w:r w:rsidRPr="00515C2B">
        <w:rPr>
          <w:rFonts w:ascii="Arial Narrow" w:hAnsi="Arial Narrow" w:cs="Arial Narrow"/>
          <w:b/>
          <w:bCs/>
          <w:kern w:val="1"/>
          <w:sz w:val="24"/>
          <w:szCs w:val="24"/>
          <w:lang w:val="sl-SI" w:eastAsia="ar-SA"/>
        </w:rPr>
        <w:t xml:space="preserve">b2) </w:t>
      </w:r>
      <w:r w:rsidRPr="00515C2B">
        <w:rPr>
          <w:rFonts w:ascii="Arial Narrow" w:hAnsi="Arial Narrow" w:cs="Arial Narrow"/>
          <w:b/>
          <w:bCs/>
          <w:kern w:val="1"/>
          <w:sz w:val="24"/>
          <w:szCs w:val="24"/>
          <w:u w:val="single"/>
          <w:lang w:val="sl-SI" w:eastAsia="ar-SA"/>
        </w:rPr>
        <w:t>Stručno-tehnička i kadrovska osposobljenost</w:t>
      </w:r>
    </w:p>
    <w:p w:rsidR="001648DD" w:rsidRPr="00515C2B" w:rsidRDefault="001648DD" w:rsidP="00E21DE8">
      <w:pPr>
        <w:suppressAutoHyphens/>
        <w:spacing w:after="0" w:line="240" w:lineRule="auto"/>
        <w:jc w:val="both"/>
        <w:rPr>
          <w:rFonts w:ascii="Arial Narrow" w:hAnsi="Arial Narrow" w:cs="Arial Narrow"/>
          <w:b/>
          <w:bCs/>
          <w:kern w:val="1"/>
          <w:sz w:val="24"/>
          <w:szCs w:val="24"/>
          <w:u w:val="single"/>
          <w:lang w:val="sl-SI" w:eastAsia="ar-SA"/>
        </w:rPr>
      </w:pPr>
    </w:p>
    <w:p w:rsidR="001648DD" w:rsidRPr="00515C2B" w:rsidRDefault="001648DD" w:rsidP="001648DD">
      <w:pPr>
        <w:suppressAutoHyphens/>
        <w:spacing w:after="0" w:line="240" w:lineRule="auto"/>
        <w:rPr>
          <w:rFonts w:ascii="Arial Narrow" w:hAnsi="Arial Narrow" w:cs="Times New Roman"/>
          <w:sz w:val="24"/>
          <w:szCs w:val="24"/>
          <w:lang w:val="sl-SI" w:eastAsia="ar-SA"/>
        </w:rPr>
      </w:pPr>
      <w:r w:rsidRPr="00515C2B">
        <w:rPr>
          <w:rFonts w:ascii="Arial Narrow" w:hAnsi="Arial Narrow" w:cs="Times New Roman"/>
          <w:b/>
          <w:bCs/>
          <w:sz w:val="24"/>
          <w:szCs w:val="24"/>
          <w:lang w:val="sl-SI" w:eastAsia="ar-SA"/>
        </w:rPr>
        <w:t xml:space="preserve">Ispunjenost uslova stručno tehničke i kadrovske osposobljenosti u postupku  nabavke </w:t>
      </w:r>
      <w:r w:rsidRPr="00515C2B">
        <w:rPr>
          <w:rFonts w:ascii="Arial Narrow" w:hAnsi="Arial Narrow" w:cs="Times New Roman"/>
          <w:b/>
          <w:bCs/>
          <w:sz w:val="24"/>
          <w:szCs w:val="24"/>
          <w:u w:val="single"/>
          <w:lang w:val="sl-SI" w:eastAsia="ar-SA"/>
        </w:rPr>
        <w:t>roba</w:t>
      </w:r>
      <w:r w:rsidRPr="00515C2B">
        <w:rPr>
          <w:rFonts w:ascii="Arial Narrow" w:hAnsi="Arial Narrow" w:cs="Times New Roman"/>
          <w:b/>
          <w:bCs/>
          <w:sz w:val="24"/>
          <w:szCs w:val="24"/>
          <w:lang w:val="sl-SI" w:eastAsia="ar-SA"/>
        </w:rPr>
        <w:t xml:space="preserve"> dokazuje se dostavljanjem više sljedećih dokaza:</w:t>
      </w:r>
    </w:p>
    <w:p w:rsidR="001648DD" w:rsidRPr="00515C2B" w:rsidRDefault="001648DD" w:rsidP="001648DD">
      <w:pPr>
        <w:suppressAutoHyphens/>
        <w:spacing w:after="0" w:line="240" w:lineRule="auto"/>
        <w:rPr>
          <w:rFonts w:ascii="Arial Narrow" w:hAnsi="Arial Narrow" w:cs="Times New Roman"/>
          <w:sz w:val="24"/>
          <w:szCs w:val="24"/>
          <w:lang w:val="sl-SI" w:eastAsia="ar-SA"/>
        </w:rPr>
      </w:pPr>
    </w:p>
    <w:p w:rsidR="001648DD" w:rsidRPr="00515C2B" w:rsidRDefault="001648DD" w:rsidP="001648DD">
      <w:pPr>
        <w:suppressAutoHyphens/>
        <w:spacing w:after="0" w:line="240" w:lineRule="auto"/>
        <w:ind w:firstLine="426"/>
        <w:jc w:val="both"/>
        <w:rPr>
          <w:rFonts w:ascii="Arial Narrow" w:hAnsi="Arial Narrow" w:cs="Times New Roman"/>
          <w:b/>
          <w:sz w:val="24"/>
          <w:szCs w:val="24"/>
          <w:lang w:val="sr-Latn-CS" w:eastAsia="ar-SA"/>
        </w:rPr>
      </w:pPr>
      <w:r w:rsidRPr="00515C2B">
        <w:rPr>
          <w:rFonts w:ascii="Arial Narrow" w:hAnsi="Arial Narrow" w:cs="Wingdings"/>
          <w:sz w:val="24"/>
          <w:szCs w:val="24"/>
          <w:lang w:val="sl-SI" w:eastAsia="ar-SA"/>
        </w:rPr>
        <w:t></w:t>
      </w:r>
      <w:r w:rsidRPr="00515C2B">
        <w:rPr>
          <w:rFonts w:ascii="Arial Narrow" w:hAnsi="Arial Narrow" w:cs="Times New Roman"/>
          <w:sz w:val="24"/>
          <w:szCs w:val="24"/>
          <w:lang w:val="sl-SI" w:eastAsia="ar-SA"/>
        </w:rPr>
        <w:t xml:space="preserve"> sertifikat o bezbjednosti hrane (ako je predmet nabavke hrana):</w:t>
      </w:r>
    </w:p>
    <w:p w:rsidR="001648DD" w:rsidRPr="00515C2B" w:rsidRDefault="001648DD" w:rsidP="001648DD">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196" w:type="dxa"/>
        <w:tblLayout w:type="fixed"/>
        <w:tblLook w:val="0000" w:firstRow="0" w:lastRow="0" w:firstColumn="0" w:lastColumn="0" w:noHBand="0" w:noVBand="0"/>
      </w:tblPr>
      <w:tblGrid>
        <w:gridCol w:w="9467"/>
      </w:tblGrid>
      <w:tr w:rsidR="001648DD" w:rsidRPr="00515C2B" w:rsidTr="004F1320">
        <w:trPr>
          <w:trHeight w:val="354"/>
        </w:trPr>
        <w:tc>
          <w:tcPr>
            <w:tcW w:w="9467" w:type="dxa"/>
            <w:tcBorders>
              <w:top w:val="single" w:sz="4" w:space="0" w:color="000000"/>
              <w:left w:val="single" w:sz="4" w:space="0" w:color="000000"/>
              <w:bottom w:val="single" w:sz="4" w:space="0" w:color="000000"/>
              <w:right w:val="single" w:sz="4" w:space="0" w:color="000000"/>
            </w:tcBorders>
            <w:shd w:val="clear" w:color="auto" w:fill="auto"/>
          </w:tcPr>
          <w:p w:rsidR="001648DD" w:rsidRPr="00515C2B" w:rsidRDefault="001648DD" w:rsidP="004F1320">
            <w:pPr>
              <w:suppressAutoHyphens/>
              <w:spacing w:after="0" w:line="240" w:lineRule="auto"/>
              <w:jc w:val="both"/>
              <w:rPr>
                <w:rFonts w:ascii="Arial Narrow" w:hAnsi="Arial Narrow"/>
                <w:lang w:val="sr-Latn-CS" w:eastAsia="ar-SA"/>
              </w:rPr>
            </w:pPr>
            <w:r w:rsidRPr="00515C2B">
              <w:rPr>
                <w:rFonts w:ascii="Arial Narrow" w:hAnsi="Arial Narrow" w:cs="Times New Roman"/>
                <w:b/>
                <w:sz w:val="24"/>
                <w:szCs w:val="24"/>
                <w:lang w:val="sr-Latn-CS" w:eastAsia="ar-SA"/>
              </w:rPr>
              <w:t xml:space="preserve">Dokaz </w:t>
            </w:r>
            <w:r w:rsidRPr="00515C2B">
              <w:rPr>
                <w:rFonts w:ascii="Arial Narrow" w:hAnsi="Arial Narrow" w:cs="Times New Roman"/>
                <w:b/>
                <w:sz w:val="24"/>
                <w:szCs w:val="24"/>
                <w:lang w:eastAsia="ar-SA"/>
              </w:rPr>
              <w:t>da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je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ponu</w:t>
            </w:r>
            <w:r w:rsidRPr="00515C2B">
              <w:rPr>
                <w:rFonts w:ascii="Arial Narrow" w:hAnsi="Arial Narrow" w:cs="Times New Roman"/>
                <w:b/>
                <w:sz w:val="24"/>
                <w:szCs w:val="24"/>
                <w:lang w:val="sr-Latn-CS" w:eastAsia="ar-SA"/>
              </w:rPr>
              <w:t>đ</w:t>
            </w:r>
            <w:r w:rsidRPr="00515C2B">
              <w:rPr>
                <w:rFonts w:ascii="Arial Narrow" w:hAnsi="Arial Narrow" w:cs="Times New Roman"/>
                <w:b/>
                <w:sz w:val="24"/>
                <w:szCs w:val="24"/>
                <w:lang w:eastAsia="ar-SA"/>
              </w:rPr>
              <w:t>a</w:t>
            </w:r>
            <w:r w:rsidRPr="00515C2B">
              <w:rPr>
                <w:rFonts w:ascii="Arial Narrow" w:hAnsi="Arial Narrow" w:cs="Times New Roman"/>
                <w:b/>
                <w:sz w:val="24"/>
                <w:szCs w:val="24"/>
                <w:lang w:val="sr-Latn-CS" w:eastAsia="ar-SA"/>
              </w:rPr>
              <w:t xml:space="preserve">č </w:t>
            </w:r>
            <w:r w:rsidRPr="00515C2B">
              <w:rPr>
                <w:rFonts w:ascii="Arial Narrow" w:hAnsi="Arial Narrow" w:cs="Times New Roman"/>
                <w:b/>
                <w:sz w:val="24"/>
                <w:szCs w:val="24"/>
                <w:lang w:eastAsia="ar-SA"/>
              </w:rPr>
              <w:t>uspostavio</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primjenjuje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postupke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koji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zasnivaju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na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principima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skladu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Zakonom</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o</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bezbjednosti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hrane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Ponu</w:t>
            </w:r>
            <w:r w:rsidRPr="00515C2B">
              <w:rPr>
                <w:rFonts w:ascii="Arial Narrow" w:hAnsi="Arial Narrow" w:cs="Times New Roman"/>
                <w:b/>
                <w:sz w:val="24"/>
                <w:szCs w:val="24"/>
                <w:lang w:val="sr-Latn-CS" w:eastAsia="ar-SA"/>
              </w:rPr>
              <w:t>đ</w:t>
            </w:r>
            <w:r w:rsidRPr="00515C2B">
              <w:rPr>
                <w:rFonts w:ascii="Arial Narrow" w:hAnsi="Arial Narrow" w:cs="Times New Roman"/>
                <w:b/>
                <w:sz w:val="24"/>
                <w:szCs w:val="24"/>
                <w:lang w:eastAsia="ar-SA"/>
              </w:rPr>
              <w:t>a</w:t>
            </w:r>
            <w:r w:rsidRPr="00515C2B">
              <w:rPr>
                <w:rFonts w:ascii="Arial Narrow" w:hAnsi="Arial Narrow" w:cs="Times New Roman"/>
                <w:b/>
                <w:sz w:val="24"/>
                <w:szCs w:val="24"/>
                <w:lang w:val="sr-Latn-CS" w:eastAsia="ar-SA"/>
              </w:rPr>
              <w:t xml:space="preserve">č </w:t>
            </w:r>
            <w:r w:rsidRPr="00515C2B">
              <w:rPr>
                <w:rFonts w:ascii="Arial Narrow" w:hAnsi="Arial Narrow" w:cs="Times New Roman"/>
                <w:b/>
                <w:sz w:val="24"/>
                <w:szCs w:val="24"/>
                <w:lang w:eastAsia="ar-SA"/>
              </w:rPr>
              <w:t>mora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dostaviti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ISO</w:t>
            </w:r>
            <w:r w:rsidRPr="00515C2B">
              <w:rPr>
                <w:rFonts w:ascii="Arial Narrow" w:hAnsi="Arial Narrow" w:cs="Times New Roman"/>
                <w:b/>
                <w:sz w:val="24"/>
                <w:szCs w:val="24"/>
                <w:lang w:val="sr-Latn-CS" w:eastAsia="ar-SA"/>
              </w:rPr>
              <w:t xml:space="preserve"> 22000 </w:t>
            </w:r>
            <w:r w:rsidRPr="00515C2B">
              <w:rPr>
                <w:rFonts w:ascii="Arial Narrow" w:hAnsi="Arial Narrow" w:cs="Times New Roman"/>
                <w:b/>
                <w:sz w:val="24"/>
                <w:szCs w:val="24"/>
                <w:lang w:eastAsia="ar-SA"/>
              </w:rPr>
              <w:t>ili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koje je izdalo sertifikaciono tijelo. </w:t>
            </w:r>
          </w:p>
        </w:tc>
      </w:tr>
    </w:tbl>
    <w:p w:rsidR="00D67459" w:rsidRPr="00515C2B" w:rsidRDefault="00D67459" w:rsidP="00B460F9">
      <w:pPr>
        <w:spacing w:after="0" w:line="240" w:lineRule="auto"/>
        <w:jc w:val="both"/>
        <w:rPr>
          <w:rFonts w:ascii="Arial Narrow" w:hAnsi="Arial Narrow" w:cs="Times New Roman"/>
          <w:sz w:val="24"/>
          <w:szCs w:val="24"/>
          <w:lang w:val="sr-Latn-CS"/>
        </w:rPr>
      </w:pP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5C2B">
        <w:rPr>
          <w:rFonts w:ascii="Arial Narrow" w:hAnsi="Arial Narrow" w:cs="Times New Roman"/>
          <w:b/>
          <w:bCs/>
          <w:sz w:val="24"/>
          <w:szCs w:val="24"/>
          <w:lang w:val="sr-Latn-CS"/>
        </w:rPr>
        <w:t>V</w:t>
      </w:r>
      <w:r w:rsidR="00B460F9" w:rsidRPr="00515C2B">
        <w:rPr>
          <w:rFonts w:ascii="Arial Narrow" w:hAnsi="Arial Narrow" w:cs="Times New Roman"/>
          <w:b/>
          <w:bCs/>
          <w:sz w:val="24"/>
          <w:szCs w:val="24"/>
          <w:lang w:val="sr-Latn-CS"/>
        </w:rPr>
        <w:t xml:space="preserve">  Rok važenja ponude</w:t>
      </w:r>
    </w:p>
    <w:p w:rsidR="00B460F9" w:rsidRPr="00515C2B" w:rsidRDefault="00B460F9" w:rsidP="00B460F9">
      <w:pPr>
        <w:spacing w:after="0" w:line="240" w:lineRule="auto"/>
        <w:jc w:val="both"/>
        <w:rPr>
          <w:rFonts w:ascii="Arial Narrow" w:hAnsi="Arial Narrow" w:cs="Times New Roman"/>
          <w:b/>
          <w:bCs/>
          <w:sz w:val="24"/>
          <w:szCs w:val="24"/>
          <w:lang w:val="sr-Latn-CS"/>
        </w:rPr>
      </w:pPr>
    </w:p>
    <w:p w:rsidR="00080BE2" w:rsidRPr="00515C2B" w:rsidRDefault="00B460F9" w:rsidP="00B460F9">
      <w:pPr>
        <w:spacing w:after="0" w:line="240" w:lineRule="auto"/>
        <w:jc w:val="both"/>
        <w:rPr>
          <w:rFonts w:ascii="Arial Narrow" w:hAnsi="Arial Narrow" w:cs="Times New Roman"/>
          <w:sz w:val="24"/>
          <w:szCs w:val="24"/>
          <w:lang w:val="sr-Latn-CS"/>
        </w:rPr>
      </w:pPr>
      <w:r w:rsidRPr="00515C2B">
        <w:rPr>
          <w:rFonts w:ascii="Arial Narrow" w:hAnsi="Arial Narrow" w:cs="Times New Roman"/>
          <w:sz w:val="24"/>
          <w:szCs w:val="24"/>
        </w:rPr>
        <w:t>Period</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va</w:t>
      </w:r>
      <w:r w:rsidRPr="00515C2B">
        <w:rPr>
          <w:rFonts w:ascii="Arial Narrow" w:hAnsi="Arial Narrow" w:cs="Times New Roman"/>
          <w:sz w:val="24"/>
          <w:szCs w:val="24"/>
          <w:lang w:val="sr-Latn-CS"/>
        </w:rPr>
        <w:t>ž</w:t>
      </w:r>
      <w:r w:rsidRPr="00515C2B">
        <w:rPr>
          <w:rFonts w:ascii="Arial Narrow" w:hAnsi="Arial Narrow" w:cs="Times New Roman"/>
          <w:sz w:val="24"/>
          <w:szCs w:val="24"/>
        </w:rPr>
        <w:t>enja</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ponude</w:t>
      </w:r>
      <w:r w:rsidRPr="00515C2B">
        <w:rPr>
          <w:rFonts w:ascii="Arial Narrow" w:hAnsi="Arial Narrow" w:cs="Times New Roman"/>
          <w:sz w:val="24"/>
          <w:szCs w:val="24"/>
          <w:lang w:val="sr-Latn-CS"/>
        </w:rPr>
        <w:t xml:space="preserve"> </w:t>
      </w:r>
      <w:r w:rsidRPr="00515C2B">
        <w:rPr>
          <w:rFonts w:ascii="Arial Narrow" w:hAnsi="Arial Narrow" w:cs="Times New Roman"/>
          <w:sz w:val="24"/>
          <w:szCs w:val="24"/>
        </w:rPr>
        <w:t>je</w:t>
      </w:r>
      <w:r w:rsidRPr="00515C2B">
        <w:rPr>
          <w:rFonts w:ascii="Arial Narrow" w:hAnsi="Arial Narrow" w:cs="Times New Roman"/>
          <w:sz w:val="24"/>
          <w:szCs w:val="24"/>
          <w:lang w:val="sr-Latn-CS"/>
        </w:rPr>
        <w:t xml:space="preserve"> </w:t>
      </w:r>
      <w:r w:rsidR="002D2394" w:rsidRPr="00515C2B">
        <w:rPr>
          <w:rFonts w:ascii="Arial Narrow" w:hAnsi="Arial Narrow" w:cs="Times New Roman"/>
          <w:sz w:val="24"/>
          <w:szCs w:val="24"/>
          <w:lang w:val="sr-Latn-CS"/>
        </w:rPr>
        <w:t>20</w:t>
      </w:r>
      <w:r w:rsidR="006D70EB" w:rsidRPr="00515C2B">
        <w:rPr>
          <w:rFonts w:ascii="Arial Narrow" w:hAnsi="Arial Narrow" w:cs="Times New Roman"/>
          <w:sz w:val="24"/>
          <w:szCs w:val="24"/>
          <w:lang w:val="sr-Latn-CS"/>
        </w:rPr>
        <w:t xml:space="preserve"> </w:t>
      </w:r>
      <w:r w:rsidR="006D70EB" w:rsidRPr="00515C2B">
        <w:rPr>
          <w:rFonts w:ascii="Arial Narrow" w:hAnsi="Arial Narrow" w:cs="Times New Roman"/>
          <w:sz w:val="24"/>
          <w:szCs w:val="24"/>
        </w:rPr>
        <w:t>dana</w:t>
      </w:r>
      <w:r w:rsidR="006D70EB" w:rsidRPr="00515C2B">
        <w:rPr>
          <w:rFonts w:ascii="Arial Narrow" w:hAnsi="Arial Narrow" w:cs="Times New Roman"/>
          <w:sz w:val="24"/>
          <w:szCs w:val="24"/>
          <w:lang w:val="sr-Latn-CS"/>
        </w:rPr>
        <w:t xml:space="preserve"> </w:t>
      </w:r>
      <w:r w:rsidR="006D70EB" w:rsidRPr="00515C2B">
        <w:rPr>
          <w:rFonts w:ascii="Arial Narrow" w:hAnsi="Arial Narrow" w:cs="Times New Roman"/>
          <w:sz w:val="24"/>
          <w:szCs w:val="24"/>
        </w:rPr>
        <w:t>od</w:t>
      </w:r>
      <w:r w:rsidR="006D70EB" w:rsidRPr="00515C2B">
        <w:rPr>
          <w:rFonts w:ascii="Arial Narrow" w:hAnsi="Arial Narrow" w:cs="Times New Roman"/>
          <w:sz w:val="24"/>
          <w:szCs w:val="24"/>
          <w:lang w:val="sr-Latn-CS"/>
        </w:rPr>
        <w:t xml:space="preserve"> </w:t>
      </w:r>
      <w:r w:rsidR="006D70EB" w:rsidRPr="00515C2B">
        <w:rPr>
          <w:rFonts w:ascii="Arial Narrow" w:hAnsi="Arial Narrow" w:cs="Times New Roman"/>
          <w:sz w:val="24"/>
          <w:szCs w:val="24"/>
        </w:rPr>
        <w:t>dana</w:t>
      </w:r>
      <w:r w:rsidR="006D70EB" w:rsidRPr="00515C2B">
        <w:rPr>
          <w:rFonts w:ascii="Arial Narrow" w:hAnsi="Arial Narrow" w:cs="Times New Roman"/>
          <w:sz w:val="24"/>
          <w:szCs w:val="24"/>
          <w:lang w:val="sr-Latn-CS"/>
        </w:rPr>
        <w:t xml:space="preserve"> </w:t>
      </w:r>
      <w:r w:rsidRPr="00515C2B">
        <w:rPr>
          <w:rFonts w:ascii="Arial Narrow" w:hAnsi="Arial Narrow" w:cs="Times New Roman"/>
          <w:sz w:val="24"/>
          <w:szCs w:val="24"/>
          <w:lang w:val="sr-Latn-CS"/>
        </w:rPr>
        <w:t xml:space="preserve"> </w:t>
      </w:r>
      <w:r w:rsidR="0079468B" w:rsidRPr="00515C2B">
        <w:rPr>
          <w:rFonts w:ascii="Arial Narrow" w:hAnsi="Arial Narrow" w:cs="Times New Roman"/>
          <w:sz w:val="24"/>
          <w:szCs w:val="24"/>
        </w:rPr>
        <w:t>javnog</w:t>
      </w:r>
      <w:r w:rsidR="0079468B" w:rsidRPr="00515C2B">
        <w:rPr>
          <w:rFonts w:ascii="Arial Narrow" w:hAnsi="Arial Narrow" w:cs="Times New Roman"/>
          <w:sz w:val="24"/>
          <w:szCs w:val="24"/>
          <w:lang w:val="sr-Latn-CS"/>
        </w:rPr>
        <w:t xml:space="preserve"> </w:t>
      </w:r>
      <w:r w:rsidR="007D264C" w:rsidRPr="00515C2B">
        <w:rPr>
          <w:rFonts w:ascii="Arial Narrow" w:hAnsi="Arial Narrow" w:cs="Times New Roman"/>
          <w:sz w:val="24"/>
          <w:szCs w:val="24"/>
        </w:rPr>
        <w:t>otvaranja</w:t>
      </w:r>
      <w:r w:rsidR="007D264C" w:rsidRPr="00515C2B">
        <w:rPr>
          <w:rFonts w:ascii="Arial Narrow" w:hAnsi="Arial Narrow" w:cs="Times New Roman"/>
          <w:sz w:val="24"/>
          <w:szCs w:val="24"/>
          <w:lang w:val="sr-Latn-CS"/>
        </w:rPr>
        <w:t xml:space="preserve"> </w:t>
      </w:r>
      <w:r w:rsidR="007D264C" w:rsidRPr="00515C2B">
        <w:rPr>
          <w:rFonts w:ascii="Arial Narrow" w:hAnsi="Arial Narrow" w:cs="Times New Roman"/>
          <w:sz w:val="24"/>
          <w:szCs w:val="24"/>
        </w:rPr>
        <w:t>ponuda</w:t>
      </w:r>
      <w:r w:rsidR="007D264C" w:rsidRPr="00515C2B">
        <w:rPr>
          <w:rFonts w:ascii="Arial Narrow" w:hAnsi="Arial Narrow" w:cs="Times New Roman"/>
          <w:sz w:val="24"/>
          <w:szCs w:val="24"/>
          <w:lang w:val="sr-Latn-CS"/>
        </w:rPr>
        <w:t>.</w:t>
      </w:r>
    </w:p>
    <w:p w:rsidR="00080BE2" w:rsidRPr="00515C2B" w:rsidRDefault="00080BE2" w:rsidP="00B460F9">
      <w:pPr>
        <w:spacing w:after="0" w:line="240" w:lineRule="auto"/>
        <w:jc w:val="both"/>
        <w:rPr>
          <w:rFonts w:ascii="Arial Narrow" w:hAnsi="Arial Narrow" w:cs="Times New Roman"/>
          <w:color w:val="FF0000"/>
          <w:sz w:val="24"/>
          <w:szCs w:val="24"/>
          <w:lang w:val="pl-PL"/>
        </w:rPr>
      </w:pPr>
    </w:p>
    <w:p w:rsidR="00D67459" w:rsidRPr="00515C2B" w:rsidRDefault="00D67459" w:rsidP="00B460F9">
      <w:pPr>
        <w:spacing w:after="0" w:line="240" w:lineRule="auto"/>
        <w:jc w:val="both"/>
        <w:rPr>
          <w:rFonts w:ascii="Arial Narrow" w:hAnsi="Arial Narrow" w:cs="Times New Roman"/>
          <w:color w:val="FF0000"/>
          <w:sz w:val="24"/>
          <w:szCs w:val="24"/>
          <w:lang w:val="pl-PL"/>
        </w:rPr>
      </w:pPr>
    </w:p>
    <w:p w:rsidR="00D67459" w:rsidRPr="00515C2B" w:rsidRDefault="00D67459" w:rsidP="00B460F9">
      <w:pPr>
        <w:spacing w:after="0" w:line="240" w:lineRule="auto"/>
        <w:jc w:val="both"/>
        <w:rPr>
          <w:rFonts w:ascii="Arial Narrow" w:hAnsi="Arial Narrow" w:cs="Times New Roman"/>
          <w:color w:val="FF0000"/>
          <w:sz w:val="24"/>
          <w:szCs w:val="24"/>
          <w:lang w:val="pl-PL"/>
        </w:rPr>
      </w:pPr>
    </w:p>
    <w:p w:rsidR="00D67459" w:rsidRDefault="00D67459" w:rsidP="00B460F9">
      <w:pPr>
        <w:spacing w:after="0" w:line="240" w:lineRule="auto"/>
        <w:jc w:val="both"/>
        <w:rPr>
          <w:rFonts w:ascii="Arial Narrow" w:hAnsi="Arial Narrow" w:cs="Times New Roman"/>
          <w:color w:val="FF0000"/>
          <w:sz w:val="24"/>
          <w:szCs w:val="24"/>
          <w:lang w:val="pl-PL"/>
        </w:rPr>
      </w:pPr>
    </w:p>
    <w:p w:rsidR="00515C2B" w:rsidRPr="00515C2B" w:rsidRDefault="00515C2B" w:rsidP="00B460F9">
      <w:pPr>
        <w:spacing w:after="0" w:line="240" w:lineRule="auto"/>
        <w:jc w:val="both"/>
        <w:rPr>
          <w:rFonts w:ascii="Arial Narrow" w:hAnsi="Arial Narrow" w:cs="Times New Roman"/>
          <w:color w:val="FF0000"/>
          <w:sz w:val="24"/>
          <w:szCs w:val="24"/>
          <w:lang w:val="pl-PL"/>
        </w:rPr>
      </w:pPr>
    </w:p>
    <w:p w:rsidR="00B460F9" w:rsidRPr="00515C2B"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515C2B">
        <w:rPr>
          <w:rFonts w:ascii="Arial Narrow" w:hAnsi="Arial Narrow" w:cs="Times New Roman"/>
          <w:b/>
          <w:bCs/>
          <w:sz w:val="24"/>
          <w:szCs w:val="24"/>
          <w:lang w:val="pl-PL"/>
        </w:rPr>
        <w:lastRenderedPageBreak/>
        <w:t>VI</w:t>
      </w:r>
      <w:r w:rsidR="009B0F07" w:rsidRPr="00515C2B">
        <w:rPr>
          <w:rFonts w:ascii="Arial Narrow" w:hAnsi="Arial Narrow" w:cs="Times New Roman"/>
          <w:b/>
          <w:bCs/>
          <w:sz w:val="24"/>
          <w:szCs w:val="24"/>
          <w:lang w:val="pl-PL"/>
        </w:rPr>
        <w:t xml:space="preserve"> Garancija ponude</w:t>
      </w:r>
    </w:p>
    <w:bookmarkEnd w:id="4"/>
    <w:p w:rsidR="00C71CB1" w:rsidRPr="00515C2B" w:rsidRDefault="00C71CB1" w:rsidP="00C71CB1">
      <w:pPr>
        <w:spacing w:after="0" w:line="240" w:lineRule="auto"/>
        <w:jc w:val="both"/>
        <w:rPr>
          <w:rFonts w:ascii="Arial Narrow" w:hAnsi="Arial Narrow" w:cs="Times New Roman"/>
          <w:b/>
          <w:bCs/>
          <w:sz w:val="24"/>
          <w:szCs w:val="24"/>
          <w:lang w:val="pl-PL"/>
        </w:rPr>
      </w:pPr>
      <w:r w:rsidRPr="00515C2B">
        <w:rPr>
          <w:rFonts w:ascii="Arial Narrow" w:hAnsi="Arial Narrow" w:cs="Times New Roman"/>
          <w:sz w:val="24"/>
          <w:szCs w:val="24"/>
        </w:rPr>
        <w:sym w:font="Wingdings" w:char="F0A8"/>
      </w:r>
      <w:r w:rsidRPr="00515C2B">
        <w:rPr>
          <w:rFonts w:ascii="Arial Narrow" w:hAnsi="Arial Narrow" w:cs="Times New Roman"/>
          <w:sz w:val="24"/>
          <w:szCs w:val="24"/>
          <w:lang w:val="pl-PL"/>
        </w:rPr>
        <w:t xml:space="preserve"> da</w:t>
      </w:r>
    </w:p>
    <w:p w:rsidR="00C71CB1" w:rsidRPr="00515C2B" w:rsidRDefault="00C71CB1" w:rsidP="00C71CB1">
      <w:pPr>
        <w:suppressAutoHyphens/>
        <w:spacing w:before="96"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515C2B" w:rsidRDefault="00B460F9" w:rsidP="00B460F9">
      <w:pPr>
        <w:spacing w:after="0" w:line="240" w:lineRule="auto"/>
        <w:jc w:val="both"/>
        <w:rPr>
          <w:rFonts w:ascii="Arial Narrow" w:hAnsi="Arial Narrow" w:cs="Times New Roman"/>
          <w:sz w:val="24"/>
          <w:szCs w:val="24"/>
          <w:lang w:val="pl-PL"/>
        </w:rPr>
      </w:pP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5C2B">
        <w:rPr>
          <w:rFonts w:ascii="Arial Narrow" w:hAnsi="Arial Narrow" w:cs="Times New Roman"/>
          <w:b/>
          <w:bCs/>
          <w:sz w:val="24"/>
          <w:szCs w:val="24"/>
        </w:rPr>
        <w:t>VII</w:t>
      </w:r>
      <w:r w:rsidR="00B460F9" w:rsidRPr="00515C2B">
        <w:rPr>
          <w:rFonts w:ascii="Arial Narrow" w:hAnsi="Arial Narrow" w:cs="Times New Roman"/>
          <w:b/>
          <w:bCs/>
          <w:sz w:val="24"/>
          <w:szCs w:val="24"/>
        </w:rPr>
        <w:t xml:space="preserve">  Rok i mjesto izvr</w:t>
      </w:r>
      <w:r w:rsidR="00B460F9" w:rsidRPr="00515C2B">
        <w:rPr>
          <w:rFonts w:ascii="Arial Narrow" w:hAnsi="Arial Narrow" w:cs="Times New Roman"/>
          <w:b/>
          <w:bCs/>
          <w:sz w:val="24"/>
          <w:szCs w:val="24"/>
          <w:lang w:val="sr-Latn-CS"/>
        </w:rPr>
        <w:t>šenja ugovora</w:t>
      </w:r>
    </w:p>
    <w:p w:rsidR="002452EA" w:rsidRPr="00515C2B"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515C2B" w:rsidRDefault="002452EA" w:rsidP="002452EA">
      <w:pPr>
        <w:suppressAutoHyphens/>
        <w:spacing w:after="0" w:line="240" w:lineRule="auto"/>
        <w:jc w:val="both"/>
        <w:rPr>
          <w:rFonts w:ascii="Arial Narrow" w:hAnsi="Arial Narrow" w:cs="Times New Roman"/>
          <w:lang w:val="it-IT" w:eastAsia="ar-SA"/>
        </w:rPr>
      </w:pPr>
      <w:r w:rsidRPr="00515C2B">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515C2B" w:rsidRDefault="002452EA" w:rsidP="002452EA">
      <w:pPr>
        <w:suppressAutoHyphens/>
        <w:spacing w:after="0" w:line="240" w:lineRule="auto"/>
        <w:rPr>
          <w:rFonts w:ascii="Arial Narrow" w:hAnsi="Arial Narrow" w:cs="Times New Roman"/>
          <w:lang w:val="it-IT" w:eastAsia="ar-SA"/>
        </w:rPr>
      </w:pPr>
    </w:p>
    <w:p w:rsidR="002452EA" w:rsidRPr="00515C2B" w:rsidRDefault="002452EA" w:rsidP="002452EA">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b) Mjesta izvršenja ugovora:</w:t>
      </w:r>
    </w:p>
    <w:p w:rsidR="002452EA" w:rsidRPr="00515C2B" w:rsidRDefault="002452EA" w:rsidP="002452EA">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 xml:space="preserve">Budva: (hoteli „Mogren”, „Slovenska plaža” i „Aleksandar”); </w:t>
      </w:r>
    </w:p>
    <w:p w:rsidR="002452EA" w:rsidRPr="00515C2B" w:rsidRDefault="002452EA" w:rsidP="002452EA">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 xml:space="preserve">Petrovac (hoteli „Palas” i „Castellastva”) </w:t>
      </w:r>
    </w:p>
    <w:p w:rsidR="009B0F07" w:rsidRPr="00515C2B" w:rsidRDefault="00700A59" w:rsidP="00700A59">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 xml:space="preserve"> </w:t>
      </w: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515C2B">
        <w:rPr>
          <w:rFonts w:ascii="Arial Narrow" w:hAnsi="Arial Narrow" w:cs="Times New Roman"/>
          <w:b/>
          <w:bCs/>
          <w:sz w:val="24"/>
          <w:szCs w:val="24"/>
          <w:lang w:val="pl-PL"/>
        </w:rPr>
        <w:t>VIII</w:t>
      </w:r>
      <w:r w:rsidR="00B460F9" w:rsidRPr="00515C2B">
        <w:rPr>
          <w:rFonts w:ascii="Arial Narrow" w:hAnsi="Arial Narrow" w:cs="Times New Roman"/>
          <w:b/>
          <w:bCs/>
          <w:sz w:val="24"/>
          <w:szCs w:val="24"/>
          <w:lang w:val="pl-PL"/>
        </w:rPr>
        <w:t xml:space="preserve"> Jezik ponude:</w:t>
      </w:r>
    </w:p>
    <w:p w:rsidR="00B460F9" w:rsidRPr="00515C2B" w:rsidRDefault="00B460F9" w:rsidP="00B460F9">
      <w:pPr>
        <w:spacing w:after="0" w:line="240" w:lineRule="auto"/>
        <w:jc w:val="both"/>
        <w:rPr>
          <w:rFonts w:ascii="Arial Narrow" w:hAnsi="Arial Narrow" w:cs="Times New Roman"/>
          <w:b/>
          <w:bCs/>
          <w:sz w:val="24"/>
          <w:szCs w:val="24"/>
          <w:lang w:val="hr-HR"/>
        </w:rPr>
      </w:pPr>
    </w:p>
    <w:p w:rsidR="00063B83" w:rsidRPr="00515C2B" w:rsidRDefault="00063B83" w:rsidP="00063B83">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Wingdings"/>
          <w:sz w:val="24"/>
          <w:szCs w:val="24"/>
          <w:lang w:eastAsia="ar-SA"/>
        </w:rPr>
        <w:t></w:t>
      </w:r>
      <w:r w:rsidRPr="00515C2B">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515C2B"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515C2B"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515C2B">
        <w:rPr>
          <w:rFonts w:ascii="Arial Narrow" w:hAnsi="Arial Narrow" w:cs="Times New Roman"/>
          <w:b/>
          <w:bCs/>
          <w:sz w:val="24"/>
          <w:szCs w:val="24"/>
          <w:lang w:val="pl-PL"/>
        </w:rPr>
        <w:t>IX</w:t>
      </w:r>
      <w:r w:rsidR="00B460F9" w:rsidRPr="00515C2B">
        <w:rPr>
          <w:rFonts w:ascii="Arial Narrow" w:hAnsi="Arial Narrow" w:cs="Times New Roman"/>
          <w:b/>
          <w:bCs/>
          <w:sz w:val="24"/>
          <w:szCs w:val="24"/>
          <w:lang w:val="pl-PL"/>
        </w:rPr>
        <w:t xml:space="preserve">  Kriterijum za izbor najpovoljnije ponude:</w:t>
      </w:r>
    </w:p>
    <w:p w:rsidR="00B460F9" w:rsidRPr="00515C2B" w:rsidRDefault="00B460F9" w:rsidP="00B460F9">
      <w:pPr>
        <w:spacing w:after="0" w:line="240" w:lineRule="auto"/>
        <w:jc w:val="both"/>
        <w:rPr>
          <w:rFonts w:ascii="Arial Narrow" w:hAnsi="Arial Narrow" w:cs="Times New Roman"/>
          <w:sz w:val="24"/>
          <w:szCs w:val="24"/>
          <w:bdr w:val="single" w:sz="4" w:space="0" w:color="auto"/>
          <w:lang w:val="sr-Cyrl-CS"/>
        </w:rPr>
      </w:pPr>
      <w:r w:rsidRPr="00515C2B">
        <w:rPr>
          <w:rFonts w:ascii="Arial Narrow" w:hAnsi="Arial Narrow" w:cs="Times New Roman"/>
          <w:sz w:val="24"/>
          <w:szCs w:val="24"/>
        </w:rPr>
        <w:sym w:font="Wingdings" w:char="F0A8"/>
      </w:r>
      <w:r w:rsidRPr="00515C2B">
        <w:rPr>
          <w:rFonts w:ascii="Arial Narrow" w:hAnsi="Arial Narrow" w:cs="Times New Roman"/>
          <w:sz w:val="24"/>
          <w:szCs w:val="24"/>
          <w:lang w:val="pl-PL"/>
        </w:rPr>
        <w:t xml:space="preserve"> najni</w:t>
      </w:r>
      <w:r w:rsidRPr="00515C2B">
        <w:rPr>
          <w:rFonts w:ascii="Arial Narrow" w:hAnsi="Arial Narrow" w:cs="Times New Roman"/>
          <w:sz w:val="24"/>
          <w:szCs w:val="24"/>
          <w:lang w:val="hr-HR"/>
        </w:rPr>
        <w:t>ž</w:t>
      </w:r>
      <w:r w:rsidRPr="00515C2B">
        <w:rPr>
          <w:rFonts w:ascii="Arial Narrow" w:hAnsi="Arial Narrow" w:cs="Times New Roman"/>
          <w:sz w:val="24"/>
          <w:szCs w:val="24"/>
          <w:lang w:val="pl-PL"/>
        </w:rPr>
        <w:t>a ponu</w:t>
      </w:r>
      <w:r w:rsidRPr="00515C2B">
        <w:rPr>
          <w:rFonts w:ascii="Arial Narrow" w:hAnsi="Arial Narrow" w:cs="Times New Roman"/>
          <w:sz w:val="24"/>
          <w:szCs w:val="24"/>
          <w:lang w:val="hr-HR"/>
        </w:rPr>
        <w:t>đ</w:t>
      </w:r>
      <w:r w:rsidRPr="00515C2B">
        <w:rPr>
          <w:rFonts w:ascii="Arial Narrow" w:hAnsi="Arial Narrow" w:cs="Times New Roman"/>
          <w:sz w:val="24"/>
          <w:szCs w:val="24"/>
          <w:lang w:val="pl-PL"/>
        </w:rPr>
        <w:t xml:space="preserve">ena cijena  </w:t>
      </w:r>
      <w:r w:rsidRPr="00515C2B">
        <w:rPr>
          <w:rFonts w:ascii="Arial Narrow" w:hAnsi="Arial Narrow" w:cs="Times New Roman"/>
          <w:sz w:val="24"/>
          <w:szCs w:val="24"/>
          <w:lang w:val="pl-PL"/>
        </w:rPr>
        <w:tab/>
      </w:r>
      <w:r w:rsidRPr="00515C2B">
        <w:rPr>
          <w:rFonts w:ascii="Arial Narrow" w:hAnsi="Arial Narrow" w:cs="Times New Roman"/>
          <w:sz w:val="24"/>
          <w:szCs w:val="24"/>
          <w:lang w:val="pl-PL"/>
        </w:rPr>
        <w:tab/>
      </w:r>
      <w:r w:rsidRPr="00515C2B">
        <w:rPr>
          <w:rFonts w:ascii="Arial Narrow" w:hAnsi="Arial Narrow" w:cs="Times New Roman"/>
          <w:sz w:val="24"/>
          <w:szCs w:val="24"/>
          <w:lang w:val="pl-PL"/>
        </w:rPr>
        <w:tab/>
      </w:r>
      <w:r w:rsidRPr="00515C2B">
        <w:rPr>
          <w:rFonts w:ascii="Arial Narrow" w:hAnsi="Arial Narrow" w:cs="Times New Roman"/>
          <w:sz w:val="24"/>
          <w:szCs w:val="24"/>
          <w:lang w:val="pl-PL"/>
        </w:rPr>
        <w:tab/>
      </w:r>
      <w:r w:rsidRPr="00515C2B">
        <w:rPr>
          <w:rFonts w:ascii="Arial Narrow" w:hAnsi="Arial Narrow" w:cs="Times New Roman"/>
          <w:sz w:val="24"/>
          <w:szCs w:val="24"/>
          <w:lang w:val="pl-PL"/>
        </w:rPr>
        <w:tab/>
      </w:r>
      <w:r w:rsidRPr="00515C2B">
        <w:rPr>
          <w:rFonts w:ascii="Arial Narrow" w:hAnsi="Arial Narrow" w:cs="Times New Roman"/>
          <w:sz w:val="24"/>
          <w:szCs w:val="24"/>
          <w:lang w:val="pl-PL"/>
        </w:rPr>
        <w:tab/>
        <w:t xml:space="preserve">broj bodova  </w:t>
      </w:r>
      <w:r w:rsidRPr="00515C2B">
        <w:rPr>
          <w:rFonts w:ascii="Arial Narrow" w:hAnsi="Arial Narrow" w:cs="Times New Roman"/>
          <w:sz w:val="24"/>
          <w:szCs w:val="24"/>
          <w:bdr w:val="single" w:sz="4" w:space="0" w:color="auto"/>
          <w:lang w:val="pl-PL"/>
        </w:rPr>
        <w:tab/>
        <w:t xml:space="preserve">  100</w:t>
      </w:r>
      <w:r w:rsidRPr="00515C2B">
        <w:rPr>
          <w:rFonts w:ascii="Arial Narrow" w:hAnsi="Arial Narrow" w:cs="Times New Roman"/>
          <w:sz w:val="24"/>
          <w:szCs w:val="24"/>
          <w:bdr w:val="single" w:sz="4" w:space="0" w:color="auto"/>
          <w:lang w:val="pl-PL"/>
        </w:rPr>
        <w:tab/>
      </w:r>
    </w:p>
    <w:p w:rsidR="00523CF8" w:rsidRPr="00515C2B" w:rsidRDefault="00523CF8" w:rsidP="00B460F9">
      <w:pPr>
        <w:spacing w:after="0" w:line="240" w:lineRule="auto"/>
        <w:jc w:val="both"/>
        <w:rPr>
          <w:rFonts w:ascii="Arial Narrow" w:hAnsi="Arial Narrow" w:cs="Times New Roman"/>
          <w:sz w:val="24"/>
          <w:szCs w:val="24"/>
          <w:lang w:val="pl-PL"/>
        </w:rPr>
      </w:pPr>
    </w:p>
    <w:p w:rsidR="00523CF8" w:rsidRPr="00515C2B"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5C2B">
        <w:rPr>
          <w:rFonts w:ascii="Arial Narrow" w:hAnsi="Arial Narrow" w:cs="Times New Roman"/>
          <w:b/>
          <w:bCs/>
          <w:sz w:val="24"/>
          <w:szCs w:val="24"/>
          <w:lang w:val="pl-PL"/>
        </w:rPr>
        <w:t>X Otkup tenderske dokumentacije</w:t>
      </w:r>
    </w:p>
    <w:p w:rsidR="00523CF8" w:rsidRPr="00515C2B" w:rsidRDefault="00523CF8" w:rsidP="00B460F9">
      <w:pPr>
        <w:spacing w:after="0" w:line="240" w:lineRule="auto"/>
        <w:jc w:val="both"/>
        <w:rPr>
          <w:rFonts w:ascii="Arial Narrow" w:hAnsi="Arial Narrow" w:cs="Times New Roman"/>
          <w:sz w:val="24"/>
          <w:szCs w:val="24"/>
          <w:lang w:val="pl-PL"/>
        </w:rPr>
      </w:pPr>
    </w:p>
    <w:p w:rsidR="00E21DE8" w:rsidRPr="00515C2B" w:rsidRDefault="00E21DE8" w:rsidP="00E21DE8">
      <w:pPr>
        <w:spacing w:after="0" w:line="240" w:lineRule="auto"/>
        <w:jc w:val="both"/>
        <w:rPr>
          <w:rFonts w:ascii="Arial Narrow" w:hAnsi="Arial Narrow" w:cs="Times New Roman"/>
          <w:b/>
          <w:sz w:val="24"/>
          <w:szCs w:val="24"/>
          <w:lang w:val="pl-PL"/>
        </w:rPr>
      </w:pPr>
      <w:r w:rsidRPr="00515C2B">
        <w:rPr>
          <w:rFonts w:ascii="Arial Narrow" w:hAnsi="Arial Narrow" w:cs="Times New Roman"/>
          <w:b/>
          <w:sz w:val="24"/>
          <w:szCs w:val="24"/>
          <w:lang w:val="pl-PL"/>
        </w:rPr>
        <w:t>Visina otkupa t</w:t>
      </w:r>
      <w:r w:rsidR="001648DD" w:rsidRPr="00515C2B">
        <w:rPr>
          <w:rFonts w:ascii="Arial Narrow" w:hAnsi="Arial Narrow" w:cs="Times New Roman"/>
          <w:b/>
          <w:sz w:val="24"/>
          <w:szCs w:val="24"/>
          <w:lang w:val="pl-PL"/>
        </w:rPr>
        <w:t xml:space="preserve">enderske dokumentacije iznosi </w:t>
      </w:r>
      <w:r w:rsidR="0059709A" w:rsidRPr="00515C2B">
        <w:rPr>
          <w:rFonts w:ascii="Arial Narrow" w:hAnsi="Arial Narrow" w:cs="Times New Roman"/>
          <w:b/>
          <w:sz w:val="24"/>
          <w:szCs w:val="24"/>
          <w:lang w:val="pl-PL"/>
        </w:rPr>
        <w:t>4</w:t>
      </w:r>
      <w:r w:rsidR="00C866D4" w:rsidRPr="00515C2B">
        <w:rPr>
          <w:rFonts w:ascii="Arial Narrow" w:hAnsi="Arial Narrow" w:cs="Times New Roman"/>
          <w:b/>
          <w:sz w:val="24"/>
          <w:szCs w:val="24"/>
          <w:lang w:val="pl-PL"/>
        </w:rPr>
        <w:t>0</w:t>
      </w:r>
      <w:r w:rsidR="001648DD" w:rsidRPr="00515C2B">
        <w:rPr>
          <w:rFonts w:ascii="Arial Narrow" w:hAnsi="Arial Narrow" w:cs="Times New Roman"/>
          <w:b/>
          <w:sz w:val="24"/>
          <w:szCs w:val="24"/>
          <w:lang w:val="pl-PL"/>
        </w:rPr>
        <w:t>0</w:t>
      </w:r>
      <w:r w:rsidRPr="00515C2B">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515C2B" w:rsidRDefault="00C31D35" w:rsidP="00B460F9">
      <w:pPr>
        <w:spacing w:after="0" w:line="240" w:lineRule="auto"/>
        <w:jc w:val="both"/>
        <w:rPr>
          <w:rFonts w:ascii="Arial Narrow" w:hAnsi="Arial Narrow" w:cs="Times New Roman"/>
          <w:b/>
          <w:sz w:val="24"/>
          <w:szCs w:val="24"/>
          <w:lang w:val="hr-HR"/>
        </w:rPr>
      </w:pPr>
    </w:p>
    <w:p w:rsidR="00B460F9" w:rsidRPr="00515C2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5C2B">
        <w:rPr>
          <w:rFonts w:ascii="Arial Narrow" w:hAnsi="Arial Narrow" w:cs="Times New Roman"/>
          <w:b/>
          <w:bCs/>
          <w:sz w:val="24"/>
          <w:szCs w:val="24"/>
          <w:lang w:val="pl-PL"/>
        </w:rPr>
        <w:t>X</w:t>
      </w:r>
      <w:r w:rsidR="00AF5C9D" w:rsidRPr="00515C2B">
        <w:rPr>
          <w:rFonts w:ascii="Arial Narrow" w:hAnsi="Arial Narrow" w:cs="Times New Roman"/>
          <w:b/>
          <w:bCs/>
          <w:sz w:val="24"/>
          <w:szCs w:val="24"/>
          <w:lang w:val="pl-PL"/>
        </w:rPr>
        <w:t>I</w:t>
      </w:r>
      <w:r w:rsidR="00B460F9" w:rsidRPr="00515C2B">
        <w:rPr>
          <w:rFonts w:ascii="Arial Narrow" w:hAnsi="Arial Narrow" w:cs="Times New Roman"/>
          <w:b/>
          <w:bCs/>
          <w:sz w:val="24"/>
          <w:szCs w:val="24"/>
          <w:lang w:val="pl-PL"/>
        </w:rPr>
        <w:t xml:space="preserve"> Vrijeme i m</w:t>
      </w:r>
      <w:r w:rsidR="00D83B0B" w:rsidRPr="00515C2B">
        <w:rPr>
          <w:rFonts w:ascii="Arial Narrow" w:hAnsi="Arial Narrow" w:cs="Times New Roman"/>
          <w:b/>
          <w:bCs/>
          <w:sz w:val="24"/>
          <w:szCs w:val="24"/>
          <w:lang w:val="pl-PL"/>
        </w:rPr>
        <w:t>jesto podnošenja ponuda i</w:t>
      </w:r>
      <w:r w:rsidR="00B460F9" w:rsidRPr="00515C2B">
        <w:rPr>
          <w:rFonts w:ascii="Arial Narrow" w:hAnsi="Arial Narrow" w:cs="Times New Roman"/>
          <w:b/>
          <w:bCs/>
          <w:sz w:val="24"/>
          <w:szCs w:val="24"/>
          <w:lang w:val="pl-PL"/>
        </w:rPr>
        <w:t xml:space="preserve"> otvaranja ponuda</w:t>
      </w:r>
    </w:p>
    <w:p w:rsidR="00B460F9" w:rsidRPr="00515C2B" w:rsidRDefault="00B460F9" w:rsidP="00B460F9">
      <w:pPr>
        <w:spacing w:after="0" w:line="240" w:lineRule="auto"/>
        <w:jc w:val="both"/>
        <w:rPr>
          <w:rFonts w:ascii="Arial Narrow" w:hAnsi="Arial Narrow" w:cs="Times New Roman"/>
          <w:b/>
          <w:bCs/>
          <w:sz w:val="24"/>
          <w:szCs w:val="24"/>
          <w:lang w:val="pl-PL"/>
        </w:rPr>
      </w:pPr>
    </w:p>
    <w:p w:rsidR="00063B83" w:rsidRPr="00515C2B" w:rsidRDefault="00063B83" w:rsidP="00063B83">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 xml:space="preserve">Ponude se predaju  radnim danima od </w:t>
      </w:r>
      <w:r w:rsidR="002D2394" w:rsidRPr="00515C2B">
        <w:rPr>
          <w:rFonts w:ascii="Arial Narrow" w:hAnsi="Arial Narrow" w:cs="Times New Roman"/>
          <w:sz w:val="24"/>
          <w:szCs w:val="24"/>
          <w:lang w:val="pl-PL" w:eastAsia="ar-SA"/>
        </w:rPr>
        <w:t>08</w:t>
      </w:r>
      <w:r w:rsidRPr="00515C2B">
        <w:rPr>
          <w:rFonts w:ascii="Arial Narrow" w:hAnsi="Arial Narrow" w:cs="Times New Roman"/>
          <w:sz w:val="24"/>
          <w:szCs w:val="24"/>
          <w:lang w:val="pl-PL" w:eastAsia="ar-SA"/>
        </w:rPr>
        <w:t xml:space="preserve">.00 do 14.00 sati, zaključno sa danom </w:t>
      </w:r>
      <w:bookmarkStart w:id="5" w:name="_Hlk137539661"/>
      <w:r w:rsidR="00515C2B" w:rsidRPr="00515C2B">
        <w:rPr>
          <w:rFonts w:ascii="Arial Narrow" w:hAnsi="Arial Narrow" w:cs="Times New Roman"/>
          <w:sz w:val="24"/>
          <w:szCs w:val="24"/>
          <w:lang w:val="pl-PL" w:eastAsia="ar-SA"/>
        </w:rPr>
        <w:t>04</w:t>
      </w:r>
      <w:r w:rsidR="009B0F07" w:rsidRPr="00515C2B">
        <w:rPr>
          <w:rFonts w:ascii="Arial Narrow" w:hAnsi="Arial Narrow" w:cs="Times New Roman"/>
          <w:sz w:val="24"/>
          <w:szCs w:val="24"/>
          <w:lang w:val="pl-PL" w:eastAsia="ar-SA"/>
        </w:rPr>
        <w:t>.</w:t>
      </w:r>
      <w:r w:rsidR="00DF3887" w:rsidRPr="00515C2B">
        <w:rPr>
          <w:rFonts w:ascii="Arial Narrow" w:hAnsi="Arial Narrow" w:cs="Times New Roman"/>
          <w:sz w:val="24"/>
          <w:szCs w:val="24"/>
          <w:lang w:val="pl-PL" w:eastAsia="ar-SA"/>
        </w:rPr>
        <w:t>07</w:t>
      </w:r>
      <w:r w:rsidR="00B60BB8" w:rsidRPr="00515C2B">
        <w:rPr>
          <w:rFonts w:ascii="Arial Narrow" w:hAnsi="Arial Narrow" w:cs="Times New Roman"/>
          <w:sz w:val="24"/>
          <w:szCs w:val="24"/>
          <w:lang w:val="pl-PL" w:eastAsia="ar-SA"/>
        </w:rPr>
        <w:t>.</w:t>
      </w:r>
      <w:r w:rsidR="002D2394" w:rsidRPr="00515C2B">
        <w:rPr>
          <w:rFonts w:ascii="Arial Narrow" w:hAnsi="Arial Narrow" w:cs="Times New Roman"/>
          <w:sz w:val="24"/>
          <w:szCs w:val="24"/>
          <w:lang w:val="pl-PL" w:eastAsia="ar-SA"/>
        </w:rPr>
        <w:t>202</w:t>
      </w:r>
      <w:r w:rsidR="00515C2B" w:rsidRPr="00515C2B">
        <w:rPr>
          <w:rFonts w:ascii="Arial Narrow" w:hAnsi="Arial Narrow" w:cs="Times New Roman"/>
          <w:sz w:val="24"/>
          <w:szCs w:val="24"/>
          <w:lang w:val="pl-PL" w:eastAsia="ar-SA"/>
        </w:rPr>
        <w:t>4</w:t>
      </w:r>
      <w:r w:rsidRPr="00515C2B">
        <w:rPr>
          <w:rFonts w:ascii="Arial Narrow" w:hAnsi="Arial Narrow" w:cs="Times New Roman"/>
          <w:sz w:val="24"/>
          <w:szCs w:val="24"/>
          <w:lang w:val="pl-PL" w:eastAsia="ar-SA"/>
        </w:rPr>
        <w:t xml:space="preserve">. godine </w:t>
      </w:r>
      <w:bookmarkEnd w:id="5"/>
      <w:r w:rsidRPr="00515C2B">
        <w:rPr>
          <w:rFonts w:ascii="Arial Narrow" w:hAnsi="Arial Narrow" w:cs="Times New Roman"/>
          <w:sz w:val="24"/>
          <w:szCs w:val="24"/>
          <w:lang w:val="pl-PL" w:eastAsia="ar-SA"/>
        </w:rPr>
        <w:t xml:space="preserve">do </w:t>
      </w:r>
      <w:r w:rsidR="00DF3887" w:rsidRPr="00515C2B">
        <w:rPr>
          <w:rFonts w:ascii="Arial Narrow" w:hAnsi="Arial Narrow" w:cs="Times New Roman"/>
          <w:sz w:val="24"/>
          <w:szCs w:val="24"/>
          <w:lang w:val="pl-PL" w:eastAsia="ar-SA"/>
        </w:rPr>
        <w:t>11</w:t>
      </w:r>
      <w:r w:rsidRPr="00515C2B">
        <w:rPr>
          <w:rFonts w:ascii="Arial Narrow" w:hAnsi="Arial Narrow" w:cs="Times New Roman"/>
          <w:sz w:val="24"/>
          <w:szCs w:val="24"/>
          <w:lang w:val="pl-PL" w:eastAsia="ar-SA"/>
        </w:rPr>
        <w:t>.</w:t>
      </w:r>
      <w:r w:rsidR="00020497" w:rsidRPr="00515C2B">
        <w:rPr>
          <w:rFonts w:ascii="Arial Narrow" w:hAnsi="Arial Narrow" w:cs="Times New Roman"/>
          <w:sz w:val="24"/>
          <w:szCs w:val="24"/>
          <w:lang w:val="pl-PL" w:eastAsia="ar-SA"/>
        </w:rPr>
        <w:t>30</w:t>
      </w:r>
      <w:r w:rsidRPr="00515C2B">
        <w:rPr>
          <w:rFonts w:ascii="Arial Narrow" w:hAnsi="Arial Narrow" w:cs="Times New Roman"/>
          <w:sz w:val="24"/>
          <w:szCs w:val="24"/>
          <w:lang w:val="pl-PL" w:eastAsia="ar-SA"/>
        </w:rPr>
        <w:t xml:space="preserve"> sati.</w:t>
      </w:r>
    </w:p>
    <w:p w:rsidR="00E60302" w:rsidRPr="00515C2B"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515C2B" w:rsidRDefault="00FA03DD" w:rsidP="00FA03DD">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Ponude se mogu predati:</w:t>
      </w:r>
    </w:p>
    <w:p w:rsidR="00FA03DD" w:rsidRPr="00515C2B"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515C2B" w:rsidRDefault="00FA03DD" w:rsidP="00FA03DD">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eastAsia="ar-SA"/>
        </w:rPr>
        <w:t></w:t>
      </w:r>
      <w:r w:rsidRPr="00515C2B">
        <w:rPr>
          <w:rFonts w:ascii="Arial Narrow" w:hAnsi="Arial Narrow" w:cs="Times New Roman"/>
          <w:sz w:val="24"/>
          <w:szCs w:val="24"/>
          <w:lang w:val="pl-PL" w:eastAsia="ar-SA"/>
        </w:rPr>
        <w:t xml:space="preserve"> neposrednom predajom na arhivi naručioca na adresi Trg slobode 1 Budva .</w:t>
      </w:r>
    </w:p>
    <w:p w:rsidR="00FA03DD" w:rsidRPr="00515C2B" w:rsidRDefault="00FA03DD" w:rsidP="00FA03DD">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eastAsia="ar-SA"/>
        </w:rPr>
        <w:t></w:t>
      </w:r>
      <w:r w:rsidRPr="00515C2B">
        <w:rPr>
          <w:rFonts w:ascii="Arial Narrow" w:hAnsi="Arial Narrow" w:cs="Times New Roman"/>
          <w:sz w:val="24"/>
          <w:szCs w:val="24"/>
          <w:lang w:val="pl-PL" w:eastAsia="ar-SA"/>
        </w:rPr>
        <w:t xml:space="preserve"> preporučenom pošiljkom sa povratnicom na adresi Trg slobode 1, 85310 Budva.</w:t>
      </w:r>
    </w:p>
    <w:p w:rsidR="00FA03DD" w:rsidRPr="00515C2B"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515C2B" w:rsidRDefault="00FA03DD" w:rsidP="009B0F07">
      <w:pPr>
        <w:suppressAutoHyphens/>
        <w:spacing w:after="0" w:line="240" w:lineRule="auto"/>
        <w:jc w:val="both"/>
        <w:rPr>
          <w:rFonts w:ascii="Arial Narrow" w:hAnsi="Arial Narrow" w:cs="Times New Roman"/>
          <w:sz w:val="24"/>
          <w:szCs w:val="24"/>
          <w:lang w:val="pl-PL" w:eastAsia="ar-SA"/>
        </w:rPr>
      </w:pPr>
      <w:r w:rsidRPr="00515C2B">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515C2B">
        <w:rPr>
          <w:rFonts w:ascii="Arial Narrow" w:hAnsi="Arial Narrow" w:cs="Times New Roman"/>
          <w:sz w:val="24"/>
          <w:szCs w:val="24"/>
          <w:lang w:val="pl-PL" w:eastAsia="ar-SA"/>
        </w:rPr>
        <w:t xml:space="preserve"> </w:t>
      </w:r>
      <w:r w:rsidR="00515C2B" w:rsidRPr="00515C2B">
        <w:rPr>
          <w:rFonts w:ascii="Arial Narrow" w:hAnsi="Arial Narrow" w:cs="Times New Roman"/>
          <w:sz w:val="24"/>
          <w:szCs w:val="24"/>
          <w:lang w:val="pl-PL" w:eastAsia="ar-SA"/>
        </w:rPr>
        <w:t>04</w:t>
      </w:r>
      <w:r w:rsidR="00A11B2D" w:rsidRPr="00515C2B">
        <w:rPr>
          <w:rFonts w:ascii="Arial Narrow" w:hAnsi="Arial Narrow" w:cs="Times New Roman"/>
          <w:sz w:val="24"/>
          <w:szCs w:val="24"/>
          <w:lang w:val="pl-PL" w:eastAsia="ar-SA"/>
        </w:rPr>
        <w:t>.</w:t>
      </w:r>
      <w:r w:rsidR="00DF3887" w:rsidRPr="00515C2B">
        <w:rPr>
          <w:rFonts w:ascii="Arial Narrow" w:hAnsi="Arial Narrow" w:cs="Times New Roman"/>
          <w:sz w:val="24"/>
          <w:szCs w:val="24"/>
          <w:lang w:val="pl-PL" w:eastAsia="ar-SA"/>
        </w:rPr>
        <w:t>07</w:t>
      </w:r>
      <w:r w:rsidR="00A11B2D" w:rsidRPr="00515C2B">
        <w:rPr>
          <w:rFonts w:ascii="Arial Narrow" w:hAnsi="Arial Narrow" w:cs="Times New Roman"/>
          <w:sz w:val="24"/>
          <w:szCs w:val="24"/>
          <w:lang w:val="pl-PL" w:eastAsia="ar-SA"/>
        </w:rPr>
        <w:t>.202</w:t>
      </w:r>
      <w:r w:rsidR="00515C2B" w:rsidRPr="00515C2B">
        <w:rPr>
          <w:rFonts w:ascii="Arial Narrow" w:hAnsi="Arial Narrow" w:cs="Times New Roman"/>
          <w:sz w:val="24"/>
          <w:szCs w:val="24"/>
          <w:lang w:val="pl-PL" w:eastAsia="ar-SA"/>
        </w:rPr>
        <w:t>4</w:t>
      </w:r>
      <w:r w:rsidR="00A11B2D" w:rsidRPr="00515C2B">
        <w:rPr>
          <w:rFonts w:ascii="Arial Narrow" w:hAnsi="Arial Narrow" w:cs="Times New Roman"/>
          <w:sz w:val="24"/>
          <w:szCs w:val="24"/>
          <w:lang w:val="pl-PL" w:eastAsia="ar-SA"/>
        </w:rPr>
        <w:t xml:space="preserve">. godine </w:t>
      </w:r>
      <w:r w:rsidRPr="00515C2B">
        <w:rPr>
          <w:rFonts w:ascii="Arial Narrow" w:hAnsi="Arial Narrow" w:cs="Times New Roman"/>
          <w:sz w:val="24"/>
          <w:szCs w:val="24"/>
          <w:lang w:val="pl-PL" w:eastAsia="ar-SA"/>
        </w:rPr>
        <w:t xml:space="preserve">u </w:t>
      </w:r>
      <w:r w:rsidR="001644AC" w:rsidRPr="00515C2B">
        <w:rPr>
          <w:rFonts w:ascii="Arial Narrow" w:hAnsi="Arial Narrow" w:cs="Times New Roman"/>
          <w:sz w:val="24"/>
          <w:szCs w:val="24"/>
          <w:lang w:val="pl-PL" w:eastAsia="ar-SA"/>
        </w:rPr>
        <w:t>1</w:t>
      </w:r>
      <w:r w:rsidR="00DF3887" w:rsidRPr="00515C2B">
        <w:rPr>
          <w:rFonts w:ascii="Arial Narrow" w:hAnsi="Arial Narrow" w:cs="Times New Roman"/>
          <w:sz w:val="24"/>
          <w:szCs w:val="24"/>
          <w:lang w:val="pl-PL" w:eastAsia="ar-SA"/>
        </w:rPr>
        <w:t>2</w:t>
      </w:r>
      <w:r w:rsidRPr="00515C2B">
        <w:rPr>
          <w:rFonts w:ascii="Arial Narrow" w:hAnsi="Arial Narrow" w:cs="Times New Roman"/>
          <w:sz w:val="24"/>
          <w:szCs w:val="24"/>
          <w:lang w:val="pl-PL" w:eastAsia="ar-SA"/>
        </w:rPr>
        <w:t xml:space="preserve">.00 </w:t>
      </w:r>
      <w:r w:rsidR="004676AA" w:rsidRPr="00515C2B">
        <w:rPr>
          <w:rFonts w:ascii="Arial Narrow" w:hAnsi="Arial Narrow" w:cs="Times New Roman"/>
          <w:sz w:val="24"/>
          <w:szCs w:val="24"/>
          <w:lang w:val="pl-PL" w:eastAsia="ar-SA"/>
        </w:rPr>
        <w:t>časova</w:t>
      </w:r>
      <w:r w:rsidRPr="00515C2B">
        <w:rPr>
          <w:rFonts w:ascii="Arial Narrow" w:hAnsi="Arial Narrow" w:cs="Times New Roman"/>
          <w:sz w:val="24"/>
          <w:szCs w:val="24"/>
          <w:lang w:val="pl-PL" w:eastAsia="ar-SA"/>
        </w:rPr>
        <w:t xml:space="preserve">,  u prostorijama Upravne zgrade Hotelske grupe „Budvanska rivijera” a.d.Budva  na </w:t>
      </w:r>
      <w:r w:rsidR="00C31D35" w:rsidRPr="00515C2B">
        <w:rPr>
          <w:rFonts w:ascii="Arial Narrow" w:hAnsi="Arial Narrow" w:cs="Times New Roman"/>
          <w:sz w:val="24"/>
          <w:szCs w:val="24"/>
          <w:lang w:val="pl-PL" w:eastAsia="ar-SA"/>
        </w:rPr>
        <w:t>adresi Trg slobode br 1, Budva.</w:t>
      </w:r>
    </w:p>
    <w:p w:rsidR="00863757" w:rsidRPr="00515C2B"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515C2B"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5C2B">
        <w:rPr>
          <w:rFonts w:ascii="Arial Narrow" w:hAnsi="Arial Narrow" w:cs="Times New Roman"/>
          <w:b/>
          <w:bCs/>
          <w:sz w:val="24"/>
          <w:szCs w:val="24"/>
          <w:lang w:val="pl-PL"/>
        </w:rPr>
        <w:t>XII</w:t>
      </w:r>
      <w:r w:rsidR="00B460F9" w:rsidRPr="00515C2B">
        <w:rPr>
          <w:rFonts w:ascii="Arial Narrow" w:hAnsi="Arial Narrow" w:cs="Times New Roman"/>
          <w:b/>
          <w:bCs/>
          <w:sz w:val="24"/>
          <w:szCs w:val="24"/>
          <w:lang w:val="pl-PL"/>
        </w:rPr>
        <w:t xml:space="preserve"> Rok za donošenje odluke o izboru najpovoljnije ponude </w:t>
      </w:r>
    </w:p>
    <w:p w:rsidR="00B460F9" w:rsidRPr="00515C2B" w:rsidRDefault="00B460F9" w:rsidP="00B460F9">
      <w:pPr>
        <w:spacing w:after="0" w:line="240" w:lineRule="auto"/>
        <w:jc w:val="both"/>
        <w:rPr>
          <w:rFonts w:ascii="Arial Narrow" w:hAnsi="Arial Narrow" w:cs="Times New Roman"/>
          <w:b/>
          <w:bCs/>
          <w:sz w:val="24"/>
          <w:szCs w:val="24"/>
          <w:lang w:val="pl-PL"/>
        </w:rPr>
      </w:pPr>
    </w:p>
    <w:p w:rsidR="00B460F9" w:rsidRPr="00515C2B" w:rsidRDefault="00B460F9" w:rsidP="00B460F9">
      <w:pPr>
        <w:spacing w:after="0" w:line="240" w:lineRule="auto"/>
        <w:jc w:val="both"/>
        <w:rPr>
          <w:rFonts w:ascii="Arial Narrow" w:hAnsi="Arial Narrow" w:cs="Times New Roman"/>
          <w:b/>
          <w:bCs/>
          <w:sz w:val="24"/>
          <w:szCs w:val="24"/>
          <w:lang w:val="pl-PL"/>
        </w:rPr>
      </w:pPr>
      <w:r w:rsidRPr="00515C2B">
        <w:rPr>
          <w:rFonts w:ascii="Arial Narrow" w:hAnsi="Arial Narrow" w:cs="Times New Roman"/>
          <w:sz w:val="24"/>
          <w:szCs w:val="24"/>
          <w:lang w:val="pl-PL"/>
        </w:rPr>
        <w:t xml:space="preserve">Odluka o izboru najpovoljnije ponude donijeće se u roku od </w:t>
      </w:r>
      <w:r w:rsidR="002D2394" w:rsidRPr="00515C2B">
        <w:rPr>
          <w:rFonts w:ascii="Arial Narrow" w:hAnsi="Arial Narrow" w:cs="Times New Roman"/>
          <w:sz w:val="24"/>
          <w:szCs w:val="24"/>
          <w:lang w:val="pl-PL"/>
        </w:rPr>
        <w:t>20</w:t>
      </w:r>
      <w:r w:rsidRPr="00515C2B">
        <w:rPr>
          <w:rFonts w:ascii="Arial Narrow" w:hAnsi="Arial Narrow" w:cs="Times New Roman"/>
          <w:sz w:val="24"/>
          <w:szCs w:val="24"/>
          <w:lang w:val="pl-PL"/>
        </w:rPr>
        <w:t xml:space="preserve"> dana od dana javnog otvaranja ponuda.</w:t>
      </w:r>
    </w:p>
    <w:p w:rsidR="00B460F9" w:rsidRPr="00515C2B" w:rsidRDefault="00B460F9" w:rsidP="00B460F9">
      <w:pPr>
        <w:spacing w:after="0" w:line="240" w:lineRule="auto"/>
        <w:jc w:val="both"/>
        <w:rPr>
          <w:rFonts w:ascii="Arial Narrow" w:hAnsi="Arial Narrow" w:cs="Times New Roman"/>
          <w:b/>
          <w:bCs/>
          <w:sz w:val="24"/>
          <w:szCs w:val="24"/>
          <w:lang w:val="pl-PL"/>
        </w:rPr>
      </w:pPr>
    </w:p>
    <w:p w:rsidR="00B460F9" w:rsidRPr="00515C2B"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515C2B">
        <w:rPr>
          <w:rFonts w:ascii="Arial Narrow" w:hAnsi="Arial Narrow" w:cs="Times New Roman"/>
          <w:b/>
          <w:bCs/>
          <w:sz w:val="24"/>
          <w:szCs w:val="24"/>
          <w:lang w:val="pl-PL"/>
        </w:rPr>
        <w:lastRenderedPageBreak/>
        <w:t>XII</w:t>
      </w:r>
      <w:r w:rsidR="00AF5C9D" w:rsidRPr="00515C2B">
        <w:rPr>
          <w:rFonts w:ascii="Arial Narrow" w:hAnsi="Arial Narrow" w:cs="Times New Roman"/>
          <w:b/>
          <w:bCs/>
          <w:sz w:val="24"/>
          <w:szCs w:val="24"/>
          <w:lang w:val="pl-PL"/>
        </w:rPr>
        <w:t>I</w:t>
      </w:r>
      <w:r w:rsidR="00B460F9" w:rsidRPr="00515C2B">
        <w:rPr>
          <w:rFonts w:ascii="Arial Narrow" w:hAnsi="Arial Narrow" w:cs="Times New Roman"/>
          <w:b/>
          <w:bCs/>
          <w:sz w:val="24"/>
          <w:szCs w:val="24"/>
          <w:lang w:val="pl-PL"/>
        </w:rPr>
        <w:t xml:space="preserve"> Drugi podaci i uslovi od značaj</w:t>
      </w:r>
      <w:r w:rsidR="00577722" w:rsidRPr="00515C2B">
        <w:rPr>
          <w:rFonts w:ascii="Arial Narrow" w:hAnsi="Arial Narrow" w:cs="Times New Roman"/>
          <w:b/>
          <w:bCs/>
          <w:sz w:val="24"/>
          <w:szCs w:val="24"/>
          <w:lang w:val="pl-PL"/>
        </w:rPr>
        <w:t xml:space="preserve">a za sprovodjenje postupka </w:t>
      </w:r>
      <w:r w:rsidR="00FD1220" w:rsidRPr="00515C2B">
        <w:rPr>
          <w:rFonts w:ascii="Arial Narrow" w:hAnsi="Arial Narrow" w:cs="Times New Roman"/>
          <w:b/>
          <w:bCs/>
          <w:sz w:val="24"/>
          <w:szCs w:val="24"/>
          <w:lang w:val="pl-PL"/>
        </w:rPr>
        <w:t xml:space="preserve"> nabavke</w:t>
      </w:r>
    </w:p>
    <w:p w:rsidR="00B460F9" w:rsidRPr="00515C2B" w:rsidRDefault="00B460F9" w:rsidP="00B460F9">
      <w:pPr>
        <w:spacing w:after="0" w:line="240" w:lineRule="auto"/>
        <w:jc w:val="both"/>
        <w:rPr>
          <w:rFonts w:ascii="Arial Narrow" w:hAnsi="Arial Narrow" w:cs="Times New Roman"/>
          <w:b/>
          <w:bCs/>
          <w:sz w:val="24"/>
          <w:szCs w:val="24"/>
          <w:lang w:val="sr-Latn-CS"/>
        </w:rPr>
      </w:pPr>
      <w:r w:rsidRPr="00515C2B">
        <w:rPr>
          <w:rFonts w:ascii="Arial Narrow" w:hAnsi="Arial Narrow" w:cs="Times New Roman"/>
          <w:b/>
          <w:bCs/>
          <w:sz w:val="24"/>
          <w:szCs w:val="24"/>
          <w:lang w:val="pl-PL"/>
        </w:rPr>
        <w:t>Rok i način pla</w:t>
      </w:r>
      <w:r w:rsidRPr="00515C2B">
        <w:rPr>
          <w:rFonts w:ascii="Arial Narrow" w:hAnsi="Arial Narrow" w:cs="Times New Roman"/>
          <w:b/>
          <w:bCs/>
          <w:sz w:val="24"/>
          <w:szCs w:val="24"/>
          <w:lang w:val="sr-Latn-CS"/>
        </w:rPr>
        <w:t>ćanja</w:t>
      </w:r>
    </w:p>
    <w:p w:rsidR="007539E2" w:rsidRPr="00515C2B" w:rsidRDefault="007539E2" w:rsidP="00281DC2">
      <w:pPr>
        <w:pStyle w:val="ListParagraph"/>
        <w:spacing w:before="0" w:after="0" w:line="240" w:lineRule="auto"/>
        <w:ind w:left="0"/>
        <w:jc w:val="both"/>
        <w:rPr>
          <w:rFonts w:ascii="Arial Narrow" w:hAnsi="Arial Narrow" w:cs="Times New Roman"/>
          <w:sz w:val="24"/>
          <w:szCs w:val="24"/>
        </w:rPr>
      </w:pPr>
    </w:p>
    <w:p w:rsidR="00700A59" w:rsidRPr="00515C2B"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515C2B">
        <w:rPr>
          <w:rFonts w:ascii="Arial Narrow" w:hAnsi="Arial Narrow" w:cs="Times New Roman"/>
          <w:sz w:val="24"/>
          <w:szCs w:val="24"/>
          <w:lang w:val="sr-Latn-CS" w:eastAsia="ar-SA"/>
        </w:rPr>
        <w:t xml:space="preserve">Rok plaćanja je: </w:t>
      </w:r>
      <w:r w:rsidR="00567C88" w:rsidRPr="00515C2B">
        <w:rPr>
          <w:rFonts w:ascii="Arial Narrow" w:hAnsi="Arial Narrow" w:cs="Arial Narrow"/>
          <w:sz w:val="24"/>
          <w:szCs w:val="24"/>
          <w:lang w:val="sr-Latn-CS"/>
        </w:rPr>
        <w:t>do 60</w:t>
      </w:r>
      <w:r w:rsidR="007229D2" w:rsidRPr="00515C2B">
        <w:rPr>
          <w:rFonts w:ascii="Arial Narrow" w:hAnsi="Arial Narrow" w:cs="Arial Narrow"/>
          <w:sz w:val="24"/>
          <w:szCs w:val="24"/>
          <w:lang w:val="sr-Latn-CS"/>
        </w:rPr>
        <w:t xml:space="preserve"> dana od dana dostavljanja fakture;</w:t>
      </w:r>
    </w:p>
    <w:p w:rsidR="00700A59" w:rsidRPr="00515C2B"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515C2B">
        <w:rPr>
          <w:rFonts w:ascii="Arial Narrow" w:hAnsi="Arial Narrow" w:cs="Times New Roman"/>
          <w:sz w:val="24"/>
          <w:szCs w:val="24"/>
          <w:lang w:val="sr-Latn-CS" w:eastAsia="ar-SA"/>
        </w:rPr>
        <w:t>Način plaćanja je: virmanski</w:t>
      </w:r>
    </w:p>
    <w:p w:rsidR="00985941" w:rsidRPr="00515C2B"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515C2B" w:rsidRDefault="00C71CB1" w:rsidP="00C71CB1">
      <w:pPr>
        <w:spacing w:after="0" w:line="240" w:lineRule="auto"/>
        <w:jc w:val="both"/>
        <w:rPr>
          <w:rFonts w:ascii="Arial Narrow" w:hAnsi="Arial Narrow" w:cs="Times New Roman"/>
          <w:b/>
          <w:bCs/>
          <w:sz w:val="24"/>
          <w:szCs w:val="24"/>
          <w:lang w:val="sr-Latn-CS"/>
        </w:rPr>
      </w:pPr>
      <w:r w:rsidRPr="00515C2B">
        <w:rPr>
          <w:rFonts w:ascii="Arial Narrow" w:hAnsi="Arial Narrow" w:cs="Times New Roman"/>
          <w:sz w:val="24"/>
          <w:szCs w:val="24"/>
        </w:rPr>
        <w:sym w:font="Wingdings" w:char="F0A8"/>
      </w:r>
      <w:r w:rsidRPr="00515C2B">
        <w:rPr>
          <w:rFonts w:ascii="Arial Narrow" w:hAnsi="Arial Narrow" w:cs="Times New Roman"/>
          <w:sz w:val="24"/>
          <w:szCs w:val="24"/>
          <w:lang w:val="sr-Latn-CS"/>
        </w:rPr>
        <w:t xml:space="preserve">  </w:t>
      </w:r>
      <w:r w:rsidRPr="00515C2B">
        <w:rPr>
          <w:rFonts w:ascii="Arial Narrow" w:hAnsi="Arial Narrow" w:cs="Times New Roman"/>
          <w:b/>
          <w:bCs/>
          <w:sz w:val="24"/>
          <w:szCs w:val="24"/>
        </w:rPr>
        <w:t>Sredstva</w:t>
      </w:r>
      <w:r w:rsidRPr="00515C2B">
        <w:rPr>
          <w:rFonts w:ascii="Arial Narrow" w:hAnsi="Arial Narrow" w:cs="Times New Roman"/>
          <w:b/>
          <w:bCs/>
          <w:sz w:val="24"/>
          <w:szCs w:val="24"/>
          <w:lang w:val="sr-Latn-CS"/>
        </w:rPr>
        <w:t xml:space="preserve"> </w:t>
      </w:r>
      <w:r w:rsidRPr="00515C2B">
        <w:rPr>
          <w:rFonts w:ascii="Arial Narrow" w:hAnsi="Arial Narrow" w:cs="Times New Roman"/>
          <w:b/>
          <w:bCs/>
          <w:sz w:val="24"/>
          <w:szCs w:val="24"/>
        </w:rPr>
        <w:t>finansijskog</w:t>
      </w:r>
      <w:r w:rsidRPr="00515C2B">
        <w:rPr>
          <w:rFonts w:ascii="Arial Narrow" w:hAnsi="Arial Narrow" w:cs="Times New Roman"/>
          <w:b/>
          <w:bCs/>
          <w:sz w:val="24"/>
          <w:szCs w:val="24"/>
          <w:lang w:val="sr-Latn-CS"/>
        </w:rPr>
        <w:t xml:space="preserve"> </w:t>
      </w:r>
      <w:r w:rsidRPr="00515C2B">
        <w:rPr>
          <w:rFonts w:ascii="Arial Narrow" w:hAnsi="Arial Narrow" w:cs="Times New Roman"/>
          <w:b/>
          <w:bCs/>
          <w:sz w:val="24"/>
          <w:szCs w:val="24"/>
        </w:rPr>
        <w:t>obezbje</w:t>
      </w:r>
      <w:r w:rsidRPr="00515C2B">
        <w:rPr>
          <w:rFonts w:ascii="Arial Narrow" w:hAnsi="Arial Narrow" w:cs="Times New Roman"/>
          <w:b/>
          <w:bCs/>
          <w:sz w:val="24"/>
          <w:szCs w:val="24"/>
          <w:lang w:val="sr-Latn-CS"/>
        </w:rPr>
        <w:t>đ</w:t>
      </w:r>
      <w:r w:rsidRPr="00515C2B">
        <w:rPr>
          <w:rFonts w:ascii="Arial Narrow" w:hAnsi="Arial Narrow" w:cs="Times New Roman"/>
          <w:b/>
          <w:bCs/>
          <w:sz w:val="24"/>
          <w:szCs w:val="24"/>
        </w:rPr>
        <w:t>enja</w:t>
      </w:r>
      <w:r w:rsidRPr="00515C2B">
        <w:rPr>
          <w:rFonts w:ascii="Arial Narrow" w:hAnsi="Arial Narrow" w:cs="Times New Roman"/>
          <w:b/>
          <w:bCs/>
          <w:sz w:val="24"/>
          <w:szCs w:val="24"/>
          <w:lang w:val="sr-Latn-CS"/>
        </w:rPr>
        <w:t xml:space="preserve"> </w:t>
      </w:r>
      <w:r w:rsidRPr="00515C2B">
        <w:rPr>
          <w:rFonts w:ascii="Arial Narrow" w:hAnsi="Arial Narrow" w:cs="Times New Roman"/>
          <w:b/>
          <w:bCs/>
          <w:sz w:val="24"/>
          <w:szCs w:val="24"/>
        </w:rPr>
        <w:t>ugovora</w:t>
      </w:r>
      <w:r w:rsidRPr="00515C2B">
        <w:rPr>
          <w:rFonts w:ascii="Arial Narrow" w:hAnsi="Arial Narrow" w:cs="Times New Roman"/>
          <w:b/>
          <w:bCs/>
          <w:sz w:val="24"/>
          <w:szCs w:val="24"/>
          <w:lang w:val="sr-Latn-CS"/>
        </w:rPr>
        <w:t xml:space="preserve"> </w:t>
      </w:r>
      <w:r w:rsidRPr="00515C2B">
        <w:rPr>
          <w:rFonts w:ascii="Arial Narrow" w:hAnsi="Arial Narrow" w:cs="Times New Roman"/>
          <w:b/>
          <w:bCs/>
          <w:sz w:val="24"/>
          <w:szCs w:val="24"/>
        </w:rPr>
        <w:t>o</w:t>
      </w:r>
      <w:r w:rsidRPr="00515C2B">
        <w:rPr>
          <w:rFonts w:ascii="Arial Narrow" w:hAnsi="Arial Narrow" w:cs="Times New Roman"/>
          <w:b/>
          <w:bCs/>
          <w:sz w:val="24"/>
          <w:szCs w:val="24"/>
          <w:lang w:val="sr-Latn-CS"/>
        </w:rPr>
        <w:t xml:space="preserve">  </w:t>
      </w:r>
      <w:r w:rsidRPr="00515C2B">
        <w:rPr>
          <w:rFonts w:ascii="Arial Narrow" w:hAnsi="Arial Narrow" w:cs="Times New Roman"/>
          <w:b/>
          <w:bCs/>
          <w:sz w:val="24"/>
          <w:szCs w:val="24"/>
        </w:rPr>
        <w:t>nabavci</w:t>
      </w:r>
    </w:p>
    <w:p w:rsidR="00C71CB1" w:rsidRPr="00515C2B" w:rsidRDefault="00C71CB1" w:rsidP="00C71CB1">
      <w:pPr>
        <w:spacing w:after="0" w:line="240" w:lineRule="auto"/>
        <w:jc w:val="both"/>
        <w:rPr>
          <w:rFonts w:ascii="Arial Narrow" w:hAnsi="Arial Narrow" w:cs="Times New Roman"/>
          <w:b/>
          <w:bCs/>
          <w:sz w:val="24"/>
          <w:szCs w:val="24"/>
          <w:lang w:val="sr-Latn-CS"/>
        </w:rPr>
      </w:pPr>
    </w:p>
    <w:p w:rsidR="00A11B2D" w:rsidRPr="00515C2B" w:rsidRDefault="00A11B2D" w:rsidP="00A11B2D">
      <w:pPr>
        <w:suppressAutoHyphens/>
        <w:spacing w:after="0" w:line="240" w:lineRule="auto"/>
        <w:jc w:val="both"/>
        <w:rPr>
          <w:rFonts w:ascii="Arial Narrow" w:hAnsi="Arial Narrow" w:cs="Times New Roman"/>
          <w:sz w:val="24"/>
          <w:szCs w:val="24"/>
          <w:lang w:val="sr-Latn-CS" w:eastAsia="ar-SA"/>
        </w:rPr>
      </w:pPr>
      <w:r w:rsidRPr="00515C2B">
        <w:rPr>
          <w:rFonts w:ascii="Arial Narrow" w:hAnsi="Arial Narrow" w:cs="Times New Roman"/>
          <w:sz w:val="24"/>
          <w:szCs w:val="24"/>
          <w:lang w:eastAsia="ar-SA"/>
        </w:rPr>
        <w:t>Ponu</w:t>
      </w:r>
      <w:r w:rsidRPr="00515C2B">
        <w:rPr>
          <w:rFonts w:ascii="Arial Narrow" w:hAnsi="Arial Narrow" w:cs="Times New Roman"/>
          <w:sz w:val="24"/>
          <w:szCs w:val="24"/>
          <w:lang w:val="sr-Latn-CS" w:eastAsia="ar-SA"/>
        </w:rPr>
        <w:t>đ</w:t>
      </w:r>
      <w:r w:rsidRPr="00515C2B">
        <w:rPr>
          <w:rFonts w:ascii="Arial Narrow" w:hAnsi="Arial Narrow" w:cs="Times New Roman"/>
          <w:sz w:val="24"/>
          <w:szCs w:val="24"/>
          <w:lang w:eastAsia="ar-SA"/>
        </w:rPr>
        <w:t>a</w:t>
      </w:r>
      <w:r w:rsidRPr="00515C2B">
        <w:rPr>
          <w:rFonts w:ascii="Arial Narrow" w:hAnsi="Arial Narrow" w:cs="Times New Roman"/>
          <w:sz w:val="24"/>
          <w:szCs w:val="24"/>
          <w:lang w:val="sr-Latn-CS" w:eastAsia="ar-SA"/>
        </w:rPr>
        <w:t>č č</w:t>
      </w:r>
      <w:r w:rsidRPr="00515C2B">
        <w:rPr>
          <w:rFonts w:ascii="Arial Narrow" w:hAnsi="Arial Narrow" w:cs="Times New Roman"/>
          <w:sz w:val="24"/>
          <w:szCs w:val="24"/>
          <w:lang w:eastAsia="ar-SA"/>
        </w:rPr>
        <w:t>ija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ponuda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bude</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izabrana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kao</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najpovoljnija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je</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du</w:t>
      </w:r>
      <w:r w:rsidRPr="00515C2B">
        <w:rPr>
          <w:rFonts w:ascii="Arial Narrow" w:hAnsi="Arial Narrow" w:cs="Times New Roman"/>
          <w:sz w:val="24"/>
          <w:szCs w:val="24"/>
          <w:lang w:val="sr-Latn-CS" w:eastAsia="ar-SA"/>
        </w:rPr>
        <w:t>ž</w:t>
      </w:r>
      <w:r w:rsidRPr="00515C2B">
        <w:rPr>
          <w:rFonts w:ascii="Arial Narrow" w:hAnsi="Arial Narrow" w:cs="Times New Roman"/>
          <w:sz w:val="24"/>
          <w:szCs w:val="24"/>
          <w:lang w:eastAsia="ar-SA"/>
        </w:rPr>
        <w:t>an</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da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prije</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zaklju</w:t>
      </w:r>
      <w:r w:rsidRPr="00515C2B">
        <w:rPr>
          <w:rFonts w:ascii="Arial Narrow" w:hAnsi="Arial Narrow" w:cs="Times New Roman"/>
          <w:sz w:val="24"/>
          <w:szCs w:val="24"/>
          <w:lang w:val="sr-Latn-CS" w:eastAsia="ar-SA"/>
        </w:rPr>
        <w:t>č</w:t>
      </w:r>
      <w:r w:rsidRPr="00515C2B">
        <w:rPr>
          <w:rFonts w:ascii="Arial Narrow" w:hAnsi="Arial Narrow" w:cs="Times New Roman"/>
          <w:sz w:val="24"/>
          <w:szCs w:val="24"/>
          <w:lang w:eastAsia="ar-SA"/>
        </w:rPr>
        <w:t>ivanja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ugovora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o</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nabavci</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dostavi</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naru</w:t>
      </w:r>
      <w:r w:rsidRPr="00515C2B">
        <w:rPr>
          <w:rFonts w:ascii="Arial Narrow" w:hAnsi="Arial Narrow" w:cs="Times New Roman"/>
          <w:sz w:val="24"/>
          <w:szCs w:val="24"/>
          <w:lang w:val="sr-Latn-CS" w:eastAsia="ar-SA"/>
        </w:rPr>
        <w:t>č</w:t>
      </w:r>
      <w:r w:rsidRPr="00515C2B">
        <w:rPr>
          <w:rFonts w:ascii="Arial Narrow" w:hAnsi="Arial Narrow" w:cs="Times New Roman"/>
          <w:sz w:val="24"/>
          <w:szCs w:val="24"/>
          <w:lang w:eastAsia="ar-SA"/>
        </w:rPr>
        <w:t>iocu</w:t>
      </w:r>
      <w:r w:rsidRPr="00515C2B">
        <w:rPr>
          <w:rFonts w:ascii="Arial Narrow" w:hAnsi="Arial Narrow" w:cs="Times New Roman"/>
          <w:sz w:val="24"/>
          <w:szCs w:val="24"/>
          <w:lang w:val="sr-Latn-CS" w:eastAsia="ar-SA"/>
        </w:rPr>
        <w:t>:</w:t>
      </w:r>
    </w:p>
    <w:p w:rsidR="00A11B2D" w:rsidRPr="00515C2B" w:rsidRDefault="00A11B2D" w:rsidP="00A11B2D">
      <w:pPr>
        <w:suppressAutoHyphens/>
        <w:spacing w:after="0" w:line="240" w:lineRule="auto"/>
        <w:jc w:val="both"/>
        <w:rPr>
          <w:rFonts w:ascii="Arial Narrow" w:hAnsi="Arial Narrow" w:cs="Times New Roman"/>
          <w:sz w:val="24"/>
          <w:szCs w:val="24"/>
          <w:lang w:val="sr-Latn-CS" w:eastAsia="ar-SA"/>
        </w:rPr>
      </w:pPr>
      <w:r w:rsidRPr="00515C2B">
        <w:rPr>
          <w:rFonts w:ascii="Arial Narrow" w:hAnsi="Arial Narrow" w:cs="Wingdings"/>
          <w:sz w:val="24"/>
          <w:szCs w:val="24"/>
          <w:lang w:val="sr-Latn-CS" w:eastAsia="ar-SA"/>
        </w:rPr>
        <w:t></w:t>
      </w:r>
      <w:r w:rsidRPr="00515C2B">
        <w:rPr>
          <w:rFonts w:ascii="Arial Narrow" w:hAnsi="Arial Narrow" w:cs="Times New Roman"/>
          <w:sz w:val="24"/>
          <w:szCs w:val="24"/>
          <w:lang w:val="sr-Latn-CS" w:eastAsia="ar-SA"/>
        </w:rPr>
        <w:t xml:space="preserve"> garanciju za dobro izvršenje ugovora u iznosu od 5 % od vrijednosti ugovora, </w:t>
      </w:r>
      <w:r w:rsidRPr="00515C2B">
        <w:rPr>
          <w:rFonts w:ascii="Arial Narrow" w:hAnsi="Arial Narrow" w:cs="Times New Roman"/>
          <w:sz w:val="24"/>
          <w:szCs w:val="24"/>
          <w:lang w:eastAsia="ar-SA"/>
        </w:rPr>
        <w:t>sa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rokom</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va</w:t>
      </w:r>
      <w:r w:rsidRPr="00515C2B">
        <w:rPr>
          <w:rFonts w:ascii="Arial Narrow" w:hAnsi="Arial Narrow" w:cs="Times New Roman"/>
          <w:sz w:val="24"/>
          <w:szCs w:val="24"/>
          <w:lang w:val="sr-Latn-CS" w:eastAsia="ar-SA"/>
        </w:rPr>
        <w:t>ž</w:t>
      </w:r>
      <w:r w:rsidRPr="00515C2B">
        <w:rPr>
          <w:rFonts w:ascii="Arial Narrow" w:hAnsi="Arial Narrow" w:cs="Times New Roman"/>
          <w:sz w:val="24"/>
          <w:szCs w:val="24"/>
          <w:lang w:eastAsia="ar-SA"/>
        </w:rPr>
        <w:t>nosti</w:t>
      </w:r>
      <w:r w:rsidRPr="00515C2B">
        <w:rPr>
          <w:rFonts w:ascii="Arial Narrow" w:hAnsi="Arial Narrow" w:cs="Times New Roman"/>
          <w:sz w:val="24"/>
          <w:szCs w:val="24"/>
          <w:lang w:val="sr-Latn-CS" w:eastAsia="ar-SA"/>
        </w:rPr>
        <w:t xml:space="preserve">  7 (</w:t>
      </w:r>
      <w:r w:rsidRPr="00515C2B">
        <w:rPr>
          <w:rFonts w:ascii="Arial Narrow" w:hAnsi="Arial Narrow" w:cs="Times New Roman"/>
          <w:sz w:val="24"/>
          <w:szCs w:val="24"/>
          <w:lang w:eastAsia="ar-SA"/>
        </w:rPr>
        <w:t>sedam</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dana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du</w:t>
      </w:r>
      <w:r w:rsidRPr="00515C2B">
        <w:rPr>
          <w:rFonts w:ascii="Arial Narrow" w:hAnsi="Arial Narrow" w:cs="Times New Roman"/>
          <w:sz w:val="24"/>
          <w:szCs w:val="24"/>
          <w:lang w:val="sr-Latn-CS" w:eastAsia="ar-SA"/>
        </w:rPr>
        <w:t>ž</w:t>
      </w:r>
      <w:r w:rsidRPr="00515C2B">
        <w:rPr>
          <w:rFonts w:ascii="Arial Narrow" w:hAnsi="Arial Narrow" w:cs="Times New Roman"/>
          <w:sz w:val="24"/>
          <w:szCs w:val="24"/>
          <w:lang w:eastAsia="ar-SA"/>
        </w:rPr>
        <w:t>im</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od</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ugovorenog</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roka</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iz</w:t>
      </w:r>
      <w:r w:rsidRPr="00515C2B">
        <w:rPr>
          <w:rFonts w:ascii="Arial Narrow" w:hAnsi="Arial Narrow" w:cs="Times New Roman"/>
          <w:sz w:val="24"/>
          <w:szCs w:val="24"/>
          <w:lang w:val="sr-Latn-CS" w:eastAsia="ar-SA"/>
        </w:rPr>
        <w:t xml:space="preserve"> </w:t>
      </w:r>
      <w:r w:rsidRPr="00515C2B">
        <w:rPr>
          <w:rFonts w:ascii="Arial Narrow" w:hAnsi="Arial Narrow" w:cs="Times New Roman"/>
          <w:sz w:val="24"/>
          <w:szCs w:val="24"/>
          <w:lang w:eastAsia="ar-SA"/>
        </w:rPr>
        <w:t>Ugovora</w:t>
      </w:r>
      <w:r w:rsidRPr="00515C2B">
        <w:rPr>
          <w:rFonts w:ascii="Arial Narrow" w:hAnsi="Arial Narrow" w:cs="Times New Roman"/>
          <w:sz w:val="24"/>
          <w:szCs w:val="24"/>
          <w:lang w:val="sr-Latn-CS" w:eastAsia="ar-SA"/>
        </w:rPr>
        <w:t>.</w:t>
      </w:r>
    </w:p>
    <w:p w:rsidR="00A11B2D" w:rsidRPr="00515C2B" w:rsidRDefault="00A11B2D" w:rsidP="00A11B2D">
      <w:pPr>
        <w:suppressAutoHyphens/>
        <w:spacing w:after="0" w:line="240" w:lineRule="auto"/>
        <w:jc w:val="both"/>
        <w:rPr>
          <w:rFonts w:ascii="Arial Narrow" w:hAnsi="Arial Narrow" w:cs="Times New Roman"/>
          <w:sz w:val="24"/>
          <w:szCs w:val="24"/>
          <w:lang w:val="sr-Latn-CS" w:eastAsia="ar-SA"/>
        </w:rPr>
      </w:pPr>
    </w:p>
    <w:p w:rsidR="00A11B2D" w:rsidRPr="00515C2B" w:rsidRDefault="00A11B2D" w:rsidP="00A11B2D">
      <w:pPr>
        <w:suppressAutoHyphens/>
        <w:spacing w:after="0" w:line="240" w:lineRule="auto"/>
        <w:jc w:val="both"/>
        <w:rPr>
          <w:rFonts w:ascii="Arial Narrow" w:eastAsia="PMingLiU" w:hAnsi="Arial Narrow" w:cs="Times New Roman"/>
          <w:sz w:val="24"/>
          <w:szCs w:val="24"/>
          <w:lang w:val="sr-Latn-CS"/>
        </w:rPr>
      </w:pPr>
      <w:r w:rsidRPr="00515C2B">
        <w:rPr>
          <w:rFonts w:ascii="Arial Narrow" w:eastAsia="PMingLiU" w:hAnsi="Arial Narrow" w:cs="Times New Roman"/>
          <w:sz w:val="24"/>
          <w:szCs w:val="24"/>
        </w:rPr>
        <w:t>U</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slu</w:t>
      </w:r>
      <w:r w:rsidRPr="00515C2B">
        <w:rPr>
          <w:rFonts w:ascii="Arial Narrow" w:eastAsia="PMingLiU" w:hAnsi="Arial Narrow" w:cs="Times New Roman"/>
          <w:sz w:val="24"/>
          <w:szCs w:val="24"/>
          <w:lang w:val="sr-Latn-CS"/>
        </w:rPr>
        <w:t>č</w:t>
      </w:r>
      <w:r w:rsidRPr="00515C2B">
        <w:rPr>
          <w:rFonts w:ascii="Arial Narrow" w:eastAsia="PMingLiU" w:hAnsi="Arial Narrow" w:cs="Times New Roman"/>
          <w:sz w:val="24"/>
          <w:szCs w:val="24"/>
        </w:rPr>
        <w:t>aju</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kr</w:t>
      </w:r>
      <w:r w:rsidRPr="00515C2B">
        <w:rPr>
          <w:rFonts w:ascii="Arial Narrow" w:eastAsia="PMingLiU" w:hAnsi="Arial Narrow" w:cs="Times New Roman"/>
          <w:sz w:val="24"/>
          <w:szCs w:val="24"/>
          <w:lang w:val="sr-Latn-CS"/>
        </w:rPr>
        <w:t>š</w:t>
      </w:r>
      <w:r w:rsidRPr="00515C2B">
        <w:rPr>
          <w:rFonts w:ascii="Arial Narrow" w:eastAsia="PMingLiU" w:hAnsi="Arial Narrow" w:cs="Times New Roman"/>
          <w:sz w:val="24"/>
          <w:szCs w:val="24"/>
        </w:rPr>
        <w:t>enja</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ugovora</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od</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strane</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izabranog</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ponu</w:t>
      </w:r>
      <w:r w:rsidRPr="00515C2B">
        <w:rPr>
          <w:rFonts w:ascii="Arial Narrow" w:eastAsia="PMingLiU" w:hAnsi="Arial Narrow" w:cs="Times New Roman"/>
          <w:sz w:val="24"/>
          <w:szCs w:val="24"/>
          <w:lang w:val="sr-Latn-CS"/>
        </w:rPr>
        <w:t>đ</w:t>
      </w:r>
      <w:r w:rsidRPr="00515C2B">
        <w:rPr>
          <w:rFonts w:ascii="Arial Narrow" w:eastAsia="PMingLiU" w:hAnsi="Arial Narrow" w:cs="Times New Roman"/>
          <w:sz w:val="24"/>
          <w:szCs w:val="24"/>
        </w:rPr>
        <w:t>a</w:t>
      </w:r>
      <w:r w:rsidRPr="00515C2B">
        <w:rPr>
          <w:rFonts w:ascii="Arial Narrow" w:eastAsia="PMingLiU" w:hAnsi="Arial Narrow" w:cs="Times New Roman"/>
          <w:sz w:val="24"/>
          <w:szCs w:val="24"/>
          <w:lang w:val="sr-Latn-CS"/>
        </w:rPr>
        <w:t>č</w:t>
      </w:r>
      <w:r w:rsidRPr="00515C2B">
        <w:rPr>
          <w:rFonts w:ascii="Arial Narrow" w:eastAsia="PMingLiU" w:hAnsi="Arial Narrow" w:cs="Times New Roman"/>
          <w:sz w:val="24"/>
          <w:szCs w:val="24"/>
        </w:rPr>
        <w:t>a</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aktivira</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se</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garancije</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iz</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prethodnog</w:t>
      </w:r>
      <w:r w:rsidRPr="00515C2B">
        <w:rPr>
          <w:rFonts w:ascii="Arial Narrow" w:eastAsia="PMingLiU" w:hAnsi="Arial Narrow" w:cs="Times New Roman"/>
          <w:sz w:val="24"/>
          <w:szCs w:val="24"/>
          <w:lang w:val="sr-Latn-CS"/>
        </w:rPr>
        <w:t xml:space="preserve"> </w:t>
      </w:r>
      <w:r w:rsidRPr="00515C2B">
        <w:rPr>
          <w:rFonts w:ascii="Arial Narrow" w:eastAsia="PMingLiU" w:hAnsi="Arial Narrow" w:cs="Times New Roman"/>
          <w:sz w:val="24"/>
          <w:szCs w:val="24"/>
        </w:rPr>
        <w:t>stava</w:t>
      </w:r>
      <w:r w:rsidRPr="00515C2B">
        <w:rPr>
          <w:rFonts w:ascii="Arial Narrow" w:eastAsia="PMingLiU" w:hAnsi="Arial Narrow" w:cs="Times New Roman"/>
          <w:sz w:val="24"/>
          <w:szCs w:val="24"/>
          <w:lang w:val="sr-Latn-CS"/>
        </w:rPr>
        <w:t>.</w:t>
      </w: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515C2B"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515C2B"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515C2B"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rsidR="00F203AF" w:rsidRPr="00515C2B" w:rsidRDefault="00F203AF"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515C2B"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515C2B"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515C2B"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1C1F92" w:rsidRPr="00515C2B"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1648DD" w:rsidRPr="00515C2B" w:rsidRDefault="001648DD" w:rsidP="008F39A4">
      <w:pPr>
        <w:suppressAutoHyphens/>
        <w:spacing w:after="0" w:line="240" w:lineRule="auto"/>
        <w:jc w:val="both"/>
        <w:rPr>
          <w:rFonts w:ascii="Arial Narrow" w:eastAsia="PMingLiU" w:hAnsi="Arial Narrow" w:cs="Times New Roman"/>
          <w:color w:val="FF0000"/>
          <w:sz w:val="24"/>
          <w:szCs w:val="24"/>
          <w:lang w:val="sr-Latn-CS"/>
        </w:rPr>
      </w:pPr>
    </w:p>
    <w:p w:rsidR="001648DD" w:rsidRPr="00515C2B" w:rsidRDefault="001648DD" w:rsidP="008F39A4">
      <w:pPr>
        <w:suppressAutoHyphens/>
        <w:spacing w:after="0" w:line="240" w:lineRule="auto"/>
        <w:jc w:val="both"/>
        <w:rPr>
          <w:rFonts w:ascii="Arial Narrow" w:eastAsia="PMingLiU" w:hAnsi="Arial Narrow" w:cs="Times New Roman"/>
          <w:color w:val="FF0000"/>
          <w:sz w:val="24"/>
          <w:szCs w:val="24"/>
          <w:lang w:val="sr-Latn-CS"/>
        </w:rPr>
      </w:pPr>
    </w:p>
    <w:p w:rsidR="001648DD" w:rsidRPr="00515C2B" w:rsidRDefault="001648DD" w:rsidP="008F39A4">
      <w:pPr>
        <w:suppressAutoHyphens/>
        <w:spacing w:after="0" w:line="240" w:lineRule="auto"/>
        <w:jc w:val="both"/>
        <w:rPr>
          <w:rFonts w:ascii="Arial Narrow" w:eastAsia="PMingLiU" w:hAnsi="Arial Narrow" w:cs="Times New Roman"/>
          <w:color w:val="FF0000"/>
          <w:sz w:val="24"/>
          <w:szCs w:val="24"/>
          <w:lang w:val="sr-Latn-CS"/>
        </w:rPr>
      </w:pPr>
    </w:p>
    <w:p w:rsidR="001648DD" w:rsidRPr="00515C2B" w:rsidRDefault="001648DD" w:rsidP="008F39A4">
      <w:pPr>
        <w:suppressAutoHyphens/>
        <w:spacing w:after="0" w:line="240" w:lineRule="auto"/>
        <w:jc w:val="both"/>
        <w:rPr>
          <w:rFonts w:ascii="Arial Narrow" w:eastAsia="PMingLiU" w:hAnsi="Arial Narrow" w:cs="Times New Roman"/>
          <w:color w:val="FF0000"/>
          <w:sz w:val="24"/>
          <w:szCs w:val="24"/>
          <w:lang w:val="sr-Latn-CS"/>
        </w:rPr>
      </w:pPr>
    </w:p>
    <w:p w:rsidR="001648DD" w:rsidRPr="00515C2B" w:rsidRDefault="001648DD"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515C2B" w:rsidRDefault="00885BEB"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515C2B" w:rsidRDefault="00885BEB"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515C2B" w:rsidRDefault="00885BEB"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515C2B" w:rsidRDefault="00885BEB"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515C2B" w:rsidRDefault="00885BEB" w:rsidP="008F39A4">
      <w:pPr>
        <w:suppressAutoHyphens/>
        <w:spacing w:after="0" w:line="240" w:lineRule="auto"/>
        <w:jc w:val="both"/>
        <w:rPr>
          <w:rFonts w:ascii="Arial Narrow" w:eastAsia="PMingLiU" w:hAnsi="Arial Narrow" w:cs="Times New Roman"/>
          <w:color w:val="FF0000"/>
          <w:sz w:val="24"/>
          <w:szCs w:val="24"/>
          <w:lang w:val="sr-Latn-CS"/>
        </w:rPr>
      </w:pPr>
    </w:p>
    <w:p w:rsidR="00BE7E62" w:rsidRPr="00515C2B" w:rsidRDefault="00BE7E62" w:rsidP="008F39A4">
      <w:pPr>
        <w:suppressAutoHyphens/>
        <w:spacing w:after="0" w:line="240" w:lineRule="auto"/>
        <w:jc w:val="both"/>
        <w:rPr>
          <w:rFonts w:ascii="Arial Narrow" w:eastAsia="PMingLiU" w:hAnsi="Arial Narrow" w:cs="Times New Roman"/>
          <w:color w:val="FF0000"/>
          <w:sz w:val="24"/>
          <w:szCs w:val="24"/>
          <w:lang w:val="sr-Latn-CS"/>
        </w:rPr>
      </w:pPr>
    </w:p>
    <w:p w:rsidR="00BE7E62" w:rsidRPr="00515C2B" w:rsidRDefault="00BE7E62" w:rsidP="008F39A4">
      <w:pPr>
        <w:suppressAutoHyphens/>
        <w:spacing w:after="0" w:line="240" w:lineRule="auto"/>
        <w:jc w:val="both"/>
        <w:rPr>
          <w:rFonts w:ascii="Arial Narrow" w:eastAsia="PMingLiU" w:hAnsi="Arial Narrow" w:cs="Times New Roman"/>
          <w:color w:val="FF0000"/>
          <w:sz w:val="24"/>
          <w:szCs w:val="24"/>
          <w:lang w:val="sr-Latn-CS"/>
        </w:rPr>
      </w:pPr>
    </w:p>
    <w:p w:rsidR="00613252" w:rsidRPr="00515C2B" w:rsidRDefault="00613252" w:rsidP="008F39A4">
      <w:pPr>
        <w:suppressAutoHyphens/>
        <w:spacing w:after="0" w:line="240" w:lineRule="auto"/>
        <w:jc w:val="both"/>
        <w:rPr>
          <w:rFonts w:ascii="Arial Narrow" w:eastAsia="PMingLiU" w:hAnsi="Arial Narrow" w:cs="Times New Roman"/>
          <w:color w:val="FF0000"/>
          <w:sz w:val="24"/>
          <w:szCs w:val="24"/>
          <w:lang w:val="sr-Latn-CS"/>
        </w:rPr>
      </w:pPr>
    </w:p>
    <w:p w:rsidR="00613252" w:rsidRPr="00515C2B" w:rsidRDefault="00613252" w:rsidP="008F39A4">
      <w:pPr>
        <w:suppressAutoHyphens/>
        <w:spacing w:after="0" w:line="240" w:lineRule="auto"/>
        <w:jc w:val="both"/>
        <w:rPr>
          <w:rFonts w:ascii="Arial Narrow" w:eastAsia="PMingLiU" w:hAnsi="Arial Narrow" w:cs="Times New Roman"/>
          <w:color w:val="FF0000"/>
          <w:sz w:val="24"/>
          <w:szCs w:val="24"/>
          <w:lang w:val="sr-Latn-CS"/>
        </w:rPr>
      </w:pPr>
    </w:p>
    <w:p w:rsidR="00DA352C" w:rsidRPr="00515C2B" w:rsidRDefault="00DA352C" w:rsidP="008F39A4">
      <w:pPr>
        <w:suppressAutoHyphens/>
        <w:spacing w:after="0" w:line="240" w:lineRule="auto"/>
        <w:jc w:val="both"/>
        <w:rPr>
          <w:rFonts w:ascii="Arial Narrow" w:eastAsia="PMingLiU" w:hAnsi="Arial Narrow" w:cs="Times New Roman"/>
          <w:color w:val="FF0000"/>
          <w:sz w:val="24"/>
          <w:szCs w:val="24"/>
          <w:lang w:val="sr-Latn-CS"/>
        </w:rPr>
      </w:pPr>
    </w:p>
    <w:p w:rsidR="00DA352C" w:rsidRPr="00515C2B" w:rsidRDefault="00DA352C" w:rsidP="008F39A4">
      <w:pPr>
        <w:suppressAutoHyphens/>
        <w:spacing w:after="0" w:line="240" w:lineRule="auto"/>
        <w:jc w:val="both"/>
        <w:rPr>
          <w:rFonts w:ascii="Arial Narrow" w:eastAsia="PMingLiU" w:hAnsi="Arial Narrow" w:cs="Times New Roman"/>
          <w:color w:val="FF0000"/>
          <w:sz w:val="24"/>
          <w:szCs w:val="24"/>
          <w:lang w:val="sr-Latn-CS"/>
        </w:rPr>
      </w:pPr>
    </w:p>
    <w:p w:rsidR="00DA352C" w:rsidRPr="00515C2B" w:rsidRDefault="00DA352C" w:rsidP="008F39A4">
      <w:pPr>
        <w:suppressAutoHyphens/>
        <w:spacing w:after="0" w:line="240" w:lineRule="auto"/>
        <w:jc w:val="both"/>
        <w:rPr>
          <w:rFonts w:ascii="Arial Narrow" w:eastAsia="PMingLiU" w:hAnsi="Arial Narrow" w:cs="Times New Roman"/>
          <w:color w:val="FF0000"/>
          <w:sz w:val="24"/>
          <w:szCs w:val="24"/>
          <w:lang w:val="sr-Latn-CS"/>
        </w:rPr>
      </w:pPr>
    </w:p>
    <w:p w:rsidR="00DA352C" w:rsidRPr="00515C2B" w:rsidRDefault="00DA352C" w:rsidP="008F39A4">
      <w:pPr>
        <w:suppressAutoHyphens/>
        <w:spacing w:after="0" w:line="240" w:lineRule="auto"/>
        <w:jc w:val="both"/>
        <w:rPr>
          <w:rFonts w:ascii="Arial Narrow" w:eastAsia="PMingLiU" w:hAnsi="Arial Narrow" w:cs="Times New Roman"/>
          <w:color w:val="FF0000"/>
          <w:sz w:val="24"/>
          <w:szCs w:val="24"/>
          <w:lang w:val="sr-Latn-CS"/>
        </w:rPr>
      </w:pPr>
    </w:p>
    <w:p w:rsidR="00BE7E62" w:rsidRPr="00515C2B" w:rsidRDefault="00BE7E62" w:rsidP="008F39A4">
      <w:pPr>
        <w:suppressAutoHyphens/>
        <w:spacing w:after="0" w:line="240" w:lineRule="auto"/>
        <w:jc w:val="both"/>
        <w:rPr>
          <w:rFonts w:ascii="Arial Narrow" w:eastAsia="PMingLiU" w:hAnsi="Arial Narrow" w:cs="Times New Roman"/>
          <w:color w:val="FF0000"/>
          <w:sz w:val="24"/>
          <w:szCs w:val="24"/>
          <w:lang w:val="sr-Latn-CS"/>
        </w:rPr>
      </w:pPr>
    </w:p>
    <w:p w:rsidR="00BE7E62" w:rsidRPr="00515C2B" w:rsidRDefault="00BE7E62" w:rsidP="008F39A4">
      <w:pPr>
        <w:suppressAutoHyphens/>
        <w:spacing w:after="0" w:line="240" w:lineRule="auto"/>
        <w:jc w:val="both"/>
        <w:rPr>
          <w:rFonts w:ascii="Arial Narrow" w:eastAsia="PMingLiU" w:hAnsi="Arial Narrow" w:cs="Times New Roman"/>
          <w:color w:val="FF0000"/>
          <w:sz w:val="24"/>
          <w:szCs w:val="24"/>
          <w:lang w:val="sr-Latn-CS"/>
        </w:rPr>
      </w:pPr>
    </w:p>
    <w:p w:rsidR="00885BEB" w:rsidRPr="00D90E69" w:rsidRDefault="00885BEB" w:rsidP="00885BEB">
      <w:pPr>
        <w:keepNext/>
        <w:pBdr>
          <w:top w:val="single" w:sz="4" w:space="1" w:color="000000"/>
          <w:left w:val="single" w:sz="4" w:space="0" w:color="000000"/>
          <w:bottom w:val="single" w:sz="4" w:space="1" w:color="000000"/>
          <w:right w:val="single" w:sz="4" w:space="28"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6" w:name="_Toc524084544"/>
      <w:bookmarkStart w:id="7" w:name="_Toc473188630"/>
      <w:r w:rsidRPr="00D90E69">
        <w:rPr>
          <w:rFonts w:ascii="Arial Narrow" w:eastAsia="PMingLiU" w:hAnsi="Arial Narrow" w:cs="Times New Roman"/>
          <w:b/>
          <w:bCs/>
          <w:sz w:val="28"/>
          <w:szCs w:val="28"/>
          <w:lang w:val="de-DE" w:eastAsia="ar-SA"/>
        </w:rPr>
        <w:lastRenderedPageBreak/>
        <w:t>TEHNIČKE KARAKTERISTIKE ILI SPECIFIKACIJE PREDMETA</w:t>
      </w:r>
      <w:bookmarkEnd w:id="6"/>
      <w:r w:rsidRPr="00D90E69">
        <w:rPr>
          <w:rFonts w:ascii="Arial Narrow" w:eastAsia="PMingLiU" w:hAnsi="Arial Narrow" w:cs="Times New Roman"/>
          <w:b/>
          <w:bCs/>
          <w:sz w:val="28"/>
          <w:szCs w:val="28"/>
          <w:lang w:val="de-DE" w:eastAsia="ar-SA"/>
        </w:rPr>
        <w:t xml:space="preserve"> </w:t>
      </w:r>
    </w:p>
    <w:p w:rsidR="00885BEB" w:rsidRPr="00D90E69" w:rsidRDefault="00885BEB" w:rsidP="00885BEB">
      <w:pPr>
        <w:keepNext/>
        <w:pBdr>
          <w:top w:val="single" w:sz="4" w:space="1" w:color="000000"/>
          <w:left w:val="single" w:sz="4" w:space="0" w:color="000000"/>
          <w:bottom w:val="single" w:sz="4" w:space="1" w:color="000000"/>
          <w:right w:val="single" w:sz="4" w:space="28"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2"/>
          <w:sz w:val="24"/>
          <w:szCs w:val="24"/>
          <w:lang w:val="sr-Latn-ME" w:eastAsia="hi-IN" w:bidi="hi-IN"/>
        </w:rPr>
      </w:pPr>
      <w:bookmarkStart w:id="8" w:name="_Toc524084545"/>
      <w:r w:rsidRPr="00D90E69">
        <w:rPr>
          <w:rFonts w:ascii="Arial Narrow" w:eastAsia="PMingLiU" w:hAnsi="Arial Narrow" w:cs="Times New Roman"/>
          <w:b/>
          <w:bCs/>
          <w:sz w:val="28"/>
          <w:szCs w:val="28"/>
          <w:lang w:val="de-DE" w:eastAsia="ar-SA"/>
        </w:rPr>
        <w:t>NABAVKE</w:t>
      </w:r>
      <w:bookmarkEnd w:id="7"/>
      <w:bookmarkEnd w:id="8"/>
      <w:r w:rsidRPr="00D90E69">
        <w:rPr>
          <w:rFonts w:ascii="Arial Narrow" w:eastAsia="Lucida Sans Unicode" w:hAnsi="Arial Narrow" w:cs="Times New Roman"/>
          <w:b/>
          <w:bCs/>
          <w:i/>
          <w:iCs/>
          <w:kern w:val="2"/>
          <w:sz w:val="24"/>
          <w:szCs w:val="24"/>
          <w:lang w:val="sr-Cyrl-BA" w:eastAsia="hi-IN" w:bidi="hi-IN"/>
        </w:rPr>
        <w:t xml:space="preserve">    </w:t>
      </w:r>
    </w:p>
    <w:p w:rsidR="005962A3" w:rsidRPr="00D90E69" w:rsidRDefault="00885BEB" w:rsidP="005962A3">
      <w:pPr>
        <w:jc w:val="center"/>
        <w:rPr>
          <w:rFonts w:ascii="Arial Narrow" w:hAnsi="Arial Narrow" w:cs="Times New Roman"/>
          <w:b/>
          <w:sz w:val="32"/>
          <w:szCs w:val="32"/>
          <w:u w:val="single"/>
        </w:rPr>
      </w:pPr>
      <w:r w:rsidRPr="00D90E69">
        <w:rPr>
          <w:rFonts w:ascii="Arial Narrow" w:hAnsi="Arial Narrow" w:cs="Times New Roman"/>
          <w:b/>
          <w:sz w:val="32"/>
          <w:szCs w:val="32"/>
          <w:u w:val="single"/>
        </w:rPr>
        <w:t>Suhomesnati proizvodi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2"/>
        <w:gridCol w:w="3090"/>
        <w:gridCol w:w="1134"/>
        <w:gridCol w:w="1701"/>
      </w:tblGrid>
      <w:tr w:rsidR="005962A3" w:rsidRPr="00D90E69" w:rsidTr="00E10429">
        <w:tc>
          <w:tcPr>
            <w:tcW w:w="9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D90E69"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Rb</w:t>
            </w:r>
          </w:p>
        </w:tc>
        <w:tc>
          <w:tcPr>
            <w:tcW w:w="272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D90E69"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Opis predmetanabavke, odnosno dijela predmeta nabavke</w:t>
            </w:r>
          </w:p>
        </w:tc>
        <w:tc>
          <w:tcPr>
            <w:tcW w:w="309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D90E69"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Bitne karakteristike predmeta nabavke u pogledu kvaliteta, performansi i/ili dimenzije</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D90E69"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Jedinica mjere</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D90E69"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Količina</w:t>
            </w:r>
          </w:p>
        </w:tc>
      </w:tr>
      <w:tr w:rsidR="005962A3" w:rsidRPr="00D90E69"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D90E69" w:rsidRDefault="00D90E69"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rPr>
                <w:rFonts w:ascii="Arial Narrow" w:eastAsia="Times New Roman" w:hAnsi="Arial Narrow" w:cs="Times New Roman"/>
                <w:sz w:val="24"/>
                <w:szCs w:val="24"/>
                <w:lang w:val="sr-Latn-ME" w:eastAsia="sr-Latn-ME"/>
              </w:rPr>
            </w:pPr>
            <w:r w:rsidRPr="00D90E69">
              <w:rPr>
                <w:rFonts w:ascii="Arial Narrow" w:hAnsi="Arial Narrow" w:cs="Arial"/>
                <w:sz w:val="24"/>
                <w:szCs w:val="24"/>
              </w:rPr>
              <w:t>Budimska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rPr>
                <w:rFonts w:ascii="Arial Narrow" w:eastAsia="Times New Roman" w:hAnsi="Arial Narrow" w:cs="Times New Roman"/>
                <w:sz w:val="24"/>
                <w:szCs w:val="24"/>
                <w:lang w:val="sr-Latn-ME" w:eastAsia="sr-Latn-ME"/>
              </w:rPr>
            </w:pPr>
            <w:r w:rsidRPr="00D90E69">
              <w:rPr>
                <w:rFonts w:ascii="Arial Narrow" w:hAnsi="Arial Narrow" w:cs="Arial"/>
                <w:sz w:val="24"/>
                <w:szCs w:val="24"/>
              </w:rPr>
              <w:t>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jc w:val="center"/>
              <w:rPr>
                <w:rFonts w:ascii="Arial Narrow" w:eastAsia="Times New Roman" w:hAnsi="Arial Narrow" w:cs="Times New Roman"/>
                <w:sz w:val="24"/>
                <w:szCs w:val="24"/>
                <w:lang w:val="sr-Latn-ME" w:eastAsia="sr-Latn-ME"/>
              </w:rPr>
            </w:pPr>
            <w:r w:rsidRPr="00D90E6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90E69" w:rsidRDefault="00D90E69" w:rsidP="005962A3">
            <w:pPr>
              <w:jc w:val="center"/>
              <w:rPr>
                <w:rFonts w:ascii="Arial Narrow" w:hAnsi="Arial Narrow"/>
                <w:sz w:val="24"/>
                <w:szCs w:val="24"/>
              </w:rPr>
            </w:pPr>
            <w:r w:rsidRPr="00D90E69">
              <w:rPr>
                <w:rFonts w:ascii="Arial Narrow" w:hAnsi="Arial Narrow"/>
                <w:sz w:val="24"/>
                <w:szCs w:val="24"/>
              </w:rPr>
              <w:t>1300</w:t>
            </w:r>
          </w:p>
        </w:tc>
      </w:tr>
      <w:tr w:rsidR="008359E1" w:rsidRPr="00D90E69" w:rsidTr="00E10429">
        <w:tc>
          <w:tcPr>
            <w:tcW w:w="959" w:type="dxa"/>
            <w:tcBorders>
              <w:top w:val="single" w:sz="4" w:space="0" w:color="auto"/>
              <w:left w:val="single" w:sz="4" w:space="0" w:color="auto"/>
              <w:bottom w:val="single" w:sz="4" w:space="0" w:color="auto"/>
              <w:right w:val="single" w:sz="4" w:space="0" w:color="auto"/>
            </w:tcBorders>
            <w:vAlign w:val="center"/>
          </w:tcPr>
          <w:p w:rsidR="008359E1" w:rsidRPr="00D90E69" w:rsidRDefault="00D90E69" w:rsidP="005962A3">
            <w:pPr>
              <w:spacing w:after="0" w:line="240" w:lineRule="auto"/>
              <w:jc w:val="center"/>
              <w:rPr>
                <w:rFonts w:ascii="Arial Narrow" w:eastAsia="Times New Roman" w:hAnsi="Arial Narrow" w:cs="Times New Roman"/>
                <w:b/>
                <w:bCs/>
                <w:sz w:val="24"/>
                <w:szCs w:val="24"/>
                <w:lang w:val="sr-Latn-ME" w:eastAsia="sr-Latn-ME"/>
              </w:rPr>
            </w:pPr>
            <w:r w:rsidRPr="00D90E69">
              <w:rPr>
                <w:rFonts w:ascii="Arial Narrow" w:eastAsia="Times New Roman" w:hAnsi="Arial Narrow" w:cs="Times New Roman"/>
                <w:b/>
                <w:bCs/>
                <w:sz w:val="24"/>
                <w:szCs w:val="24"/>
                <w:lang w:val="sr-Latn-ME" w:eastAsia="sr-Latn-ME"/>
              </w:rPr>
              <w:t>2</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8359E1" w:rsidRPr="00D90E69" w:rsidRDefault="008359E1" w:rsidP="005962A3">
            <w:pPr>
              <w:spacing w:after="0" w:line="240" w:lineRule="auto"/>
              <w:rPr>
                <w:rFonts w:ascii="Arial Narrow" w:hAnsi="Arial Narrow" w:cs="Arial"/>
                <w:sz w:val="24"/>
                <w:szCs w:val="24"/>
              </w:rPr>
            </w:pPr>
            <w:r w:rsidRPr="00D90E69">
              <w:rPr>
                <w:rFonts w:ascii="Arial Narrow" w:hAnsi="Arial Narrow" w:cs="Arial"/>
                <w:sz w:val="24"/>
                <w:szCs w:val="24"/>
              </w:rPr>
              <w:t>Ćureća prsa u omotu</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8359E1" w:rsidRPr="00D90E69" w:rsidRDefault="008359E1" w:rsidP="005962A3">
            <w:pPr>
              <w:spacing w:after="0" w:line="240" w:lineRule="auto"/>
              <w:rPr>
                <w:rFonts w:ascii="Arial Narrow" w:hAnsi="Arial Narrow" w:cs="Arial"/>
                <w:sz w:val="24"/>
                <w:szCs w:val="24"/>
              </w:rPr>
            </w:pPr>
            <w:r w:rsidRPr="00D90E69">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8359E1" w:rsidRPr="00D90E69" w:rsidRDefault="008359E1" w:rsidP="005962A3">
            <w:pPr>
              <w:spacing w:after="0" w:line="240" w:lineRule="auto"/>
              <w:jc w:val="center"/>
              <w:rPr>
                <w:rFonts w:ascii="Arial Narrow" w:hAnsi="Arial Narrow" w:cs="Arial"/>
                <w:sz w:val="24"/>
                <w:szCs w:val="24"/>
              </w:rPr>
            </w:pPr>
            <w:r w:rsidRPr="00D90E6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8359E1" w:rsidRPr="00D90E69" w:rsidRDefault="00D90E69" w:rsidP="005962A3">
            <w:pPr>
              <w:jc w:val="center"/>
              <w:rPr>
                <w:rFonts w:ascii="Arial Narrow" w:hAnsi="Arial Narrow"/>
                <w:sz w:val="24"/>
                <w:szCs w:val="24"/>
              </w:rPr>
            </w:pPr>
            <w:r w:rsidRPr="00D90E69">
              <w:rPr>
                <w:rFonts w:ascii="Arial Narrow" w:hAnsi="Arial Narrow"/>
                <w:sz w:val="24"/>
                <w:szCs w:val="24"/>
              </w:rPr>
              <w:t>2000</w:t>
            </w:r>
          </w:p>
        </w:tc>
      </w:tr>
      <w:tr w:rsidR="005962A3" w:rsidRPr="00D90E69"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D90E69"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3</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rPr>
                <w:rFonts w:ascii="Arial Narrow" w:eastAsia="Times New Roman" w:hAnsi="Arial Narrow" w:cs="Times New Roman"/>
                <w:sz w:val="24"/>
                <w:szCs w:val="24"/>
                <w:lang w:val="sr-Latn-ME" w:eastAsia="sr-Latn-ME"/>
              </w:rPr>
            </w:pPr>
            <w:r w:rsidRPr="00D90E69">
              <w:rPr>
                <w:rFonts w:ascii="Arial Narrow" w:hAnsi="Arial Narrow" w:cs="Arial"/>
                <w:sz w:val="24"/>
                <w:szCs w:val="24"/>
              </w:rPr>
              <w:t>Dimljena pečenica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rPr>
                <w:rFonts w:ascii="Arial Narrow" w:eastAsia="Times New Roman" w:hAnsi="Arial Narrow" w:cs="Times New Roman"/>
                <w:sz w:val="24"/>
                <w:szCs w:val="24"/>
                <w:lang w:val="sr-Latn-ME" w:eastAsia="sr-Latn-ME"/>
              </w:rPr>
            </w:pPr>
            <w:r w:rsidRPr="00D90E69">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D90E69" w:rsidRDefault="005962A3" w:rsidP="005962A3">
            <w:pPr>
              <w:spacing w:after="0" w:line="240" w:lineRule="auto"/>
              <w:jc w:val="center"/>
              <w:rPr>
                <w:rFonts w:ascii="Arial Narrow" w:eastAsia="Times New Roman" w:hAnsi="Arial Narrow" w:cs="Times New Roman"/>
                <w:sz w:val="24"/>
                <w:szCs w:val="24"/>
                <w:lang w:val="sr-Latn-ME" w:eastAsia="sr-Latn-ME"/>
              </w:rPr>
            </w:pPr>
            <w:r w:rsidRPr="00D90E6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90E69" w:rsidRDefault="00451860" w:rsidP="005962A3">
            <w:pPr>
              <w:jc w:val="center"/>
              <w:rPr>
                <w:rFonts w:ascii="Arial Narrow" w:hAnsi="Arial Narrow"/>
                <w:sz w:val="24"/>
                <w:szCs w:val="24"/>
              </w:rPr>
            </w:pPr>
            <w:r w:rsidRPr="00D90E69">
              <w:rPr>
                <w:rFonts w:ascii="Arial Narrow" w:hAnsi="Arial Narrow"/>
                <w:sz w:val="24"/>
                <w:szCs w:val="24"/>
              </w:rPr>
              <w:t>1000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E41CB4"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4</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Dimljene butkice</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150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4D4F9E" w:rsidRPr="00E41CB4" w:rsidRDefault="00E41CB4"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4D4F9E" w:rsidRPr="00784B73" w:rsidRDefault="004D4F9E" w:rsidP="005962A3">
            <w:pPr>
              <w:spacing w:after="0" w:line="240" w:lineRule="auto"/>
              <w:rPr>
                <w:rFonts w:ascii="Arial Narrow" w:hAnsi="Arial Narrow" w:cs="Arial"/>
                <w:sz w:val="24"/>
                <w:szCs w:val="24"/>
              </w:rPr>
            </w:pPr>
            <w:r w:rsidRPr="00784B73">
              <w:rPr>
                <w:rFonts w:ascii="Arial Narrow" w:hAnsi="Arial Narrow" w:cs="Arial"/>
                <w:sz w:val="24"/>
                <w:szCs w:val="24"/>
              </w:rPr>
              <w:t>Dimljeni vrat</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4D4F9E" w:rsidRPr="00784B73" w:rsidRDefault="004D4F9E" w:rsidP="005962A3">
            <w:pPr>
              <w:spacing w:after="0" w:line="240" w:lineRule="auto"/>
              <w:rPr>
                <w:rFonts w:ascii="Arial Narrow" w:hAnsi="Arial Narrow" w:cs="Arial"/>
                <w:sz w:val="24"/>
                <w:szCs w:val="24"/>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4D4F9E" w:rsidRPr="00784B73" w:rsidRDefault="004D4F9E" w:rsidP="005962A3">
            <w:pPr>
              <w:spacing w:after="0" w:line="240" w:lineRule="auto"/>
              <w:jc w:val="center"/>
              <w:rPr>
                <w:rFonts w:ascii="Arial Narrow" w:hAnsi="Arial Narrow" w:cs="Arial"/>
                <w:sz w:val="24"/>
                <w:szCs w:val="24"/>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4D4F9E" w:rsidRPr="00784B73" w:rsidRDefault="00784B73" w:rsidP="005962A3">
            <w:pPr>
              <w:jc w:val="center"/>
              <w:rPr>
                <w:rFonts w:ascii="Arial Narrow" w:hAnsi="Arial Narrow"/>
                <w:sz w:val="24"/>
                <w:szCs w:val="24"/>
              </w:rPr>
            </w:pPr>
            <w:r w:rsidRPr="00784B73">
              <w:rPr>
                <w:rFonts w:ascii="Arial Narrow" w:hAnsi="Arial Narrow"/>
                <w:sz w:val="24"/>
                <w:szCs w:val="24"/>
              </w:rPr>
              <w:t>320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E41CB4" w:rsidP="005962A3">
            <w:pPr>
              <w:spacing w:after="0" w:line="240" w:lineRule="auto"/>
              <w:jc w:val="center"/>
              <w:rPr>
                <w:rFonts w:ascii="Arial Narrow" w:eastAsia="Times New Roman" w:hAnsi="Arial Narrow" w:cs="Times New Roman"/>
                <w:b/>
                <w:sz w:val="24"/>
                <w:szCs w:val="24"/>
                <w:lang w:val="sr-Latn-ME" w:eastAsia="sr-Latn-ME"/>
              </w:rPr>
            </w:pPr>
            <w:r w:rsidRPr="00E41CB4">
              <w:rPr>
                <w:rFonts w:ascii="Arial Narrow" w:eastAsia="Times New Roman" w:hAnsi="Arial Narrow" w:cs="Times New Roman"/>
                <w:b/>
                <w:sz w:val="24"/>
                <w:szCs w:val="24"/>
                <w:lang w:val="sr-Latn-ME" w:eastAsia="sr-Latn-ME"/>
              </w:rPr>
              <w:t>6</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Francuska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100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E41CB4"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7</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Goveđa pršuta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800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E41CB4"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8</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Hamburška slanina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6500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E41CB4"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9</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Juneća roštiljska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3000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1</w:t>
            </w:r>
            <w:r w:rsidR="00E41CB4" w:rsidRPr="00E41CB4">
              <w:rPr>
                <w:rFonts w:ascii="Arial Narrow" w:eastAsia="Times New Roman" w:hAnsi="Arial Narrow" w:cs="Times New Roman"/>
                <w:b/>
                <w:bCs/>
                <w:sz w:val="24"/>
                <w:szCs w:val="24"/>
                <w:lang w:val="sr-Latn-ME" w:eastAsia="sr-Latn-ME"/>
              </w:rPr>
              <w:t>0</w:t>
            </w:r>
          </w:p>
        </w:tc>
        <w:tc>
          <w:tcPr>
            <w:tcW w:w="2722"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784B73" w:rsidRDefault="00102206"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Kulen</w:t>
            </w:r>
          </w:p>
        </w:tc>
        <w:tc>
          <w:tcPr>
            <w:tcW w:w="3090"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1000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E41CB4"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1</w:t>
            </w:r>
            <w:r w:rsidR="00E41CB4" w:rsidRPr="00E41CB4">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102206"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Juneći parizer</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784B73" w:rsidRDefault="005962A3" w:rsidP="005962A3">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784B73" w:rsidRDefault="00784B73" w:rsidP="005962A3">
            <w:pPr>
              <w:jc w:val="center"/>
              <w:rPr>
                <w:rFonts w:ascii="Arial Narrow" w:hAnsi="Arial Narrow"/>
                <w:sz w:val="24"/>
                <w:szCs w:val="24"/>
              </w:rPr>
            </w:pPr>
            <w:r w:rsidRPr="00784B73">
              <w:rPr>
                <w:rFonts w:ascii="Arial Narrow" w:hAnsi="Arial Narrow"/>
                <w:sz w:val="24"/>
                <w:szCs w:val="24"/>
              </w:rPr>
              <w:t>200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102206" w:rsidRPr="00E41CB4" w:rsidRDefault="00102206" w:rsidP="00102206">
            <w:pPr>
              <w:spacing w:after="0" w:line="240" w:lineRule="auto"/>
              <w:jc w:val="center"/>
              <w:rPr>
                <w:rFonts w:ascii="Arial Narrow" w:eastAsia="Times New Roman" w:hAnsi="Arial Narrow" w:cs="Times New Roman"/>
                <w:b/>
                <w:bCs/>
                <w:sz w:val="24"/>
                <w:szCs w:val="24"/>
                <w:lang w:val="sr-Latn-ME" w:eastAsia="sr-Latn-ME"/>
              </w:rPr>
            </w:pPr>
            <w:r w:rsidRPr="00E41CB4">
              <w:rPr>
                <w:rFonts w:ascii="Arial Narrow" w:eastAsia="Times New Roman" w:hAnsi="Arial Narrow" w:cs="Times New Roman"/>
                <w:b/>
                <w:bCs/>
                <w:sz w:val="24"/>
                <w:szCs w:val="24"/>
                <w:lang w:val="sr-Latn-ME" w:eastAsia="sr-Latn-ME"/>
              </w:rPr>
              <w:t>1</w:t>
            </w:r>
            <w:r w:rsidR="00E41CB4" w:rsidRPr="00E41CB4">
              <w:rPr>
                <w:rFonts w:ascii="Arial Narrow" w:eastAsia="Times New Roman" w:hAnsi="Arial Narrow" w:cs="Times New Roman"/>
                <w:b/>
                <w:bCs/>
                <w:sz w:val="24"/>
                <w:szCs w:val="24"/>
                <w:lang w:val="sr-Latn-ME" w:eastAsia="sr-Latn-ME"/>
              </w:rPr>
              <w:t>2</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102206" w:rsidRPr="00784B73" w:rsidRDefault="00102206" w:rsidP="00102206">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Kranjska kobasica - Gorska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102206" w:rsidRPr="00784B73" w:rsidRDefault="00102206" w:rsidP="00102206">
            <w:pPr>
              <w:spacing w:after="0" w:line="240" w:lineRule="auto"/>
              <w:rPr>
                <w:rFonts w:ascii="Arial Narrow" w:eastAsia="Times New Roman" w:hAnsi="Arial Narrow" w:cs="Times New Roman"/>
                <w:sz w:val="24"/>
                <w:szCs w:val="24"/>
                <w:lang w:val="sr-Latn-ME" w:eastAsia="sr-Latn-ME"/>
              </w:rPr>
            </w:pPr>
            <w:r w:rsidRPr="00784B7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102206" w:rsidRPr="00784B73" w:rsidRDefault="00102206" w:rsidP="00102206">
            <w:pPr>
              <w:spacing w:after="0" w:line="240" w:lineRule="auto"/>
              <w:jc w:val="center"/>
              <w:rPr>
                <w:rFonts w:ascii="Arial Narrow" w:eastAsia="Times New Roman" w:hAnsi="Arial Narrow" w:cs="Times New Roman"/>
                <w:sz w:val="24"/>
                <w:szCs w:val="24"/>
                <w:lang w:val="sr-Latn-ME" w:eastAsia="sr-Latn-ME"/>
              </w:rPr>
            </w:pPr>
            <w:r w:rsidRPr="00784B7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102206" w:rsidRPr="00784B73" w:rsidRDefault="009C2EFA" w:rsidP="00102206">
            <w:pPr>
              <w:jc w:val="center"/>
              <w:rPr>
                <w:rFonts w:ascii="Arial Narrow" w:hAnsi="Arial Narrow"/>
                <w:sz w:val="24"/>
                <w:szCs w:val="24"/>
              </w:rPr>
            </w:pPr>
            <w:r w:rsidRPr="00784B73">
              <w:rPr>
                <w:rFonts w:ascii="Arial Narrow" w:hAnsi="Arial Narrow"/>
                <w:sz w:val="24"/>
                <w:szCs w:val="24"/>
              </w:rPr>
              <w:t>3</w:t>
            </w:r>
            <w:r w:rsidR="00784B73" w:rsidRPr="00784B73">
              <w:rPr>
                <w:rFonts w:ascii="Arial Narrow" w:hAnsi="Arial Narrow"/>
                <w:sz w:val="24"/>
                <w:szCs w:val="24"/>
              </w:rPr>
              <w:t>5</w:t>
            </w:r>
            <w:r w:rsidRPr="00784B73">
              <w:rPr>
                <w:rFonts w:ascii="Arial Narrow" w:hAnsi="Arial Narrow"/>
                <w:sz w:val="24"/>
                <w:szCs w:val="24"/>
              </w:rPr>
              <w:t>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9C2EFA" w:rsidRPr="00676DCC" w:rsidRDefault="009C2EFA" w:rsidP="00102206">
            <w:pPr>
              <w:spacing w:after="0" w:line="240" w:lineRule="auto"/>
              <w:jc w:val="center"/>
              <w:rPr>
                <w:rFonts w:ascii="Arial Narrow" w:eastAsia="Times New Roman" w:hAnsi="Arial Narrow" w:cs="Times New Roman"/>
                <w:b/>
                <w:bCs/>
                <w:sz w:val="24"/>
                <w:szCs w:val="24"/>
                <w:lang w:val="sr-Latn-ME" w:eastAsia="sr-Latn-ME"/>
              </w:rPr>
            </w:pPr>
            <w:r w:rsidRPr="00676DCC">
              <w:rPr>
                <w:rFonts w:ascii="Arial Narrow" w:eastAsia="Times New Roman" w:hAnsi="Arial Narrow" w:cs="Times New Roman"/>
                <w:b/>
                <w:bCs/>
                <w:sz w:val="24"/>
                <w:szCs w:val="24"/>
                <w:lang w:val="sr-Latn-ME" w:eastAsia="sr-Latn-ME"/>
              </w:rPr>
              <w:t>1</w:t>
            </w:r>
            <w:r w:rsidR="00E41CB4" w:rsidRPr="00676DCC">
              <w:rPr>
                <w:rFonts w:ascii="Arial Narrow" w:eastAsia="Times New Roman" w:hAnsi="Arial Narrow" w:cs="Times New Roman"/>
                <w:b/>
                <w:bCs/>
                <w:sz w:val="24"/>
                <w:szCs w:val="24"/>
                <w:lang w:val="sr-Latn-ME" w:eastAsia="sr-Latn-ME"/>
              </w:rPr>
              <w:t>3</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C2EFA" w:rsidRPr="00676DCC" w:rsidRDefault="009C2EFA" w:rsidP="00102206">
            <w:pPr>
              <w:spacing w:after="0" w:line="240" w:lineRule="auto"/>
              <w:rPr>
                <w:rFonts w:ascii="Arial Narrow" w:hAnsi="Arial Narrow" w:cs="Arial"/>
                <w:sz w:val="24"/>
                <w:szCs w:val="24"/>
              </w:rPr>
            </w:pPr>
            <w:r w:rsidRPr="00676DCC">
              <w:rPr>
                <w:rFonts w:ascii="Arial Narrow" w:hAnsi="Arial Narrow" w:cs="Arial"/>
                <w:sz w:val="24"/>
                <w:szCs w:val="24"/>
              </w:rPr>
              <w:t>Juneći kulen</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C2EFA" w:rsidRPr="00676DCC" w:rsidRDefault="009C2EFA" w:rsidP="00102206">
            <w:pPr>
              <w:spacing w:after="0" w:line="240" w:lineRule="auto"/>
              <w:rPr>
                <w:rFonts w:ascii="Arial Narrow" w:hAnsi="Arial Narrow" w:cs="Arial"/>
                <w:sz w:val="24"/>
                <w:szCs w:val="24"/>
              </w:rPr>
            </w:pPr>
            <w:r w:rsidRPr="00676DCC">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C2EFA" w:rsidRPr="00676DCC" w:rsidRDefault="009C2EFA" w:rsidP="00102206">
            <w:pPr>
              <w:spacing w:after="0" w:line="240" w:lineRule="auto"/>
              <w:jc w:val="center"/>
              <w:rPr>
                <w:rFonts w:ascii="Arial Narrow" w:hAnsi="Arial Narrow" w:cs="Arial"/>
                <w:sz w:val="24"/>
                <w:szCs w:val="24"/>
              </w:rPr>
            </w:pPr>
            <w:r w:rsidRPr="00676DCC">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C2EFA" w:rsidRPr="00676DCC" w:rsidRDefault="009C2EFA" w:rsidP="00102206">
            <w:pPr>
              <w:jc w:val="center"/>
              <w:rPr>
                <w:rFonts w:ascii="Arial Narrow" w:hAnsi="Arial Narrow"/>
                <w:sz w:val="24"/>
                <w:szCs w:val="24"/>
              </w:rPr>
            </w:pPr>
            <w:r w:rsidRPr="00676DCC">
              <w:rPr>
                <w:rFonts w:ascii="Arial Narrow" w:hAnsi="Arial Narrow"/>
                <w:sz w:val="24"/>
                <w:szCs w:val="24"/>
              </w:rPr>
              <w:t>1</w:t>
            </w:r>
            <w:r w:rsidR="00784B73" w:rsidRPr="00676DCC">
              <w:rPr>
                <w:rFonts w:ascii="Arial Narrow" w:hAnsi="Arial Narrow"/>
                <w:sz w:val="24"/>
                <w:szCs w:val="24"/>
              </w:rPr>
              <w:t>2</w:t>
            </w:r>
            <w:r w:rsidRPr="00676DCC">
              <w:rPr>
                <w:rFonts w:ascii="Arial Narrow" w:hAnsi="Arial Narrow"/>
                <w:sz w:val="24"/>
                <w:szCs w:val="24"/>
              </w:rPr>
              <w:t>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676DCC" w:rsidRDefault="00676DCC" w:rsidP="005962A3">
            <w:pPr>
              <w:spacing w:after="0" w:line="240" w:lineRule="auto"/>
              <w:jc w:val="center"/>
              <w:rPr>
                <w:rFonts w:ascii="Arial Narrow" w:eastAsia="Times New Roman" w:hAnsi="Arial Narrow" w:cs="Times New Roman"/>
                <w:b/>
                <w:bCs/>
                <w:sz w:val="24"/>
                <w:szCs w:val="24"/>
                <w:lang w:val="sr-Latn-ME" w:eastAsia="sr-Latn-ME"/>
              </w:rPr>
            </w:pPr>
            <w:r w:rsidRPr="00676DCC">
              <w:rPr>
                <w:rFonts w:ascii="Arial Narrow" w:eastAsia="Times New Roman" w:hAnsi="Arial Narrow" w:cs="Times New Roman"/>
                <w:b/>
                <w:bCs/>
                <w:sz w:val="24"/>
                <w:szCs w:val="24"/>
                <w:lang w:val="sr-Latn-ME" w:eastAsia="sr-Latn-ME"/>
              </w:rPr>
              <w:t>14</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676DCC" w:rsidRDefault="005962A3" w:rsidP="005962A3">
            <w:pPr>
              <w:spacing w:after="0" w:line="240" w:lineRule="auto"/>
              <w:rPr>
                <w:rFonts w:ascii="Arial Narrow" w:eastAsia="Times New Roman" w:hAnsi="Arial Narrow" w:cs="Times New Roman"/>
                <w:sz w:val="24"/>
                <w:szCs w:val="24"/>
                <w:lang w:val="sr-Latn-ME" w:eastAsia="sr-Latn-ME"/>
              </w:rPr>
            </w:pPr>
            <w:r w:rsidRPr="00676DCC">
              <w:rPr>
                <w:rFonts w:ascii="Arial Narrow" w:hAnsi="Arial Narrow" w:cs="Arial"/>
                <w:sz w:val="24"/>
                <w:szCs w:val="24"/>
              </w:rPr>
              <w:t>Mortadela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676DCC" w:rsidRDefault="005962A3" w:rsidP="005962A3">
            <w:pPr>
              <w:spacing w:after="0" w:line="240" w:lineRule="auto"/>
              <w:rPr>
                <w:rFonts w:ascii="Arial Narrow" w:eastAsia="Times New Roman" w:hAnsi="Arial Narrow" w:cs="Times New Roman"/>
                <w:sz w:val="24"/>
                <w:szCs w:val="24"/>
                <w:lang w:val="sr-Latn-ME" w:eastAsia="sr-Latn-ME"/>
              </w:rPr>
            </w:pPr>
            <w:r w:rsidRPr="00676DCC">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676DCC" w:rsidRDefault="005962A3" w:rsidP="005962A3">
            <w:pPr>
              <w:spacing w:after="0" w:line="240" w:lineRule="auto"/>
              <w:jc w:val="center"/>
              <w:rPr>
                <w:rFonts w:ascii="Arial Narrow" w:eastAsia="Times New Roman" w:hAnsi="Arial Narrow" w:cs="Times New Roman"/>
                <w:sz w:val="24"/>
                <w:szCs w:val="24"/>
                <w:lang w:val="sr-Latn-ME" w:eastAsia="sr-Latn-ME"/>
              </w:rPr>
            </w:pPr>
            <w:r w:rsidRPr="00676DCC">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676DCC" w:rsidRDefault="00676DCC" w:rsidP="005962A3">
            <w:pPr>
              <w:jc w:val="center"/>
              <w:rPr>
                <w:rFonts w:ascii="Arial Narrow" w:hAnsi="Arial Narrow"/>
                <w:sz w:val="24"/>
                <w:szCs w:val="24"/>
              </w:rPr>
            </w:pPr>
            <w:r w:rsidRPr="00676DCC">
              <w:rPr>
                <w:rFonts w:ascii="Arial Narrow" w:hAnsi="Arial Narrow"/>
                <w:sz w:val="24"/>
                <w:szCs w:val="24"/>
              </w:rPr>
              <w:t>800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F61993" w:rsidRDefault="00202DB0"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15</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Njeguška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jc w:val="center"/>
              <w:rPr>
                <w:rFonts w:ascii="Arial Narrow" w:eastAsia="Times New Roman" w:hAnsi="Arial Narrow" w:cs="Times New Roman"/>
                <w:sz w:val="24"/>
                <w:szCs w:val="24"/>
                <w:lang w:val="sr-Latn-ME" w:eastAsia="sr-Latn-ME"/>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676DCC" w:rsidP="005962A3">
            <w:pPr>
              <w:jc w:val="center"/>
              <w:rPr>
                <w:rFonts w:ascii="Arial Narrow" w:hAnsi="Arial Narrow"/>
                <w:sz w:val="24"/>
                <w:szCs w:val="24"/>
              </w:rPr>
            </w:pPr>
            <w:r w:rsidRPr="00F61993">
              <w:rPr>
                <w:rFonts w:ascii="Arial Narrow" w:hAnsi="Arial Narrow"/>
                <w:sz w:val="24"/>
                <w:szCs w:val="24"/>
              </w:rPr>
              <w:t>700</w:t>
            </w:r>
          </w:p>
        </w:tc>
      </w:tr>
      <w:tr w:rsidR="00202DB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F61993"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1</w:t>
            </w:r>
            <w:r w:rsidR="00E74749" w:rsidRPr="00F61993">
              <w:rPr>
                <w:rFonts w:ascii="Arial Narrow" w:eastAsia="Times New Roman" w:hAnsi="Arial Narrow" w:cs="Times New Roman"/>
                <w:b/>
                <w:bCs/>
                <w:sz w:val="24"/>
                <w:szCs w:val="24"/>
                <w:lang w:val="sr-Latn-ME" w:eastAsia="sr-Latn-ME"/>
              </w:rPr>
              <w:t>6</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Njeguška panceta suva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jc w:val="center"/>
              <w:rPr>
                <w:rFonts w:ascii="Arial Narrow" w:eastAsia="Times New Roman" w:hAnsi="Arial Narrow" w:cs="Times New Roman"/>
                <w:sz w:val="24"/>
                <w:szCs w:val="24"/>
                <w:lang w:val="sr-Latn-ME" w:eastAsia="sr-Latn-ME"/>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676DCC" w:rsidP="005962A3">
            <w:pPr>
              <w:jc w:val="center"/>
              <w:rPr>
                <w:rFonts w:ascii="Arial Narrow" w:hAnsi="Arial Narrow"/>
                <w:sz w:val="24"/>
                <w:szCs w:val="24"/>
              </w:rPr>
            </w:pPr>
            <w:r w:rsidRPr="00F61993">
              <w:rPr>
                <w:rFonts w:ascii="Arial Narrow" w:hAnsi="Arial Narrow"/>
                <w:sz w:val="24"/>
                <w:szCs w:val="24"/>
              </w:rPr>
              <w:t>1100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F61993"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1</w:t>
            </w:r>
            <w:r w:rsidR="00E74749" w:rsidRPr="00F61993">
              <w:rPr>
                <w:rFonts w:ascii="Arial Narrow" w:eastAsia="Times New Roman" w:hAnsi="Arial Narrow" w:cs="Times New Roman"/>
                <w:b/>
                <w:bCs/>
                <w:sz w:val="24"/>
                <w:szCs w:val="24"/>
                <w:lang w:val="sr-Latn-ME" w:eastAsia="sr-Latn-ME"/>
              </w:rPr>
              <w:t>7</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Pileća viršla 800 g</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 xml:space="preserve">Polutrajna </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jc w:val="center"/>
              <w:rPr>
                <w:rFonts w:ascii="Arial Narrow" w:eastAsia="Times New Roman" w:hAnsi="Arial Narrow" w:cs="Times New Roman"/>
                <w:sz w:val="24"/>
                <w:szCs w:val="24"/>
                <w:lang w:val="sr-Latn-ME" w:eastAsia="sr-Latn-ME"/>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202DB0" w:rsidP="005962A3">
            <w:pPr>
              <w:jc w:val="center"/>
              <w:rPr>
                <w:rFonts w:ascii="Arial Narrow" w:hAnsi="Arial Narrow"/>
                <w:sz w:val="24"/>
                <w:szCs w:val="24"/>
              </w:rPr>
            </w:pPr>
            <w:r w:rsidRPr="00F61993">
              <w:rPr>
                <w:rFonts w:ascii="Arial Narrow" w:hAnsi="Arial Narrow"/>
                <w:sz w:val="24"/>
                <w:szCs w:val="24"/>
              </w:rPr>
              <w:t>4700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F61993"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1</w:t>
            </w:r>
            <w:r w:rsidR="00E74749" w:rsidRPr="00F61993">
              <w:rPr>
                <w:rFonts w:ascii="Arial Narrow" w:eastAsia="Times New Roman" w:hAnsi="Arial Narrow" w:cs="Times New Roman"/>
                <w:b/>
                <w:bCs/>
                <w:sz w:val="24"/>
                <w:szCs w:val="24"/>
                <w:lang w:val="sr-Latn-ME" w:eastAsia="sr-Latn-ME"/>
              </w:rPr>
              <w:t>8</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eastAsia="Times New Roman" w:hAnsi="Arial Narrow" w:cs="Times New Roman"/>
                <w:sz w:val="24"/>
                <w:szCs w:val="24"/>
                <w:lang w:val="sr-Latn-ME" w:eastAsia="sr-Latn-ME"/>
              </w:rPr>
              <w:t>Pileća prsa u omotu</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jc w:val="center"/>
              <w:rPr>
                <w:rFonts w:ascii="Arial Narrow" w:eastAsia="Times New Roman" w:hAnsi="Arial Narrow" w:cs="Times New Roman"/>
                <w:sz w:val="24"/>
                <w:szCs w:val="24"/>
                <w:lang w:val="sr-Latn-ME" w:eastAsia="sr-Latn-ME"/>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202DB0" w:rsidP="005962A3">
            <w:pPr>
              <w:jc w:val="center"/>
              <w:rPr>
                <w:rFonts w:ascii="Arial Narrow" w:hAnsi="Arial Narrow"/>
                <w:sz w:val="24"/>
                <w:szCs w:val="24"/>
              </w:rPr>
            </w:pPr>
            <w:r w:rsidRPr="00F61993">
              <w:rPr>
                <w:rFonts w:ascii="Arial Narrow" w:hAnsi="Arial Narrow"/>
                <w:sz w:val="24"/>
                <w:szCs w:val="24"/>
              </w:rPr>
              <w:t>1700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F61993" w:rsidRDefault="00E74749"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19</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eastAsia="Times New Roman" w:hAnsi="Arial Narrow" w:cs="Times New Roman"/>
                <w:sz w:val="24"/>
                <w:szCs w:val="24"/>
                <w:lang w:val="sr-Latn-ME" w:eastAsia="sr-Latn-ME"/>
              </w:rPr>
              <w:t>Pileći parizer</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5962A3" w:rsidP="005962A3">
            <w:pPr>
              <w:spacing w:after="0" w:line="240" w:lineRule="auto"/>
              <w:rPr>
                <w:rFonts w:ascii="Arial Narrow" w:hAnsi="Arial Narrow" w:cs="Arial"/>
                <w:sz w:val="24"/>
                <w:szCs w:val="24"/>
              </w:rPr>
            </w:pPr>
            <w:r w:rsidRPr="00F6199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5962A3" w:rsidP="005962A3">
            <w:pPr>
              <w:spacing w:after="0" w:line="240" w:lineRule="auto"/>
              <w:jc w:val="center"/>
              <w:rPr>
                <w:rFonts w:ascii="Arial Narrow" w:hAnsi="Arial Narrow" w:cs="Arial"/>
                <w:sz w:val="24"/>
                <w:szCs w:val="24"/>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202DB0" w:rsidP="005962A3">
            <w:pPr>
              <w:jc w:val="center"/>
              <w:rPr>
                <w:rFonts w:ascii="Arial Narrow" w:hAnsi="Arial Narrow"/>
                <w:sz w:val="24"/>
                <w:szCs w:val="24"/>
              </w:rPr>
            </w:pPr>
            <w:r w:rsidRPr="00F61993">
              <w:rPr>
                <w:rFonts w:ascii="Arial Narrow" w:hAnsi="Arial Narrow"/>
                <w:sz w:val="24"/>
                <w:szCs w:val="24"/>
              </w:rPr>
              <w:t>170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F61993"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2</w:t>
            </w:r>
            <w:r w:rsidR="00E74749" w:rsidRPr="00F61993">
              <w:rPr>
                <w:rFonts w:ascii="Arial Narrow" w:eastAsia="Times New Roman" w:hAnsi="Arial Narrow" w:cs="Times New Roman"/>
                <w:b/>
                <w:bCs/>
                <w:sz w:val="24"/>
                <w:szCs w:val="24"/>
                <w:lang w:val="sr-Latn-ME" w:eastAsia="sr-Latn-ME"/>
              </w:rPr>
              <w:t>0</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rPr>
              <w:t>Podlovćenski pršut</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rPr>
                <w:rFonts w:ascii="Arial Narrow" w:eastAsia="Times New Roman" w:hAnsi="Arial Narrow" w:cs="Times New Roman"/>
                <w:sz w:val="24"/>
                <w:szCs w:val="24"/>
                <w:lang w:val="sr-Latn-ME" w:eastAsia="sr-Latn-ME"/>
              </w:rPr>
            </w:pPr>
            <w:r w:rsidRPr="00F61993">
              <w:rPr>
                <w:rFonts w:ascii="Arial Narrow" w:hAnsi="Arial Narrow" w:cs="Arial"/>
                <w:sz w:val="24"/>
                <w:szCs w:val="24"/>
                <w:lang w:val="de-DE"/>
              </w:rPr>
              <w:t>b.k. vakum pakovanje; 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F61993" w:rsidRDefault="005962A3" w:rsidP="005962A3">
            <w:pPr>
              <w:spacing w:after="0" w:line="240" w:lineRule="auto"/>
              <w:jc w:val="center"/>
              <w:rPr>
                <w:rFonts w:ascii="Arial Narrow" w:eastAsia="Times New Roman" w:hAnsi="Arial Narrow" w:cs="Times New Roman"/>
                <w:sz w:val="24"/>
                <w:szCs w:val="24"/>
                <w:lang w:val="sr-Latn-ME" w:eastAsia="sr-Latn-ME"/>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F61993" w:rsidRDefault="00202DB0" w:rsidP="005962A3">
            <w:pPr>
              <w:jc w:val="center"/>
              <w:rPr>
                <w:rFonts w:ascii="Arial Narrow" w:hAnsi="Arial Narrow"/>
                <w:sz w:val="24"/>
                <w:szCs w:val="24"/>
              </w:rPr>
            </w:pPr>
            <w:r w:rsidRPr="00F61993">
              <w:rPr>
                <w:rFonts w:ascii="Arial Narrow" w:hAnsi="Arial Narrow"/>
                <w:sz w:val="24"/>
                <w:szCs w:val="24"/>
              </w:rPr>
              <w:t>1300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8359E1" w:rsidRPr="00F61993" w:rsidRDefault="008359E1" w:rsidP="008359E1">
            <w:pPr>
              <w:spacing w:after="0" w:line="240" w:lineRule="auto"/>
              <w:jc w:val="center"/>
              <w:rPr>
                <w:rFonts w:ascii="Arial Narrow" w:eastAsia="Times New Roman" w:hAnsi="Arial Narrow" w:cs="Times New Roman"/>
                <w:b/>
                <w:bCs/>
                <w:sz w:val="24"/>
                <w:szCs w:val="24"/>
                <w:lang w:val="sr-Latn-ME" w:eastAsia="sr-Latn-ME"/>
              </w:rPr>
            </w:pPr>
            <w:r w:rsidRPr="00F61993">
              <w:rPr>
                <w:rFonts w:ascii="Arial Narrow" w:eastAsia="Times New Roman" w:hAnsi="Arial Narrow" w:cs="Times New Roman"/>
                <w:b/>
                <w:bCs/>
                <w:sz w:val="24"/>
                <w:szCs w:val="24"/>
                <w:lang w:val="sr-Latn-ME" w:eastAsia="sr-Latn-ME"/>
              </w:rPr>
              <w:t>2</w:t>
            </w:r>
            <w:r w:rsidR="00E74749" w:rsidRPr="00F61993">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8359E1" w:rsidRPr="00F61993" w:rsidRDefault="008359E1" w:rsidP="008359E1">
            <w:pPr>
              <w:spacing w:after="0" w:line="240" w:lineRule="auto"/>
              <w:rPr>
                <w:rFonts w:ascii="Arial Narrow" w:hAnsi="Arial Narrow" w:cs="Arial"/>
                <w:sz w:val="24"/>
                <w:szCs w:val="24"/>
              </w:rPr>
            </w:pPr>
            <w:r w:rsidRPr="00F61993">
              <w:rPr>
                <w:rFonts w:ascii="Arial Narrow" w:hAnsi="Arial Narrow" w:cs="Arial"/>
                <w:sz w:val="24"/>
                <w:szCs w:val="24"/>
              </w:rPr>
              <w:t>Pica šunka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8359E1" w:rsidRPr="00F61993" w:rsidRDefault="008359E1" w:rsidP="008359E1">
            <w:pPr>
              <w:spacing w:after="0" w:line="240" w:lineRule="auto"/>
              <w:rPr>
                <w:rFonts w:ascii="Arial Narrow" w:hAnsi="Arial Narrow" w:cs="Arial"/>
                <w:sz w:val="24"/>
                <w:szCs w:val="24"/>
              </w:rPr>
            </w:pPr>
            <w:r w:rsidRPr="00F61993">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8359E1" w:rsidRPr="00F61993" w:rsidRDefault="008359E1" w:rsidP="008359E1">
            <w:pPr>
              <w:spacing w:after="0" w:line="240" w:lineRule="auto"/>
              <w:jc w:val="center"/>
              <w:rPr>
                <w:rFonts w:ascii="Arial Narrow" w:hAnsi="Arial Narrow" w:cs="Arial"/>
                <w:sz w:val="24"/>
                <w:szCs w:val="24"/>
              </w:rPr>
            </w:pPr>
            <w:r w:rsidRPr="00F61993">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8359E1" w:rsidRPr="00F61993" w:rsidRDefault="00202DB0" w:rsidP="008359E1">
            <w:pPr>
              <w:jc w:val="center"/>
              <w:rPr>
                <w:rFonts w:ascii="Arial Narrow" w:hAnsi="Arial Narrow"/>
                <w:sz w:val="24"/>
                <w:szCs w:val="24"/>
              </w:rPr>
            </w:pPr>
            <w:r w:rsidRPr="00F61993">
              <w:rPr>
                <w:rFonts w:ascii="Arial Narrow" w:hAnsi="Arial Narrow"/>
                <w:sz w:val="24"/>
                <w:szCs w:val="24"/>
              </w:rPr>
              <w:t>550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3E6579"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3E6579">
              <w:rPr>
                <w:rFonts w:ascii="Arial Narrow" w:eastAsia="Times New Roman" w:hAnsi="Arial Narrow" w:cs="Times New Roman"/>
                <w:b/>
                <w:bCs/>
                <w:sz w:val="24"/>
                <w:szCs w:val="24"/>
                <w:lang w:val="sr-Latn-ME" w:eastAsia="sr-Latn-ME"/>
              </w:rPr>
              <w:t>2</w:t>
            </w:r>
            <w:r w:rsidR="003E6579" w:rsidRPr="003E6579">
              <w:rPr>
                <w:rFonts w:ascii="Arial Narrow" w:eastAsia="Times New Roman" w:hAnsi="Arial Narrow" w:cs="Times New Roman"/>
                <w:b/>
                <w:bCs/>
                <w:sz w:val="24"/>
                <w:szCs w:val="24"/>
                <w:lang w:val="sr-Latn-ME" w:eastAsia="sr-Latn-ME"/>
              </w:rPr>
              <w:t>2</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rPr>
                <w:rFonts w:ascii="Arial Narrow" w:eastAsia="Times New Roman" w:hAnsi="Arial Narrow" w:cs="Times New Roman"/>
                <w:sz w:val="24"/>
                <w:szCs w:val="24"/>
                <w:lang w:val="sr-Latn-ME" w:eastAsia="sr-Latn-ME"/>
              </w:rPr>
            </w:pPr>
            <w:r w:rsidRPr="003E6579">
              <w:rPr>
                <w:rFonts w:ascii="Arial Narrow" w:hAnsi="Arial Narrow" w:cs="Arial"/>
                <w:sz w:val="24"/>
                <w:szCs w:val="24"/>
              </w:rPr>
              <w:t>Roštiljska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rPr>
                <w:rFonts w:ascii="Arial Narrow" w:eastAsia="Times New Roman" w:hAnsi="Arial Narrow" w:cs="Times New Roman"/>
                <w:sz w:val="24"/>
                <w:szCs w:val="24"/>
                <w:lang w:val="sr-Latn-ME" w:eastAsia="sr-Latn-ME"/>
              </w:rPr>
            </w:pPr>
            <w:r w:rsidRPr="003E6579">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jc w:val="center"/>
              <w:rPr>
                <w:rFonts w:ascii="Arial Narrow" w:eastAsia="Times New Roman" w:hAnsi="Arial Narrow" w:cs="Times New Roman"/>
                <w:sz w:val="24"/>
                <w:szCs w:val="24"/>
                <w:lang w:val="sr-Latn-ME" w:eastAsia="sr-Latn-ME"/>
              </w:rPr>
            </w:pPr>
            <w:r w:rsidRPr="003E657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3E6579" w:rsidRDefault="003E6579" w:rsidP="005962A3">
            <w:pPr>
              <w:jc w:val="center"/>
              <w:rPr>
                <w:rFonts w:ascii="Arial Narrow" w:hAnsi="Arial Narrow"/>
                <w:sz w:val="24"/>
                <w:szCs w:val="24"/>
              </w:rPr>
            </w:pPr>
            <w:r w:rsidRPr="003E6579">
              <w:rPr>
                <w:rFonts w:ascii="Arial Narrow" w:hAnsi="Arial Narrow"/>
                <w:sz w:val="24"/>
                <w:szCs w:val="24"/>
              </w:rPr>
              <w:t>2200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3E6579"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3E6579">
              <w:rPr>
                <w:rFonts w:ascii="Arial Narrow" w:eastAsia="Times New Roman" w:hAnsi="Arial Narrow" w:cs="Times New Roman"/>
                <w:b/>
                <w:bCs/>
                <w:sz w:val="24"/>
                <w:szCs w:val="24"/>
                <w:lang w:val="sr-Latn-ME" w:eastAsia="sr-Latn-ME"/>
              </w:rPr>
              <w:lastRenderedPageBreak/>
              <w:t>2</w:t>
            </w:r>
            <w:r w:rsidR="003E6579">
              <w:rPr>
                <w:rFonts w:ascii="Arial Narrow" w:eastAsia="Times New Roman" w:hAnsi="Arial Narrow" w:cs="Times New Roman"/>
                <w:b/>
                <w:bCs/>
                <w:sz w:val="24"/>
                <w:szCs w:val="24"/>
                <w:lang w:val="sr-Latn-ME" w:eastAsia="sr-Latn-ME"/>
              </w:rPr>
              <w:t>3</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rPr>
                <w:rFonts w:ascii="Arial Narrow" w:eastAsia="Times New Roman" w:hAnsi="Arial Narrow" w:cs="Times New Roman"/>
                <w:sz w:val="24"/>
                <w:szCs w:val="24"/>
                <w:lang w:val="sr-Latn-ME" w:eastAsia="sr-Latn-ME"/>
              </w:rPr>
            </w:pPr>
            <w:r w:rsidRPr="003E6579">
              <w:rPr>
                <w:rFonts w:ascii="Arial Narrow" w:hAnsi="Arial Narrow" w:cs="Arial"/>
                <w:sz w:val="24"/>
                <w:szCs w:val="24"/>
              </w:rPr>
              <w:t>Stiješnjena šunka u omotu</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rPr>
                <w:rFonts w:ascii="Arial Narrow" w:eastAsia="Times New Roman" w:hAnsi="Arial Narrow" w:cs="Times New Roman"/>
                <w:sz w:val="24"/>
                <w:szCs w:val="24"/>
                <w:lang w:val="sr-Latn-ME" w:eastAsia="sr-Latn-ME"/>
              </w:rPr>
            </w:pPr>
            <w:r w:rsidRPr="003E6579">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3E6579" w:rsidRDefault="005962A3" w:rsidP="005962A3">
            <w:pPr>
              <w:spacing w:after="0" w:line="240" w:lineRule="auto"/>
              <w:jc w:val="center"/>
              <w:rPr>
                <w:rFonts w:ascii="Arial Narrow" w:eastAsia="Times New Roman" w:hAnsi="Arial Narrow" w:cs="Times New Roman"/>
                <w:sz w:val="24"/>
                <w:szCs w:val="24"/>
                <w:lang w:val="sr-Latn-ME" w:eastAsia="sr-Latn-ME"/>
              </w:rPr>
            </w:pPr>
            <w:r w:rsidRPr="003E657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3E6579" w:rsidRDefault="003E6579" w:rsidP="005962A3">
            <w:pPr>
              <w:jc w:val="center"/>
              <w:rPr>
                <w:rFonts w:ascii="Arial Narrow" w:hAnsi="Arial Narrow"/>
                <w:sz w:val="24"/>
                <w:szCs w:val="24"/>
              </w:rPr>
            </w:pPr>
            <w:r w:rsidRPr="003E6579">
              <w:rPr>
                <w:rFonts w:ascii="Arial Narrow" w:hAnsi="Arial Narrow"/>
                <w:sz w:val="24"/>
                <w:szCs w:val="24"/>
              </w:rPr>
              <w:t>2600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9B77CC" w:rsidRPr="003E6579" w:rsidRDefault="009B77CC" w:rsidP="005962A3">
            <w:pPr>
              <w:spacing w:after="0" w:line="240" w:lineRule="auto"/>
              <w:jc w:val="center"/>
              <w:rPr>
                <w:rFonts w:ascii="Arial Narrow" w:eastAsia="Times New Roman" w:hAnsi="Arial Narrow" w:cs="Times New Roman"/>
                <w:b/>
                <w:bCs/>
                <w:sz w:val="24"/>
                <w:szCs w:val="24"/>
                <w:lang w:val="sr-Latn-ME" w:eastAsia="sr-Latn-ME"/>
              </w:rPr>
            </w:pPr>
            <w:r w:rsidRPr="003E6579">
              <w:rPr>
                <w:rFonts w:ascii="Arial Narrow" w:eastAsia="Times New Roman" w:hAnsi="Arial Narrow" w:cs="Times New Roman"/>
                <w:b/>
                <w:bCs/>
                <w:sz w:val="24"/>
                <w:szCs w:val="24"/>
                <w:lang w:val="sr-Latn-ME" w:eastAsia="sr-Latn-ME"/>
              </w:rPr>
              <w:t>2</w:t>
            </w:r>
            <w:r w:rsidR="003E6579">
              <w:rPr>
                <w:rFonts w:ascii="Arial Narrow" w:eastAsia="Times New Roman" w:hAnsi="Arial Narrow" w:cs="Times New Roman"/>
                <w:b/>
                <w:bCs/>
                <w:sz w:val="24"/>
                <w:szCs w:val="24"/>
                <w:lang w:val="sr-Latn-ME" w:eastAsia="sr-Latn-ME"/>
              </w:rPr>
              <w:t>4</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B77CC" w:rsidRPr="003E6579" w:rsidRDefault="009B77CC" w:rsidP="005962A3">
            <w:pPr>
              <w:spacing w:after="0" w:line="240" w:lineRule="auto"/>
              <w:rPr>
                <w:rFonts w:ascii="Arial Narrow" w:hAnsi="Arial Narrow" w:cs="Arial"/>
                <w:sz w:val="24"/>
                <w:szCs w:val="24"/>
              </w:rPr>
            </w:pPr>
            <w:r w:rsidRPr="003E6579">
              <w:rPr>
                <w:rFonts w:ascii="Arial Narrow" w:hAnsi="Arial Narrow" w:cs="Arial"/>
                <w:sz w:val="24"/>
                <w:szCs w:val="24"/>
              </w:rPr>
              <w:t>Srpska kobasica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B77CC" w:rsidRPr="003E6579" w:rsidRDefault="009B77CC" w:rsidP="005962A3">
            <w:pPr>
              <w:spacing w:after="0" w:line="240" w:lineRule="auto"/>
              <w:rPr>
                <w:rFonts w:ascii="Arial Narrow" w:hAnsi="Arial Narrow" w:cs="Arial"/>
                <w:sz w:val="24"/>
                <w:szCs w:val="24"/>
              </w:rPr>
            </w:pPr>
            <w:r w:rsidRPr="003E6579">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B77CC" w:rsidRPr="003E6579" w:rsidRDefault="009B77CC" w:rsidP="005962A3">
            <w:pPr>
              <w:spacing w:after="0" w:line="240" w:lineRule="auto"/>
              <w:jc w:val="center"/>
              <w:rPr>
                <w:rFonts w:ascii="Arial Narrow" w:hAnsi="Arial Narrow" w:cs="Arial"/>
                <w:sz w:val="24"/>
                <w:szCs w:val="24"/>
              </w:rPr>
            </w:pPr>
            <w:r w:rsidRPr="003E657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B77CC" w:rsidRPr="003E6579" w:rsidRDefault="003E6579" w:rsidP="005962A3">
            <w:pPr>
              <w:jc w:val="center"/>
              <w:rPr>
                <w:rFonts w:ascii="Arial Narrow" w:hAnsi="Arial Narrow"/>
                <w:sz w:val="24"/>
                <w:szCs w:val="24"/>
              </w:rPr>
            </w:pPr>
            <w:r w:rsidRPr="003E6579">
              <w:rPr>
                <w:rFonts w:ascii="Arial Narrow" w:hAnsi="Arial Narrow"/>
                <w:sz w:val="24"/>
                <w:szCs w:val="24"/>
              </w:rPr>
              <w:t>550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9B77CC" w:rsidRPr="00632A9A" w:rsidRDefault="009B77CC" w:rsidP="005962A3">
            <w:pPr>
              <w:spacing w:after="0" w:line="240" w:lineRule="auto"/>
              <w:jc w:val="center"/>
              <w:rPr>
                <w:rFonts w:ascii="Arial Narrow" w:eastAsia="Times New Roman" w:hAnsi="Arial Narrow" w:cs="Times New Roman"/>
                <w:b/>
                <w:bCs/>
                <w:sz w:val="24"/>
                <w:szCs w:val="24"/>
                <w:lang w:val="sr-Latn-ME" w:eastAsia="sr-Latn-ME"/>
              </w:rPr>
            </w:pPr>
            <w:r w:rsidRPr="00632A9A">
              <w:rPr>
                <w:rFonts w:ascii="Arial Narrow" w:eastAsia="Times New Roman" w:hAnsi="Arial Narrow" w:cs="Times New Roman"/>
                <w:b/>
                <w:bCs/>
                <w:sz w:val="24"/>
                <w:szCs w:val="24"/>
                <w:lang w:val="sr-Latn-ME" w:eastAsia="sr-Latn-ME"/>
              </w:rPr>
              <w:t>2</w:t>
            </w:r>
            <w:r w:rsidR="00632A9A" w:rsidRPr="00632A9A">
              <w:rPr>
                <w:rFonts w:ascii="Arial Narrow" w:eastAsia="Times New Roman" w:hAnsi="Arial Narrow" w:cs="Times New Roman"/>
                <w:b/>
                <w:bCs/>
                <w:sz w:val="24"/>
                <w:szCs w:val="24"/>
                <w:lang w:val="sr-Latn-ME" w:eastAsia="sr-Latn-ME"/>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B77CC" w:rsidRPr="00632A9A" w:rsidRDefault="009B77CC" w:rsidP="005962A3">
            <w:pPr>
              <w:spacing w:after="0" w:line="240" w:lineRule="auto"/>
              <w:rPr>
                <w:rFonts w:ascii="Arial Narrow" w:hAnsi="Arial Narrow" w:cs="Arial"/>
                <w:sz w:val="24"/>
                <w:szCs w:val="24"/>
              </w:rPr>
            </w:pPr>
            <w:r w:rsidRPr="00632A9A">
              <w:rPr>
                <w:rFonts w:ascii="Arial Narrow" w:hAnsi="Arial Narrow" w:cs="Arial"/>
                <w:sz w:val="24"/>
                <w:szCs w:val="24"/>
              </w:rPr>
              <w:t>Tirolska kobasica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B77CC" w:rsidRPr="00632A9A" w:rsidRDefault="009B77CC" w:rsidP="005962A3">
            <w:pPr>
              <w:spacing w:after="0" w:line="240" w:lineRule="auto"/>
              <w:rPr>
                <w:rFonts w:ascii="Arial Narrow" w:hAnsi="Arial Narrow" w:cs="Arial"/>
                <w:sz w:val="24"/>
                <w:szCs w:val="24"/>
              </w:rPr>
            </w:pPr>
            <w:r w:rsidRPr="00632A9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B77CC" w:rsidRPr="00632A9A" w:rsidRDefault="009B77CC" w:rsidP="005962A3">
            <w:pPr>
              <w:spacing w:after="0" w:line="240" w:lineRule="auto"/>
              <w:jc w:val="center"/>
              <w:rPr>
                <w:rFonts w:ascii="Arial Narrow" w:hAnsi="Arial Narrow" w:cs="Arial"/>
                <w:sz w:val="24"/>
                <w:szCs w:val="24"/>
              </w:rPr>
            </w:pPr>
            <w:r w:rsidRPr="00632A9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B77CC" w:rsidRPr="00632A9A" w:rsidRDefault="00632A9A" w:rsidP="005962A3">
            <w:pPr>
              <w:jc w:val="center"/>
              <w:rPr>
                <w:rFonts w:ascii="Arial Narrow" w:hAnsi="Arial Narrow"/>
                <w:sz w:val="24"/>
                <w:szCs w:val="24"/>
              </w:rPr>
            </w:pPr>
            <w:r w:rsidRPr="00632A9A">
              <w:rPr>
                <w:rFonts w:ascii="Arial Narrow" w:hAnsi="Arial Narrow"/>
                <w:sz w:val="24"/>
                <w:szCs w:val="24"/>
              </w:rPr>
              <w:t>600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26</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rPr>
                <w:rFonts w:ascii="Arial Narrow" w:hAnsi="Arial Narrow" w:cs="Arial"/>
                <w:sz w:val="24"/>
                <w:szCs w:val="24"/>
              </w:rPr>
            </w:pPr>
            <w:r w:rsidRPr="00D61C10">
              <w:rPr>
                <w:rFonts w:ascii="Arial Narrow" w:hAnsi="Arial Narrow" w:cs="Arial"/>
                <w:sz w:val="24"/>
                <w:szCs w:val="24"/>
              </w:rPr>
              <w:t>Šunkarica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rPr>
                <w:rFonts w:ascii="Arial Narrow" w:hAnsi="Arial Narrow" w:cs="Arial"/>
                <w:sz w:val="24"/>
                <w:szCs w:val="24"/>
              </w:rPr>
            </w:pPr>
            <w:r w:rsidRPr="00D61C10">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jc w:val="center"/>
              <w:rPr>
                <w:rFonts w:ascii="Arial Narrow" w:hAnsi="Arial Narrow" w:cs="Arial"/>
                <w:sz w:val="24"/>
                <w:szCs w:val="24"/>
              </w:rPr>
            </w:pPr>
            <w:r w:rsidRPr="00D61C1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30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27</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rPr>
                <w:rFonts w:ascii="Arial Narrow" w:hAnsi="Arial Narrow" w:cs="Arial"/>
                <w:sz w:val="24"/>
                <w:szCs w:val="24"/>
              </w:rPr>
            </w:pPr>
            <w:r w:rsidRPr="00D61C10">
              <w:rPr>
                <w:rFonts w:ascii="Arial Narrow" w:hAnsi="Arial Narrow" w:cs="Arial"/>
                <w:sz w:val="24"/>
                <w:szCs w:val="24"/>
              </w:rPr>
              <w:t>Suva njeguška pečenica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rPr>
                <w:rFonts w:ascii="Arial Narrow" w:hAnsi="Arial Narrow" w:cs="Arial"/>
                <w:sz w:val="24"/>
                <w:szCs w:val="24"/>
              </w:rPr>
            </w:pPr>
            <w:r w:rsidRPr="00D61C10">
              <w:rPr>
                <w:rFonts w:ascii="Arial Narrow" w:hAnsi="Arial Narrow" w:cs="Arial"/>
                <w:sz w:val="24"/>
                <w:szCs w:val="24"/>
              </w:rPr>
              <w:t>vakum pakovanje</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5962A3" w:rsidP="005962A3">
            <w:pPr>
              <w:spacing w:after="0" w:line="240" w:lineRule="auto"/>
              <w:jc w:val="center"/>
              <w:rPr>
                <w:rFonts w:ascii="Arial Narrow" w:hAnsi="Arial Narrow" w:cs="Arial"/>
                <w:sz w:val="24"/>
                <w:szCs w:val="24"/>
              </w:rPr>
            </w:pPr>
            <w:r w:rsidRPr="00D61C1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50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28</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Sudžuk</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jc w:val="center"/>
              <w:rPr>
                <w:rFonts w:ascii="Arial Narrow" w:eastAsia="Times New Roman" w:hAnsi="Arial Narrow" w:cs="Times New Roman"/>
                <w:sz w:val="24"/>
                <w:szCs w:val="24"/>
                <w:lang w:val="sr-Latn-ME" w:eastAsia="sr-Latn-ME"/>
              </w:rPr>
            </w:pPr>
            <w:r w:rsidRPr="00D61C1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800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29</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Svinjski suvi vrat</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jc w:val="center"/>
              <w:rPr>
                <w:rFonts w:ascii="Arial Narrow" w:eastAsia="Times New Roman" w:hAnsi="Arial Narrow" w:cs="Times New Roman"/>
                <w:sz w:val="24"/>
                <w:szCs w:val="24"/>
                <w:lang w:val="sr-Latn-ME" w:eastAsia="sr-Latn-ME"/>
              </w:rPr>
            </w:pPr>
            <w:r w:rsidRPr="00D61C1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170</w:t>
            </w:r>
          </w:p>
        </w:tc>
      </w:tr>
      <w:tr w:rsidR="00D61C10" w:rsidRPr="00515C2B"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D61C10" w:rsidRDefault="003062B8"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3</w:t>
            </w:r>
            <w:r w:rsidR="00D61C10" w:rsidRPr="00D61C10">
              <w:rPr>
                <w:rFonts w:ascii="Arial Narrow" w:eastAsia="Times New Roman" w:hAnsi="Arial Narrow" w:cs="Times New Roman"/>
                <w:b/>
                <w:bCs/>
                <w:sz w:val="24"/>
                <w:szCs w:val="24"/>
                <w:lang w:val="sr-Latn-ME" w:eastAsia="sr-Latn-ME"/>
              </w:rPr>
              <w:t>0</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Jetrena pašteta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30g</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D61C10" w:rsidRDefault="005962A3" w:rsidP="005962A3">
            <w:pPr>
              <w:spacing w:after="0" w:line="240" w:lineRule="auto"/>
              <w:jc w:val="center"/>
              <w:rPr>
                <w:rFonts w:ascii="Arial Narrow" w:eastAsia="Times New Roman" w:hAnsi="Arial Narrow" w:cs="Times New Roman"/>
                <w:sz w:val="24"/>
                <w:szCs w:val="24"/>
                <w:lang w:val="sr-Latn-ME" w:eastAsia="sr-Latn-ME"/>
              </w:rPr>
            </w:pPr>
            <w:r w:rsidRPr="00D61C10">
              <w:rPr>
                <w:rFonts w:ascii="Arial Narrow" w:hAnsi="Arial Narrow" w:cs="Arial"/>
                <w:sz w:val="24"/>
                <w:szCs w:val="24"/>
              </w:rPr>
              <w:t>kom</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8000</w:t>
            </w:r>
          </w:p>
        </w:tc>
      </w:tr>
      <w:tr w:rsidR="00D61C10" w:rsidRPr="00515C2B" w:rsidTr="00D61C10">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D61C10" w:rsidRDefault="003062B8" w:rsidP="005962A3">
            <w:pPr>
              <w:spacing w:after="0" w:line="240" w:lineRule="auto"/>
              <w:jc w:val="center"/>
              <w:rPr>
                <w:rFonts w:ascii="Arial Narrow" w:eastAsia="Times New Roman" w:hAnsi="Arial Narrow" w:cs="Times New Roman"/>
                <w:b/>
                <w:bCs/>
                <w:sz w:val="24"/>
                <w:szCs w:val="24"/>
                <w:lang w:val="sr-Latn-ME" w:eastAsia="sr-Latn-ME"/>
              </w:rPr>
            </w:pPr>
            <w:r w:rsidRPr="00D61C10">
              <w:rPr>
                <w:rFonts w:ascii="Arial Narrow" w:eastAsia="Times New Roman" w:hAnsi="Arial Narrow" w:cs="Times New Roman"/>
                <w:b/>
                <w:bCs/>
                <w:sz w:val="24"/>
                <w:szCs w:val="24"/>
                <w:lang w:val="sr-Latn-ME" w:eastAsia="sr-Latn-ME"/>
              </w:rPr>
              <w:t>3</w:t>
            </w:r>
            <w:r w:rsidR="00D61C10" w:rsidRPr="00D61C10">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auto"/>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Pileća pašteta</w:t>
            </w:r>
          </w:p>
        </w:tc>
        <w:tc>
          <w:tcPr>
            <w:tcW w:w="3090" w:type="dxa"/>
            <w:tcBorders>
              <w:top w:val="nil"/>
              <w:left w:val="single" w:sz="4" w:space="0" w:color="000000"/>
              <w:bottom w:val="single" w:sz="4" w:space="0" w:color="auto"/>
              <w:right w:val="single" w:sz="4" w:space="0" w:color="000000"/>
            </w:tcBorders>
            <w:shd w:val="clear" w:color="auto" w:fill="auto"/>
            <w:vAlign w:val="bottom"/>
            <w:hideMark/>
          </w:tcPr>
          <w:p w:rsidR="005962A3" w:rsidRPr="00D61C10" w:rsidRDefault="005962A3" w:rsidP="005962A3">
            <w:pPr>
              <w:spacing w:after="0" w:line="240" w:lineRule="auto"/>
              <w:rPr>
                <w:rFonts w:ascii="Arial Narrow" w:eastAsia="Times New Roman" w:hAnsi="Arial Narrow" w:cs="Times New Roman"/>
                <w:sz w:val="24"/>
                <w:szCs w:val="24"/>
                <w:lang w:val="sr-Latn-ME" w:eastAsia="sr-Latn-ME"/>
              </w:rPr>
            </w:pPr>
            <w:r w:rsidRPr="00D61C10">
              <w:rPr>
                <w:rFonts w:ascii="Arial Narrow" w:hAnsi="Arial Narrow" w:cs="Arial"/>
                <w:sz w:val="24"/>
                <w:szCs w:val="24"/>
              </w:rPr>
              <w:t>30g</w:t>
            </w:r>
          </w:p>
        </w:tc>
        <w:tc>
          <w:tcPr>
            <w:tcW w:w="1134" w:type="dxa"/>
            <w:tcBorders>
              <w:top w:val="nil"/>
              <w:left w:val="single" w:sz="4" w:space="0" w:color="000000"/>
              <w:bottom w:val="single" w:sz="4" w:space="0" w:color="auto"/>
              <w:right w:val="single" w:sz="4" w:space="0" w:color="000000"/>
            </w:tcBorders>
            <w:shd w:val="clear" w:color="auto" w:fill="auto"/>
            <w:vAlign w:val="bottom"/>
            <w:hideMark/>
          </w:tcPr>
          <w:p w:rsidR="005962A3" w:rsidRPr="00D61C10" w:rsidRDefault="005962A3" w:rsidP="005962A3">
            <w:pPr>
              <w:spacing w:after="0" w:line="240" w:lineRule="auto"/>
              <w:jc w:val="center"/>
              <w:rPr>
                <w:rFonts w:ascii="Arial Narrow" w:eastAsia="Times New Roman" w:hAnsi="Arial Narrow" w:cs="Times New Roman"/>
                <w:sz w:val="24"/>
                <w:szCs w:val="24"/>
                <w:lang w:val="sr-Latn-ME" w:eastAsia="sr-Latn-ME"/>
              </w:rPr>
            </w:pPr>
            <w:r w:rsidRPr="00D61C10">
              <w:rPr>
                <w:rFonts w:ascii="Arial Narrow" w:hAnsi="Arial Narrow" w:cs="Arial"/>
                <w:sz w:val="24"/>
                <w:szCs w:val="24"/>
              </w:rPr>
              <w:t>kom</w:t>
            </w:r>
          </w:p>
        </w:tc>
        <w:tc>
          <w:tcPr>
            <w:tcW w:w="1701" w:type="dxa"/>
            <w:tcBorders>
              <w:top w:val="nil"/>
              <w:left w:val="single" w:sz="4" w:space="0" w:color="000000"/>
              <w:bottom w:val="single" w:sz="4" w:space="0" w:color="auto"/>
              <w:right w:val="single" w:sz="4" w:space="0" w:color="000000"/>
            </w:tcBorders>
            <w:shd w:val="clear" w:color="auto" w:fill="auto"/>
            <w:vAlign w:val="bottom"/>
          </w:tcPr>
          <w:p w:rsidR="005962A3" w:rsidRPr="00D61C10" w:rsidRDefault="00D61C10" w:rsidP="005962A3">
            <w:pPr>
              <w:jc w:val="center"/>
              <w:rPr>
                <w:rFonts w:ascii="Arial Narrow" w:hAnsi="Arial Narrow"/>
                <w:sz w:val="24"/>
                <w:szCs w:val="24"/>
              </w:rPr>
            </w:pPr>
            <w:r w:rsidRPr="00D61C10">
              <w:rPr>
                <w:rFonts w:ascii="Arial Narrow" w:hAnsi="Arial Narrow"/>
                <w:sz w:val="24"/>
                <w:szCs w:val="24"/>
              </w:rPr>
              <w:t>9000</w:t>
            </w:r>
          </w:p>
        </w:tc>
      </w:tr>
      <w:tr w:rsidR="00D61C10" w:rsidRPr="00515C2B" w:rsidTr="00D61C10">
        <w:tc>
          <w:tcPr>
            <w:tcW w:w="959" w:type="dxa"/>
            <w:tcBorders>
              <w:top w:val="single" w:sz="4" w:space="0" w:color="auto"/>
              <w:left w:val="single" w:sz="4" w:space="0" w:color="auto"/>
              <w:bottom w:val="single" w:sz="4" w:space="0" w:color="auto"/>
              <w:right w:val="single" w:sz="4" w:space="0" w:color="auto"/>
            </w:tcBorders>
            <w:vAlign w:val="center"/>
          </w:tcPr>
          <w:p w:rsidR="00D61C10"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32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rPr>
                <w:rFonts w:ascii="Arial Narrow" w:hAnsi="Arial Narrow" w:cs="Arial"/>
                <w:sz w:val="24"/>
                <w:szCs w:val="24"/>
              </w:rPr>
            </w:pPr>
            <w:r>
              <w:rPr>
                <w:rFonts w:ascii="Arial Narrow" w:hAnsi="Arial Narrow" w:cs="Arial"/>
                <w:sz w:val="24"/>
                <w:szCs w:val="24"/>
              </w:rPr>
              <w:t>Crnogorska kobasica</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rPr>
                <w:rFonts w:ascii="Arial Narrow"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jc w:val="center"/>
              <w:rPr>
                <w:rFonts w:ascii="Arial Narrow" w:hAnsi="Arial Narrow"/>
                <w:sz w:val="24"/>
                <w:szCs w:val="24"/>
              </w:rPr>
            </w:pPr>
            <w:r>
              <w:rPr>
                <w:rFonts w:ascii="Arial Narrow" w:hAnsi="Arial Narrow"/>
                <w:sz w:val="24"/>
                <w:szCs w:val="24"/>
              </w:rPr>
              <w:t>40</w:t>
            </w:r>
          </w:p>
        </w:tc>
      </w:tr>
      <w:tr w:rsidR="00D61C10" w:rsidRPr="00515C2B" w:rsidTr="00D61C10">
        <w:tc>
          <w:tcPr>
            <w:tcW w:w="959" w:type="dxa"/>
            <w:tcBorders>
              <w:top w:val="single" w:sz="4" w:space="0" w:color="auto"/>
              <w:left w:val="single" w:sz="4" w:space="0" w:color="auto"/>
              <w:bottom w:val="single" w:sz="4" w:space="0" w:color="auto"/>
              <w:right w:val="single" w:sz="4" w:space="0" w:color="auto"/>
            </w:tcBorders>
            <w:vAlign w:val="center"/>
          </w:tcPr>
          <w:p w:rsidR="00D61C10" w:rsidRPr="00D61C10" w:rsidRDefault="00D61C10"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33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rPr>
                <w:rFonts w:ascii="Arial Narrow" w:hAnsi="Arial Narrow" w:cs="Arial"/>
                <w:sz w:val="24"/>
                <w:szCs w:val="24"/>
              </w:rPr>
            </w:pPr>
            <w:r>
              <w:rPr>
                <w:rFonts w:ascii="Arial Narrow" w:hAnsi="Arial Narrow" w:cs="Arial"/>
                <w:sz w:val="24"/>
                <w:szCs w:val="24"/>
              </w:rPr>
              <w:t>Kobasica crnogorska ljuta</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rPr>
                <w:rFonts w:ascii="Arial Narrow"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D61C10" w:rsidRDefault="00D61C10" w:rsidP="005962A3">
            <w:pPr>
              <w:jc w:val="center"/>
              <w:rPr>
                <w:rFonts w:ascii="Arial Narrow" w:hAnsi="Arial Narrow"/>
                <w:sz w:val="24"/>
                <w:szCs w:val="24"/>
              </w:rPr>
            </w:pPr>
            <w:r>
              <w:rPr>
                <w:rFonts w:ascii="Arial Narrow" w:hAnsi="Arial Narrow"/>
                <w:sz w:val="24"/>
                <w:szCs w:val="24"/>
              </w:rPr>
              <w:t>20</w:t>
            </w:r>
          </w:p>
        </w:tc>
      </w:tr>
      <w:tr w:rsidR="00220E9E" w:rsidRPr="00220E9E" w:rsidTr="00D61C10">
        <w:tc>
          <w:tcPr>
            <w:tcW w:w="959" w:type="dxa"/>
            <w:tcBorders>
              <w:top w:val="single" w:sz="4" w:space="0" w:color="auto"/>
              <w:left w:val="single" w:sz="4" w:space="0" w:color="auto"/>
              <w:bottom w:val="single" w:sz="4" w:space="0" w:color="auto"/>
              <w:right w:val="single" w:sz="4" w:space="0" w:color="auto"/>
            </w:tcBorders>
            <w:vAlign w:val="center"/>
          </w:tcPr>
          <w:p w:rsidR="00D61C10" w:rsidRPr="00220E9E" w:rsidRDefault="00D61C10" w:rsidP="005962A3">
            <w:pPr>
              <w:spacing w:after="0" w:line="240" w:lineRule="auto"/>
              <w:jc w:val="center"/>
              <w:rPr>
                <w:rFonts w:ascii="Arial Narrow" w:eastAsia="Times New Roman" w:hAnsi="Arial Narrow" w:cs="Times New Roman"/>
                <w:b/>
                <w:bCs/>
                <w:sz w:val="24"/>
                <w:szCs w:val="24"/>
                <w:lang w:val="sr-Latn-ME" w:eastAsia="sr-Latn-ME"/>
              </w:rPr>
            </w:pPr>
            <w:r w:rsidRPr="00220E9E">
              <w:rPr>
                <w:rFonts w:ascii="Arial Narrow" w:eastAsia="Times New Roman" w:hAnsi="Arial Narrow" w:cs="Times New Roman"/>
                <w:b/>
                <w:bCs/>
                <w:sz w:val="24"/>
                <w:szCs w:val="24"/>
                <w:lang w:val="sr-Latn-ME" w:eastAsia="sr-Latn-ME"/>
              </w:rPr>
              <w:t>34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220E9E" w:rsidRDefault="00D61C10" w:rsidP="005962A3">
            <w:pPr>
              <w:spacing w:after="0" w:line="240" w:lineRule="auto"/>
              <w:rPr>
                <w:rFonts w:ascii="Arial Narrow" w:hAnsi="Arial Narrow" w:cs="Arial"/>
                <w:sz w:val="24"/>
                <w:szCs w:val="24"/>
              </w:rPr>
            </w:pPr>
            <w:r w:rsidRPr="00220E9E">
              <w:rPr>
                <w:rFonts w:ascii="Arial Narrow" w:hAnsi="Arial Narrow" w:cs="Arial"/>
                <w:sz w:val="24"/>
                <w:szCs w:val="24"/>
              </w:rPr>
              <w:t>Kobasica crnogorska ljuta sa sirom</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220E9E" w:rsidRDefault="00D61C10" w:rsidP="005962A3">
            <w:pPr>
              <w:spacing w:after="0" w:line="240" w:lineRule="auto"/>
              <w:rPr>
                <w:rFonts w:ascii="Arial Narrow"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220E9E" w:rsidRDefault="00D61C10" w:rsidP="005962A3">
            <w:pPr>
              <w:spacing w:after="0" w:line="240" w:lineRule="auto"/>
              <w:jc w:val="center"/>
              <w:rPr>
                <w:rFonts w:ascii="Arial Narrow" w:hAnsi="Arial Narrow" w:cs="Arial"/>
                <w:sz w:val="24"/>
                <w:szCs w:val="24"/>
              </w:rPr>
            </w:pPr>
            <w:r w:rsidRPr="00220E9E">
              <w:rPr>
                <w:rFonts w:ascii="Arial Narrow" w:hAnsi="Arial Narrow" w:cs="Arial"/>
                <w:sz w:val="24"/>
                <w:szCs w:val="24"/>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61C10" w:rsidRPr="00220E9E" w:rsidRDefault="00D61C10" w:rsidP="005962A3">
            <w:pPr>
              <w:jc w:val="center"/>
              <w:rPr>
                <w:rFonts w:ascii="Arial Narrow" w:hAnsi="Arial Narrow"/>
                <w:sz w:val="24"/>
                <w:szCs w:val="24"/>
              </w:rPr>
            </w:pPr>
            <w:r w:rsidRPr="00220E9E">
              <w:rPr>
                <w:rFonts w:ascii="Arial Narrow" w:hAnsi="Arial Narrow"/>
                <w:sz w:val="24"/>
                <w:szCs w:val="24"/>
              </w:rPr>
              <w:t>30</w:t>
            </w:r>
          </w:p>
        </w:tc>
      </w:tr>
    </w:tbl>
    <w:p w:rsidR="001648DD" w:rsidRPr="00220E9E" w:rsidRDefault="001648DD" w:rsidP="008F39A4">
      <w:pPr>
        <w:suppressAutoHyphens/>
        <w:spacing w:after="0" w:line="240" w:lineRule="auto"/>
        <w:jc w:val="both"/>
        <w:rPr>
          <w:rFonts w:ascii="Arial Narrow" w:eastAsia="PMingLiU" w:hAnsi="Arial Narrow" w:cs="Times New Roman"/>
          <w:sz w:val="24"/>
          <w:szCs w:val="24"/>
        </w:rPr>
      </w:pPr>
    </w:p>
    <w:p w:rsidR="008E0C57" w:rsidRPr="00220E9E" w:rsidRDefault="008E0C57" w:rsidP="008E0C57">
      <w:pPr>
        <w:suppressAutoHyphens/>
        <w:spacing w:after="0"/>
        <w:jc w:val="both"/>
        <w:rPr>
          <w:rFonts w:ascii="Arial Narrow" w:hAnsi="Arial Narrow" w:cs="Times New Roman"/>
          <w:kern w:val="1"/>
          <w:lang w:eastAsia="ar-SA"/>
        </w:rPr>
      </w:pPr>
      <w:r w:rsidRPr="00220E9E">
        <w:rPr>
          <w:rFonts w:ascii="Arial Narrow" w:eastAsia="Lucida Sans Unicode" w:hAnsi="Arial Narrow" w:cs="Times New Roman"/>
          <w:kern w:val="1"/>
          <w:lang w:val="sr-Latn-ME" w:eastAsia="hi-IN" w:bidi="hi-IN"/>
        </w:rPr>
        <w:t>Ponuđač je u obavezi da ponudi cijenu za  svaku specificiranu stavku pojedinačno.</w:t>
      </w:r>
    </w:p>
    <w:p w:rsidR="008E0C57" w:rsidRPr="00220E9E" w:rsidRDefault="008E0C57" w:rsidP="008E0C57">
      <w:pPr>
        <w:suppressAutoHyphens/>
        <w:spacing w:after="0"/>
        <w:jc w:val="both"/>
        <w:rPr>
          <w:rFonts w:ascii="Arial Narrow" w:hAnsi="Arial Narrow" w:cs="Times New Roman"/>
          <w:kern w:val="1"/>
          <w:lang w:eastAsia="ar-SA"/>
        </w:rPr>
      </w:pPr>
      <w:r w:rsidRPr="00220E9E">
        <w:rPr>
          <w:rFonts w:ascii="Arial Narrow" w:hAnsi="Arial Narrow" w:cs="Times New Roman"/>
          <w:kern w:val="1"/>
          <w:lang w:eastAsia="ar-SA"/>
        </w:rPr>
        <w:t xml:space="preserve">Ponuđena cijena treba da uključuje i sve zavisne troškove nabavke (prevoz do sjedišta naručioca i slično). </w:t>
      </w:r>
    </w:p>
    <w:p w:rsidR="008E0C57" w:rsidRPr="00220E9E" w:rsidRDefault="008E0C57" w:rsidP="008E0C57">
      <w:pPr>
        <w:suppressAutoHyphens/>
        <w:spacing w:after="0"/>
        <w:jc w:val="both"/>
        <w:rPr>
          <w:rFonts w:ascii="Arial Narrow" w:hAnsi="Arial Narrow" w:cs="Times New Roman"/>
          <w:kern w:val="1"/>
          <w:lang w:eastAsia="ar-SA"/>
        </w:rPr>
      </w:pPr>
      <w:r w:rsidRPr="00220E9E">
        <w:rPr>
          <w:rFonts w:ascii="Arial Narrow" w:hAnsi="Arial Narrow" w:cs="Times New Roman"/>
          <w:kern w:val="1"/>
          <w:lang w:eastAsia="ar-SA"/>
        </w:rPr>
        <w:t>Garantni rok: prema proizvođačkoj deklaraciji.</w:t>
      </w:r>
    </w:p>
    <w:p w:rsidR="008E0C57" w:rsidRPr="00220E9E" w:rsidRDefault="008E0C57" w:rsidP="008E0C57">
      <w:pPr>
        <w:suppressAutoHyphens/>
        <w:spacing w:after="0"/>
        <w:jc w:val="both"/>
        <w:rPr>
          <w:rFonts w:ascii="Arial Narrow" w:eastAsia="Lucida Sans Unicode" w:hAnsi="Arial Narrow" w:cs="Times New Roman"/>
          <w:kern w:val="1"/>
          <w:lang w:val="sr-Cyrl-BA" w:eastAsia="hi-IN" w:bidi="hi-IN"/>
        </w:rPr>
      </w:pPr>
      <w:r w:rsidRPr="00220E9E">
        <w:rPr>
          <w:rFonts w:ascii="Arial Narrow" w:hAnsi="Arial Narrow" w:cs="Times New Roman"/>
          <w:kern w:val="1"/>
          <w:lang w:eastAsia="ar-SA"/>
        </w:rPr>
        <w:t>Ponuđeni proizvodi, prilikom isporuke moraju imati rok upotrebe koji ne može biti kraći od tri četvrtine (3/4) ukupnog roka trajanja, a ponuđač mora posjedovati adekvatna transportna sredstva za dopremu lako kvarljive robe.</w:t>
      </w:r>
    </w:p>
    <w:p w:rsidR="008E0C57" w:rsidRPr="00220E9E" w:rsidRDefault="008E0C57" w:rsidP="008E0C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220E9E">
        <w:rPr>
          <w:rFonts w:ascii="Arial Narrow" w:eastAsia="Lucida Sans Unicode" w:hAnsi="Arial Narrow" w:cs="Times New Roman"/>
          <w:kern w:val="1"/>
          <w:lang w:val="sr-Cyrl-BA" w:eastAsia="hi-IN" w:bidi="hi-IN"/>
        </w:rPr>
        <w:t xml:space="preserve">Garancije kvaliteta: </w:t>
      </w:r>
      <w:r w:rsidRPr="00220E9E">
        <w:rPr>
          <w:rFonts w:ascii="Arial Narrow" w:eastAsia="Lucida Sans Unicode" w:hAnsi="Arial Narrow" w:cs="Times New Roman"/>
          <w:bCs/>
          <w:kern w:val="1"/>
          <w:lang w:val="sr-Latn-CS" w:eastAsia="hi-IN" w:bidi="hi-IN"/>
        </w:rPr>
        <w:t>I klasa proizvoda.</w:t>
      </w:r>
    </w:p>
    <w:p w:rsidR="008E0C57" w:rsidRPr="00220E9E" w:rsidRDefault="008E0C57" w:rsidP="008E0C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220E9E">
        <w:rPr>
          <w:rFonts w:ascii="Arial Narrow" w:eastAsia="Lucida Sans Unicode" w:hAnsi="Arial Narrow" w:cs="Times New Roman"/>
          <w:kern w:val="1"/>
          <w:lang w:val="sr-Cyrl-BA" w:eastAsia="hi-IN" w:bidi="hi-IN"/>
        </w:rPr>
        <w:t xml:space="preserve">Način sprovođenja kontrole kvaliteta  </w:t>
      </w:r>
      <w:r w:rsidRPr="00220E9E">
        <w:rPr>
          <w:rFonts w:ascii="Arial Narrow" w:eastAsia="Lucida Sans Unicode" w:hAnsi="Arial Narrow" w:cs="Times New Roman"/>
          <w:bCs/>
          <w:kern w:val="1"/>
          <w:lang w:val="sr-Latn-CS" w:eastAsia="hi-IN" w:bidi="hi-IN"/>
        </w:rPr>
        <w:t xml:space="preserve">svakodnevno prilikom prijema robe, kontrolu kvaliteta vrši šef kuhinje, ispunjavajući evidenciju o prijemu robe </w:t>
      </w:r>
      <w:r w:rsidR="00CF4BE5" w:rsidRPr="00220E9E">
        <w:rPr>
          <w:rFonts w:ascii="Arial Narrow" w:eastAsia="Lucida Sans Unicode" w:hAnsi="Arial Narrow" w:cs="Times New Roman"/>
          <w:bCs/>
          <w:kern w:val="1"/>
          <w:lang w:val="sr-Latn-CS" w:eastAsia="hi-IN" w:bidi="hi-IN"/>
        </w:rPr>
        <w:t>OB HACCP 05/01</w:t>
      </w:r>
      <w:r w:rsidRPr="00220E9E">
        <w:rPr>
          <w:rFonts w:ascii="Arial Narrow" w:eastAsia="Lucida Sans Unicode" w:hAnsi="Arial Narrow" w:cs="Times New Roman"/>
          <w:bCs/>
          <w:kern w:val="1"/>
          <w:lang w:val="sr-Latn-CS" w:eastAsia="hi-IN" w:bidi="hi-IN"/>
        </w:rPr>
        <w:t xml:space="preserve">. </w:t>
      </w:r>
    </w:p>
    <w:p w:rsidR="008E0C57" w:rsidRPr="00220E9E" w:rsidRDefault="008E0C57" w:rsidP="008E0C57">
      <w:pPr>
        <w:widowControl w:val="0"/>
        <w:suppressAutoHyphens/>
        <w:spacing w:after="0" w:line="100" w:lineRule="atLeast"/>
        <w:jc w:val="both"/>
        <w:rPr>
          <w:rFonts w:ascii="Arial Narrow" w:eastAsia="Lucida Sans Unicode" w:hAnsi="Arial Narrow" w:cs="Times New Roman"/>
          <w:bCs/>
          <w:kern w:val="1"/>
          <w:lang w:val="sr-Latn-CS" w:eastAsia="hi-IN" w:bidi="hi-IN"/>
        </w:rPr>
      </w:pPr>
      <w:r w:rsidRPr="00220E9E">
        <w:rPr>
          <w:rFonts w:ascii="Arial Narrow" w:eastAsia="Lucida Sans Unicode" w:hAnsi="Arial Narrow" w:cs="Times New Roman"/>
          <w:kern w:val="1"/>
          <w:lang w:val="sr-Cyrl-BA" w:eastAsia="hi-IN" w:bidi="hi-IN"/>
        </w:rPr>
        <w:t>Bitni zahtjevi koji nijesu uključeni u važeće tehničke norme i standard koji se odnose na bezbjednost i druge okolnosti od javnog interesa:</w:t>
      </w:r>
    </w:p>
    <w:p w:rsidR="008E0C57" w:rsidRPr="00220E9E"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220E9E">
        <w:rPr>
          <w:rFonts w:ascii="Arial Narrow" w:eastAsia="Lucida Sans Unicode" w:hAnsi="Arial Narrow" w:cs="Times New Roman"/>
          <w:bCs/>
          <w:kern w:val="1"/>
          <w:lang w:val="sr-Latn-CS" w:eastAsia="hi-IN" w:bidi="hi-IN"/>
        </w:rPr>
        <w:t>svakodnevna isporuka</w:t>
      </w:r>
      <w:r w:rsidR="002A6B6E" w:rsidRPr="00220E9E">
        <w:rPr>
          <w:rFonts w:ascii="Arial Narrow" w:eastAsia="Lucida Sans Unicode" w:hAnsi="Arial Narrow" w:cs="Times New Roman"/>
          <w:bCs/>
          <w:kern w:val="1"/>
          <w:lang w:val="sr-Latn-CS" w:eastAsia="hi-IN" w:bidi="hi-IN"/>
        </w:rPr>
        <w:t>, osim nedjeljom</w:t>
      </w:r>
      <w:r w:rsidRPr="00220E9E">
        <w:rPr>
          <w:rFonts w:ascii="Arial Narrow" w:eastAsia="Lucida Sans Unicode" w:hAnsi="Arial Narrow" w:cs="Times New Roman"/>
          <w:bCs/>
          <w:kern w:val="1"/>
          <w:lang w:val="sr-Latn-CS" w:eastAsia="hi-IN" w:bidi="hi-IN"/>
        </w:rPr>
        <w:t xml:space="preserve">  na 5 lokacija, (3 hotela u Budvi i 2 hotela u Petrovcu )</w:t>
      </w:r>
    </w:p>
    <w:p w:rsidR="008E0C57" w:rsidRPr="00220E9E"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220E9E">
        <w:rPr>
          <w:rFonts w:ascii="Arial Narrow" w:eastAsia="Lucida Sans Unicode" w:hAnsi="Arial Narrow" w:cs="Times New Roman"/>
          <w:bCs/>
          <w:kern w:val="1"/>
          <w:lang w:val="sr-Latn-CS" w:eastAsia="hi-IN" w:bidi="hi-IN"/>
        </w:rPr>
        <w:t>sukcesivna isporuka robe prema ispostavljenim trebovanjima</w:t>
      </w:r>
    </w:p>
    <w:p w:rsidR="008E0C57" w:rsidRPr="00220E9E"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kern w:val="1"/>
          <w:lang w:val="sr-Latn-ME" w:eastAsia="hi-IN" w:bidi="hi-IN"/>
        </w:rPr>
      </w:pPr>
      <w:r w:rsidRPr="00220E9E">
        <w:rPr>
          <w:rFonts w:ascii="Arial Narrow" w:eastAsia="Lucida Sans Unicode" w:hAnsi="Arial Narrow" w:cs="Times New Roman"/>
          <w:bCs/>
          <w:kern w:val="1"/>
          <w:lang w:val="sr-Latn-CS" w:eastAsia="hi-IN" w:bidi="hi-IN"/>
        </w:rPr>
        <w:t xml:space="preserve">vrijeme isporuke u roku od 24 časa, od trenutka trebovanja, a najkasnije na lokaciji  do </w:t>
      </w:r>
      <w:r w:rsidR="007D1119" w:rsidRPr="00220E9E">
        <w:rPr>
          <w:rFonts w:ascii="Arial Narrow" w:eastAsia="Lucida Sans Unicode" w:hAnsi="Arial Narrow" w:cs="Times New Roman"/>
          <w:bCs/>
          <w:kern w:val="1"/>
          <w:lang w:val="sr-Latn-CS" w:eastAsia="hi-IN" w:bidi="hi-IN"/>
        </w:rPr>
        <w:t>09</w:t>
      </w:r>
      <w:r w:rsidR="00CF1E82" w:rsidRPr="00220E9E">
        <w:rPr>
          <w:rFonts w:ascii="Arial Narrow" w:eastAsia="Lucida Sans Unicode" w:hAnsi="Arial Narrow" w:cs="Times New Roman"/>
          <w:bCs/>
          <w:kern w:val="1"/>
          <w:lang w:val="sr-Latn-CS" w:eastAsia="hi-IN" w:bidi="hi-IN"/>
        </w:rPr>
        <w:t>:00 časova</w:t>
      </w:r>
      <w:r w:rsidRPr="00220E9E">
        <w:rPr>
          <w:rFonts w:ascii="Arial Narrow" w:eastAsia="Lucida Sans Unicode" w:hAnsi="Arial Narrow" w:cs="Times New Roman"/>
          <w:bCs/>
          <w:kern w:val="1"/>
          <w:lang w:val="sr-Latn-CS" w:eastAsia="hi-IN" w:bidi="hi-IN"/>
        </w:rPr>
        <w:t>.</w:t>
      </w:r>
    </w:p>
    <w:p w:rsidR="008E0C57" w:rsidRPr="00220E9E" w:rsidRDefault="008E0C57" w:rsidP="008E0C57">
      <w:pPr>
        <w:widowControl w:val="0"/>
        <w:suppressAutoHyphens/>
        <w:spacing w:after="0" w:line="100" w:lineRule="atLeast"/>
        <w:jc w:val="both"/>
        <w:rPr>
          <w:rFonts w:ascii="Arial Narrow" w:hAnsi="Arial Narrow" w:cs="Times New Roman"/>
          <w:iCs/>
          <w:kern w:val="1"/>
          <w:lang w:val="sr-Latn-CS" w:eastAsia="ar-SA"/>
        </w:rPr>
      </w:pPr>
      <w:r w:rsidRPr="00220E9E">
        <w:rPr>
          <w:rFonts w:ascii="Arial Narrow" w:eastAsia="Lucida Sans Unicode" w:hAnsi="Arial Narrow" w:cs="Times New Roman"/>
          <w:kern w:val="1"/>
          <w:lang w:val="sr-Latn-ME" w:eastAsia="hi-IN" w:bidi="hi-IN"/>
        </w:rPr>
        <w:t>Ponuđač je dužan da na zahtjev Naručioca obezbijedi uslove za sprovođenje eksternog audita za HACCP.</w:t>
      </w:r>
      <w:r w:rsidRPr="00220E9E">
        <w:rPr>
          <w:rFonts w:ascii="Arial Narrow" w:hAnsi="Arial Narrow" w:cs="Times New Roman"/>
          <w:b/>
          <w:iCs/>
          <w:kern w:val="1"/>
          <w:lang w:val="sr-Latn-CS" w:eastAsia="ar-SA"/>
        </w:rPr>
        <w:t xml:space="preserve"> </w:t>
      </w:r>
    </w:p>
    <w:p w:rsidR="008E0C57" w:rsidRPr="00220E9E" w:rsidRDefault="008E0C57" w:rsidP="008E0C57">
      <w:pPr>
        <w:widowControl w:val="0"/>
        <w:suppressAutoHyphens/>
        <w:spacing w:after="0" w:line="100" w:lineRule="atLeast"/>
        <w:jc w:val="both"/>
        <w:rPr>
          <w:rFonts w:ascii="Arial Narrow" w:hAnsi="Arial Narrow" w:cs="Times New Roman"/>
          <w:i/>
          <w:kern w:val="1"/>
          <w:lang w:val="sr-Latn-ME" w:eastAsia="ar-SA"/>
        </w:rPr>
      </w:pPr>
      <w:r w:rsidRPr="00220E9E">
        <w:rPr>
          <w:rFonts w:ascii="Arial Narrow" w:hAnsi="Arial Narrow" w:cs="Times New Roman"/>
          <w:iCs/>
          <w:kern w:val="1"/>
          <w:lang w:val="sr-Latn-CS" w:eastAsia="ar-SA"/>
        </w:rPr>
        <w:t>Ponuđač je dužan da, na zahtjev Naručioca, u toku trajanja ugovora dostavi izvještaje ili potvrde o izvršenom ispitivanju - analizama zdravstvene bezbjednosti roba od strane jednog od ovlašćenih instituta (Institut za Javno zdravlje Podgorica, Ekotoksikološki zavod Podgorica ili Specijalističke veterinarske labaratorije ), za sve stavke iz specifikacije.</w:t>
      </w:r>
    </w:p>
    <w:p w:rsidR="008E0C57" w:rsidRPr="00220E9E" w:rsidRDefault="008E0C57" w:rsidP="008E0C57">
      <w:pPr>
        <w:widowControl w:val="0"/>
        <w:suppressAutoHyphens/>
        <w:spacing w:after="0" w:line="100" w:lineRule="atLeast"/>
        <w:jc w:val="both"/>
        <w:rPr>
          <w:rFonts w:ascii="Arial Narrow" w:hAnsi="Arial Narrow" w:cs="Times New Roman"/>
          <w:iCs/>
          <w:lang w:val="sr-Latn-CS" w:eastAsia="ar-SA"/>
        </w:rPr>
      </w:pPr>
    </w:p>
    <w:p w:rsidR="008E0C57" w:rsidRPr="00220E9E" w:rsidRDefault="008E0C57" w:rsidP="008E0C57">
      <w:pPr>
        <w:suppressAutoHyphens/>
        <w:jc w:val="both"/>
        <w:rPr>
          <w:rFonts w:ascii="Arial Narrow" w:hAnsi="Arial Narrow" w:cs="Times New Roman"/>
          <w:i/>
          <w:lang w:val="sr-Latn-CS" w:eastAsia="ar-SA"/>
        </w:rPr>
      </w:pPr>
      <w:r w:rsidRPr="00220E9E">
        <w:rPr>
          <w:rFonts w:ascii="Arial Narrow" w:hAnsi="Arial Narrow" w:cs="Times New Roman"/>
          <w:i/>
          <w:lang w:eastAsia="ar-SA"/>
        </w:rPr>
        <w:t>Potrebno</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ja</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da</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ponu</w:t>
      </w:r>
      <w:r w:rsidRPr="00220E9E">
        <w:rPr>
          <w:rFonts w:ascii="Arial Narrow" w:hAnsi="Arial Narrow" w:cs="Times New Roman"/>
          <w:i/>
          <w:lang w:val="sr-Latn-CS" w:eastAsia="ar-SA"/>
        </w:rPr>
        <w:t>đ</w:t>
      </w:r>
      <w:r w:rsidRPr="00220E9E">
        <w:rPr>
          <w:rFonts w:ascii="Arial Narrow" w:hAnsi="Arial Narrow" w:cs="Times New Roman"/>
          <w:i/>
          <w:lang w:eastAsia="ar-SA"/>
        </w:rPr>
        <w:t>a</w:t>
      </w:r>
      <w:r w:rsidRPr="00220E9E">
        <w:rPr>
          <w:rFonts w:ascii="Arial Narrow" w:hAnsi="Arial Narrow" w:cs="Times New Roman"/>
          <w:i/>
          <w:lang w:val="sr-Latn-CS" w:eastAsia="ar-SA"/>
        </w:rPr>
        <w:t xml:space="preserve">č </w:t>
      </w:r>
      <w:r w:rsidRPr="00220E9E">
        <w:rPr>
          <w:rFonts w:ascii="Arial Narrow" w:hAnsi="Arial Narrow" w:cs="Times New Roman"/>
          <w:i/>
          <w:lang w:eastAsia="ar-SA"/>
        </w:rPr>
        <w:t>u</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svojoj</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ponudi</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dostavi</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sljede</w:t>
      </w:r>
      <w:r w:rsidRPr="00220E9E">
        <w:rPr>
          <w:rFonts w:ascii="Arial Narrow" w:hAnsi="Arial Narrow" w:cs="Times New Roman"/>
          <w:i/>
          <w:lang w:val="sr-Latn-CS" w:eastAsia="ar-SA"/>
        </w:rPr>
        <w:t>ć</w:t>
      </w:r>
      <w:r w:rsidRPr="00220E9E">
        <w:rPr>
          <w:rFonts w:ascii="Arial Narrow" w:hAnsi="Arial Narrow" w:cs="Times New Roman"/>
          <w:i/>
          <w:lang w:eastAsia="ar-SA"/>
        </w:rPr>
        <w:t>u</w:t>
      </w:r>
      <w:r w:rsidRPr="00220E9E">
        <w:rPr>
          <w:rFonts w:ascii="Arial Narrow" w:hAnsi="Arial Narrow" w:cs="Times New Roman"/>
          <w:i/>
          <w:lang w:val="sr-Latn-CS" w:eastAsia="ar-SA"/>
        </w:rPr>
        <w:t xml:space="preserve"> </w:t>
      </w:r>
      <w:r w:rsidRPr="00220E9E">
        <w:rPr>
          <w:rFonts w:ascii="Arial Narrow" w:hAnsi="Arial Narrow" w:cs="Times New Roman"/>
          <w:i/>
          <w:lang w:eastAsia="ar-SA"/>
        </w:rPr>
        <w:t>izjavu</w:t>
      </w:r>
      <w:r w:rsidRPr="00220E9E">
        <w:rPr>
          <w:rFonts w:ascii="Arial Narrow" w:hAnsi="Arial Narrow" w:cs="Times New Roman"/>
          <w:i/>
          <w:lang w:val="sr-Latn-CS" w:eastAsia="ar-SA"/>
        </w:rPr>
        <w:t>:</w:t>
      </w:r>
    </w:p>
    <w:p w:rsidR="008E0C57" w:rsidRPr="00220E9E" w:rsidRDefault="008E0C57" w:rsidP="00220E9E">
      <w:pPr>
        <w:widowControl w:val="0"/>
        <w:numPr>
          <w:ilvl w:val="0"/>
          <w:numId w:val="38"/>
        </w:numPr>
        <w:suppressAutoHyphens/>
        <w:spacing w:after="0" w:line="100" w:lineRule="atLeast"/>
        <w:rPr>
          <w:rFonts w:ascii="Arial Narrow" w:eastAsia="Lucida Sans Unicode" w:hAnsi="Arial Narrow" w:cs="Times New Roman"/>
          <w:bCs/>
          <w:kern w:val="2"/>
          <w:lang w:val="sr-Latn-CS" w:eastAsia="hi-IN" w:bidi="hi-IN"/>
        </w:rPr>
      </w:pPr>
      <w:r w:rsidRPr="00220E9E">
        <w:rPr>
          <w:rFonts w:ascii="Arial Narrow" w:hAnsi="Arial Narrow" w:cs="Times New Roman"/>
          <w:lang w:val="sl-SI"/>
        </w:rPr>
        <w:t xml:space="preserve">Izjavu ponuđača da će  tokom ugovorenog perioda isporučivati suhomesnate proizvode </w:t>
      </w:r>
      <w:r w:rsidRPr="00220E9E">
        <w:rPr>
          <w:rFonts w:ascii="Arial Narrow" w:eastAsia="Lucida Sans Unicode" w:hAnsi="Arial Narrow" w:cs="Times New Roman"/>
          <w:bCs/>
          <w:kern w:val="2"/>
          <w:lang w:val="sr-Latn-CS" w:eastAsia="hi-IN" w:bidi="hi-IN"/>
        </w:rPr>
        <w:t>svakodnevno</w:t>
      </w:r>
      <w:r w:rsidR="002A6B6E" w:rsidRPr="00220E9E">
        <w:rPr>
          <w:rFonts w:ascii="Arial Narrow" w:eastAsia="Lucida Sans Unicode" w:hAnsi="Arial Narrow" w:cs="Times New Roman"/>
          <w:bCs/>
          <w:kern w:val="2"/>
          <w:lang w:val="sr-Latn-CS" w:eastAsia="hi-IN" w:bidi="hi-IN"/>
        </w:rPr>
        <w:t xml:space="preserve">, osim nedjeljom </w:t>
      </w:r>
      <w:r w:rsidRPr="00220E9E">
        <w:rPr>
          <w:rFonts w:ascii="Arial Narrow" w:eastAsia="Lucida Sans Unicode" w:hAnsi="Arial Narrow" w:cs="Times New Roman"/>
          <w:bCs/>
          <w:kern w:val="2"/>
          <w:lang w:val="sr-Latn-CS" w:eastAsia="hi-IN" w:bidi="hi-IN"/>
        </w:rPr>
        <w:t>na 5 lokacija (3 hotela u Budvi i 2 hotela u Petrovcu)</w:t>
      </w:r>
    </w:p>
    <w:p w:rsidR="008E0C57" w:rsidRPr="00220E9E" w:rsidRDefault="008E0C57" w:rsidP="008E0C57">
      <w:pPr>
        <w:tabs>
          <w:tab w:val="left" w:pos="360"/>
        </w:tabs>
        <w:spacing w:after="0" w:line="240" w:lineRule="auto"/>
        <w:jc w:val="both"/>
        <w:rPr>
          <w:rFonts w:ascii="Arial Narrow" w:hAnsi="Arial Narrow" w:cs="Times New Roman"/>
          <w:lang w:val="sl-SI"/>
        </w:rPr>
      </w:pPr>
      <w:r w:rsidRPr="00220E9E">
        <w:rPr>
          <w:rFonts w:ascii="Arial Narrow" w:hAnsi="Arial Narrow" w:cs="Times New Roman"/>
          <w:lang w:val="sl-SI"/>
        </w:rPr>
        <w:t>Zahtijevana izjava mora biti svojeručno potpisana od strane ovlašćenog lica ponuđača i ovjerena pečatom ponuđača.</w:t>
      </w:r>
    </w:p>
    <w:p w:rsidR="008E0C57" w:rsidRPr="00515C2B" w:rsidRDefault="008E0C57" w:rsidP="00183DA1">
      <w:pPr>
        <w:tabs>
          <w:tab w:val="left" w:pos="3907"/>
        </w:tabs>
        <w:rPr>
          <w:rFonts w:ascii="Arial Narrow" w:hAnsi="Arial Narrow" w:cs="Times New Roman"/>
          <w:color w:val="FF0000"/>
          <w:sz w:val="32"/>
          <w:szCs w:val="32"/>
          <w:lang w:val="sl-SI"/>
        </w:rPr>
      </w:pPr>
    </w:p>
    <w:p w:rsidR="005E35DB" w:rsidRPr="00220E9E"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l-SI" w:eastAsia="ar-SA"/>
        </w:rPr>
      </w:pPr>
      <w:bookmarkStart w:id="9" w:name="_Toc416180138"/>
      <w:bookmarkStart w:id="10" w:name="_Toc473188631"/>
      <w:bookmarkStart w:id="11" w:name="_Toc524084546"/>
      <w:r w:rsidRPr="00220E9E">
        <w:rPr>
          <w:rFonts w:ascii="Arial Narrow" w:eastAsia="PMingLiU" w:hAnsi="Arial Narrow" w:cs="Times New Roman"/>
          <w:b/>
          <w:bCs/>
          <w:sz w:val="28"/>
          <w:szCs w:val="28"/>
          <w:lang w:val="sl-SI" w:eastAsia="ar-SA"/>
        </w:rPr>
        <w:lastRenderedPageBreak/>
        <w:t>IZJAVA NARUČIOCA DA ĆE UREDNO IZMIRIVATI OBAVEZE PREMA IZABRANOM PONUĐAČU</w:t>
      </w:r>
      <w:r w:rsidRPr="00220E9E">
        <w:rPr>
          <w:rFonts w:ascii="Arial Narrow" w:eastAsia="PMingLiU" w:hAnsi="Arial Narrow" w:cs="Times New Roman"/>
          <w:b/>
          <w:bCs/>
          <w:i/>
          <w:iCs/>
          <w:sz w:val="28"/>
          <w:szCs w:val="28"/>
          <w:vertAlign w:val="superscript"/>
          <w:lang w:eastAsia="ar-SA"/>
        </w:rPr>
        <w:footnoteReference w:id="1"/>
      </w:r>
      <w:bookmarkEnd w:id="10"/>
      <w:bookmarkEnd w:id="11"/>
    </w:p>
    <w:p w:rsidR="005E35DB" w:rsidRPr="00220E9E" w:rsidRDefault="005E35DB" w:rsidP="005E35DB">
      <w:pPr>
        <w:tabs>
          <w:tab w:val="left" w:pos="1950"/>
        </w:tabs>
        <w:suppressAutoHyphens/>
        <w:rPr>
          <w:rFonts w:ascii="Arial Narrow" w:hAnsi="Arial Narrow" w:cs="Times New Roman"/>
          <w:lang w:val="sl-SI" w:eastAsia="ar-SA"/>
        </w:rPr>
      </w:pPr>
    </w:p>
    <w:p w:rsidR="005E35DB" w:rsidRPr="00220E9E"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20E9E">
        <w:rPr>
          <w:rFonts w:ascii="Arial Narrow" w:hAnsi="Arial Narrow" w:cs="Times New Roman"/>
          <w:sz w:val="24"/>
          <w:szCs w:val="24"/>
          <w:lang w:val="pl-PL" w:eastAsia="ar-SA"/>
        </w:rPr>
        <w:t xml:space="preserve">Hotelska grupa „Budvanska rivijera” a.d. Budva </w:t>
      </w:r>
    </w:p>
    <w:p w:rsidR="005E35DB" w:rsidRPr="00C23ED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23EDC">
        <w:rPr>
          <w:rFonts w:ascii="Arial Narrow" w:hAnsi="Arial Narrow" w:cs="Times New Roman"/>
          <w:sz w:val="24"/>
          <w:szCs w:val="24"/>
          <w:lang w:val="pl-PL" w:eastAsia="ar-SA"/>
        </w:rPr>
        <w:t>Broj: 04/1-</w:t>
      </w:r>
      <w:r w:rsidR="00C23EDC" w:rsidRPr="00C23EDC">
        <w:rPr>
          <w:rFonts w:ascii="Arial Narrow" w:hAnsi="Arial Narrow" w:cs="Times New Roman"/>
          <w:sz w:val="24"/>
          <w:szCs w:val="24"/>
          <w:lang w:val="pl-PL" w:eastAsia="ar-SA"/>
        </w:rPr>
        <w:t>3198</w:t>
      </w:r>
      <w:r w:rsidR="00A2081D" w:rsidRPr="00C23EDC">
        <w:rPr>
          <w:rFonts w:ascii="Arial Narrow" w:hAnsi="Arial Narrow" w:cs="Times New Roman"/>
          <w:sz w:val="24"/>
          <w:szCs w:val="24"/>
          <w:lang w:val="pl-PL" w:eastAsia="ar-SA"/>
        </w:rPr>
        <w:t>/1</w:t>
      </w:r>
    </w:p>
    <w:p w:rsidR="005E35DB" w:rsidRPr="00220E9E"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220E9E">
        <w:rPr>
          <w:rFonts w:ascii="Arial Narrow" w:hAnsi="Arial Narrow" w:cs="Times New Roman"/>
          <w:sz w:val="24"/>
          <w:szCs w:val="24"/>
          <w:lang w:val="pl-PL" w:eastAsia="ar-SA"/>
        </w:rPr>
        <w:t>Mjesto i datum: Budva</w:t>
      </w:r>
      <w:r w:rsidR="00536C4F" w:rsidRPr="00220E9E">
        <w:rPr>
          <w:rFonts w:ascii="Arial Narrow" w:hAnsi="Arial Narrow" w:cs="Times New Roman"/>
          <w:sz w:val="24"/>
          <w:szCs w:val="24"/>
          <w:lang w:val="pl-PL" w:eastAsia="ar-SA"/>
        </w:rPr>
        <w:t>,</w:t>
      </w:r>
      <w:r w:rsidRPr="00220E9E">
        <w:rPr>
          <w:rFonts w:ascii="Arial Narrow" w:hAnsi="Arial Narrow" w:cs="Times New Roman"/>
          <w:sz w:val="24"/>
          <w:szCs w:val="24"/>
          <w:lang w:val="pl-PL" w:eastAsia="ar-SA"/>
        </w:rPr>
        <w:t xml:space="preserve"> </w:t>
      </w:r>
      <w:r w:rsidR="00220E9E" w:rsidRPr="00220E9E">
        <w:rPr>
          <w:rFonts w:ascii="Arial Narrow" w:hAnsi="Arial Narrow" w:cs="Times New Roman"/>
          <w:sz w:val="24"/>
          <w:szCs w:val="24"/>
          <w:lang w:val="pl-PL" w:eastAsia="ar-SA"/>
        </w:rPr>
        <w:t>21</w:t>
      </w:r>
      <w:r w:rsidR="000A3BCA" w:rsidRPr="00220E9E">
        <w:rPr>
          <w:rFonts w:ascii="Arial Narrow" w:hAnsi="Arial Narrow" w:cs="Times New Roman"/>
          <w:sz w:val="24"/>
          <w:szCs w:val="24"/>
          <w:lang w:val="pl-PL" w:eastAsia="ar-SA"/>
        </w:rPr>
        <w:t>.</w:t>
      </w:r>
      <w:r w:rsidR="00220E9E" w:rsidRPr="00220E9E">
        <w:rPr>
          <w:rFonts w:ascii="Arial Narrow" w:hAnsi="Arial Narrow" w:cs="Times New Roman"/>
          <w:sz w:val="24"/>
          <w:szCs w:val="24"/>
          <w:lang w:val="pl-PL" w:eastAsia="ar-SA"/>
        </w:rPr>
        <w:t>06</w:t>
      </w:r>
      <w:r w:rsidR="000A3BCA" w:rsidRPr="00220E9E">
        <w:rPr>
          <w:rFonts w:ascii="Arial Narrow" w:hAnsi="Arial Narrow" w:cs="Times New Roman"/>
          <w:sz w:val="24"/>
          <w:szCs w:val="24"/>
          <w:lang w:val="pl-PL" w:eastAsia="ar-SA"/>
        </w:rPr>
        <w:t>.</w:t>
      </w:r>
      <w:r w:rsidR="00ED037A" w:rsidRPr="00220E9E">
        <w:rPr>
          <w:rFonts w:ascii="Arial Narrow" w:hAnsi="Arial Narrow" w:cs="Times New Roman"/>
          <w:sz w:val="24"/>
          <w:szCs w:val="24"/>
          <w:lang w:val="pl-PL" w:eastAsia="ar-SA"/>
        </w:rPr>
        <w:t>202</w:t>
      </w:r>
      <w:r w:rsidR="00220E9E" w:rsidRPr="00220E9E">
        <w:rPr>
          <w:rFonts w:ascii="Arial Narrow" w:hAnsi="Arial Narrow" w:cs="Times New Roman"/>
          <w:sz w:val="24"/>
          <w:szCs w:val="24"/>
          <w:lang w:val="pl-PL" w:eastAsia="ar-SA"/>
        </w:rPr>
        <w:t>4</w:t>
      </w:r>
      <w:r w:rsidRPr="00220E9E">
        <w:rPr>
          <w:rFonts w:ascii="Arial Narrow" w:hAnsi="Arial Narrow" w:cs="Times New Roman"/>
          <w:sz w:val="24"/>
          <w:szCs w:val="24"/>
          <w:lang w:val="pl-PL" w:eastAsia="ar-SA"/>
        </w:rPr>
        <w:t xml:space="preserve">. godine, </w:t>
      </w:r>
    </w:p>
    <w:p w:rsidR="005E35DB" w:rsidRPr="00220E9E"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220E9E"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220E9E" w:rsidRDefault="005E35DB" w:rsidP="005E35DB">
      <w:pPr>
        <w:suppressAutoHyphens/>
        <w:spacing w:after="0" w:line="240" w:lineRule="auto"/>
        <w:jc w:val="both"/>
        <w:rPr>
          <w:rFonts w:ascii="Arial Narrow" w:hAnsi="Arial Narrow" w:cs="Times New Roman"/>
          <w:sz w:val="24"/>
          <w:szCs w:val="24"/>
          <w:lang w:val="pl-PL" w:eastAsia="ar-SA"/>
        </w:rPr>
      </w:pPr>
    </w:p>
    <w:p w:rsidR="00ED037A" w:rsidRPr="00220E9E" w:rsidRDefault="00ED037A" w:rsidP="00ED037A">
      <w:pPr>
        <w:suppressAutoHyphens/>
        <w:spacing w:after="0" w:line="240" w:lineRule="auto"/>
        <w:ind w:firstLine="567"/>
        <w:jc w:val="both"/>
        <w:rPr>
          <w:rFonts w:ascii="Arial Narrow" w:hAnsi="Arial Narrow" w:cs="Times New Roman"/>
          <w:sz w:val="24"/>
          <w:szCs w:val="24"/>
          <w:lang w:val="pl-PL" w:eastAsia="ar-SA"/>
        </w:rPr>
      </w:pPr>
      <w:r w:rsidRPr="00220E9E">
        <w:rPr>
          <w:rFonts w:ascii="Arial Narrow" w:hAnsi="Arial Narrow" w:cs="Times New Roman"/>
          <w:sz w:val="24"/>
          <w:szCs w:val="24"/>
          <w:lang w:val="pl-PL" w:eastAsia="ar-SA"/>
        </w:rPr>
        <w:t xml:space="preserve">U skladu sa članom 27 stav 1 tačka 3 Pravilnika o uređivanju postupaka nabavki roba, usluga i radova u </w:t>
      </w:r>
      <w:r w:rsidR="00E64DD8" w:rsidRPr="00220E9E">
        <w:rPr>
          <w:rFonts w:ascii="Arial Narrow" w:hAnsi="Arial Narrow" w:cs="Times New Roman"/>
          <w:sz w:val="24"/>
          <w:szCs w:val="24"/>
          <w:lang w:val="pl-PL" w:eastAsia="ar-SA"/>
        </w:rPr>
        <w:t>H</w:t>
      </w:r>
      <w:r w:rsidRPr="00220E9E">
        <w:rPr>
          <w:rFonts w:ascii="Arial Narrow" w:hAnsi="Arial Narrow" w:cs="Times New Roman"/>
          <w:sz w:val="24"/>
          <w:szCs w:val="24"/>
          <w:lang w:val="pl-PL" w:eastAsia="ar-SA"/>
        </w:rPr>
        <w:t>otelskoj grupi „Budvanska rivijera” AD Budva  (broj 02-4960/6 od 15.09.2021. godine)   Jovan Gregović, Izvršni direktor kao ovlašćeno lice Hotelske grupe „Budvanska rivijera” AD Budva , daje</w:t>
      </w:r>
    </w:p>
    <w:p w:rsidR="005E35DB" w:rsidRPr="00220E9E"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515C2B"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86654B" w:rsidRDefault="005E35DB" w:rsidP="005E35DB">
      <w:pPr>
        <w:suppressAutoHyphens/>
        <w:spacing w:after="0" w:line="240" w:lineRule="auto"/>
        <w:jc w:val="center"/>
        <w:rPr>
          <w:rFonts w:ascii="Arial Narrow" w:hAnsi="Arial Narrow" w:cs="Times New Roman"/>
          <w:sz w:val="24"/>
          <w:szCs w:val="24"/>
          <w:lang w:val="pl-PL" w:eastAsia="ar-SA"/>
        </w:rPr>
      </w:pPr>
      <w:r w:rsidRPr="0086654B">
        <w:rPr>
          <w:rFonts w:ascii="Arial Narrow" w:hAnsi="Arial Narrow" w:cs="Times New Roman"/>
          <w:b/>
          <w:bCs/>
          <w:sz w:val="32"/>
          <w:szCs w:val="32"/>
          <w:lang w:val="pl-PL" w:eastAsia="ar-SA"/>
        </w:rPr>
        <w:t>I z j a v u</w:t>
      </w:r>
    </w:p>
    <w:p w:rsidR="005E35DB" w:rsidRPr="0086654B"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86654B" w:rsidRDefault="005E35DB" w:rsidP="005E35DB">
      <w:pPr>
        <w:suppressAutoHyphens/>
        <w:spacing w:after="0" w:line="240" w:lineRule="auto"/>
        <w:jc w:val="both"/>
        <w:rPr>
          <w:rFonts w:ascii="Arial Narrow" w:hAnsi="Arial Narrow" w:cs="Times New Roman"/>
          <w:sz w:val="24"/>
          <w:szCs w:val="24"/>
          <w:lang w:val="pl-PL" w:eastAsia="ar-SA"/>
        </w:rPr>
      </w:pPr>
    </w:p>
    <w:p w:rsidR="0086654B" w:rsidRPr="0086654B" w:rsidRDefault="0086654B" w:rsidP="0086654B">
      <w:pPr>
        <w:suppressAutoHyphens/>
        <w:spacing w:after="0" w:line="240" w:lineRule="auto"/>
        <w:jc w:val="both"/>
        <w:rPr>
          <w:rFonts w:ascii="Arial Narrow" w:hAnsi="Arial Narrow" w:cs="Times New Roman"/>
          <w:sz w:val="24"/>
          <w:szCs w:val="24"/>
          <w:lang w:val="pl-PL" w:eastAsia="ar-SA"/>
        </w:rPr>
      </w:pPr>
      <w:r w:rsidRPr="0086654B">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6E32F7" w:rsidRPr="0086654B"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86654B"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86654B" w:rsidRDefault="005E35DB" w:rsidP="005E35DB">
      <w:pPr>
        <w:tabs>
          <w:tab w:val="left" w:pos="1950"/>
        </w:tabs>
        <w:suppressAutoHyphens/>
        <w:rPr>
          <w:rFonts w:ascii="Arial Narrow" w:hAnsi="Arial Narrow" w:cs="Times New Roman"/>
          <w:lang w:val="pl-PL" w:eastAsia="ar-SA"/>
        </w:rPr>
      </w:pPr>
    </w:p>
    <w:p w:rsidR="005E35DB" w:rsidRPr="0086654B"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86654B">
        <w:rPr>
          <w:rFonts w:ascii="Arial Narrow" w:hAnsi="Arial Narrow" w:cs="Times New Roman"/>
          <w:sz w:val="24"/>
          <w:szCs w:val="24"/>
          <w:lang w:val="sr-Latn-CS" w:eastAsia="ar-SA"/>
        </w:rPr>
        <w:t xml:space="preserve">   Ovlašćeno lice naručioca </w:t>
      </w:r>
    </w:p>
    <w:p w:rsidR="005E35DB" w:rsidRPr="0086654B"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86654B">
        <w:rPr>
          <w:rFonts w:ascii="Arial Narrow" w:hAnsi="Arial Narrow" w:cs="Times New Roman"/>
          <w:sz w:val="24"/>
          <w:szCs w:val="24"/>
          <w:lang w:val="sr-Latn-CS" w:eastAsia="ar-SA"/>
        </w:rPr>
        <w:t xml:space="preserve"> Izvršn</w:t>
      </w:r>
      <w:r w:rsidR="00ED037A" w:rsidRPr="0086654B">
        <w:rPr>
          <w:rFonts w:ascii="Arial Narrow" w:hAnsi="Arial Narrow" w:cs="Times New Roman"/>
          <w:sz w:val="24"/>
          <w:szCs w:val="24"/>
          <w:lang w:val="sr-Latn-CS" w:eastAsia="ar-SA"/>
        </w:rPr>
        <w:t>i</w:t>
      </w:r>
      <w:r w:rsidRPr="0086654B">
        <w:rPr>
          <w:rFonts w:ascii="Arial Narrow" w:hAnsi="Arial Narrow" w:cs="Times New Roman"/>
          <w:sz w:val="24"/>
          <w:szCs w:val="24"/>
          <w:lang w:val="sr-Latn-CS" w:eastAsia="ar-SA"/>
        </w:rPr>
        <w:t xml:space="preserve"> direktor </w:t>
      </w:r>
    </w:p>
    <w:p w:rsidR="005E35DB" w:rsidRPr="0086654B" w:rsidRDefault="00ED037A" w:rsidP="005E35DB">
      <w:pPr>
        <w:suppressAutoHyphens/>
        <w:spacing w:after="0" w:line="240" w:lineRule="auto"/>
        <w:ind w:left="2124" w:firstLine="708"/>
        <w:jc w:val="right"/>
        <w:rPr>
          <w:rFonts w:ascii="Arial Narrow" w:hAnsi="Arial Narrow" w:cs="Times New Roman"/>
          <w:sz w:val="24"/>
          <w:szCs w:val="24"/>
          <w:lang w:val="sr-Latn-CS" w:eastAsia="ar-SA"/>
        </w:rPr>
      </w:pPr>
      <w:r w:rsidRPr="0086654B">
        <w:rPr>
          <w:rFonts w:ascii="Arial Narrow" w:hAnsi="Arial Narrow" w:cs="Times New Roman"/>
          <w:sz w:val="24"/>
          <w:szCs w:val="24"/>
          <w:lang w:val="sr-Latn-CS" w:eastAsia="ar-SA"/>
        </w:rPr>
        <w:t>Jovan Gregović</w:t>
      </w:r>
      <w:r w:rsidR="005E35DB" w:rsidRPr="0086654B">
        <w:rPr>
          <w:rFonts w:ascii="Arial Narrow" w:hAnsi="Arial Narrow" w:cs="Times New Roman"/>
          <w:sz w:val="24"/>
          <w:szCs w:val="24"/>
          <w:lang w:val="sr-Latn-CS" w:eastAsia="ar-SA"/>
        </w:rPr>
        <w:t xml:space="preserve"> </w:t>
      </w:r>
    </w:p>
    <w:p w:rsidR="005E35DB" w:rsidRPr="0086654B" w:rsidRDefault="005E35DB" w:rsidP="005E35DB">
      <w:pPr>
        <w:suppressAutoHyphens/>
        <w:spacing w:after="0" w:line="240" w:lineRule="auto"/>
        <w:ind w:left="2124" w:firstLine="708"/>
        <w:jc w:val="right"/>
        <w:rPr>
          <w:rFonts w:ascii="Arial Narrow" w:hAnsi="Arial Narrow" w:cs="Times New Roman"/>
          <w:lang w:val="sr-Latn-CS" w:eastAsia="ar-SA"/>
        </w:rPr>
      </w:pPr>
      <w:r w:rsidRPr="0086654B">
        <w:rPr>
          <w:rFonts w:ascii="Arial Narrow" w:hAnsi="Arial Narrow" w:cs="Times New Roman"/>
          <w:sz w:val="24"/>
          <w:szCs w:val="24"/>
          <w:lang w:val="sr-Latn-CS" w:eastAsia="ar-SA"/>
        </w:rPr>
        <w:t xml:space="preserve">______________________ </w:t>
      </w:r>
    </w:p>
    <w:p w:rsidR="005E35DB" w:rsidRPr="0086654B" w:rsidRDefault="005E35DB" w:rsidP="005E35DB">
      <w:pPr>
        <w:tabs>
          <w:tab w:val="left" w:pos="1950"/>
        </w:tabs>
        <w:suppressAutoHyphens/>
        <w:rPr>
          <w:rFonts w:ascii="Arial Narrow" w:hAnsi="Arial Narrow" w:cs="Times New Roman"/>
          <w:bCs/>
          <w:sz w:val="28"/>
          <w:szCs w:val="28"/>
          <w:lang w:val="sr-Latn-CS" w:eastAsia="ar-SA"/>
        </w:rPr>
      </w:pPr>
      <w:r w:rsidRPr="0086654B">
        <w:rPr>
          <w:rFonts w:ascii="Arial Narrow" w:hAnsi="Arial Narrow" w:cs="Times New Roman"/>
          <w:lang w:val="sr-Latn-CS" w:eastAsia="ar-SA"/>
        </w:rPr>
        <w:t xml:space="preserve">                                         </w:t>
      </w:r>
    </w:p>
    <w:p w:rsidR="005E35DB" w:rsidRPr="00515C2B"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515C2B" w:rsidRDefault="005E35DB" w:rsidP="005E35DB">
      <w:pPr>
        <w:suppressAutoHyphens/>
        <w:rPr>
          <w:rFonts w:ascii="Arial Narrow" w:hAnsi="Arial Narrow" w:cs="Times New Roman"/>
          <w:bCs/>
          <w:color w:val="FF0000"/>
          <w:sz w:val="28"/>
          <w:szCs w:val="28"/>
          <w:lang w:val="sr-Latn-CS" w:eastAsia="ar-SA"/>
        </w:rPr>
      </w:pPr>
    </w:p>
    <w:p w:rsidR="005E35DB" w:rsidRPr="00515C2B" w:rsidRDefault="005E35DB" w:rsidP="005E35DB">
      <w:pPr>
        <w:suppressAutoHyphens/>
        <w:rPr>
          <w:rFonts w:ascii="Arial Narrow" w:hAnsi="Arial Narrow" w:cs="Times New Roman"/>
          <w:bCs/>
          <w:color w:val="FF0000"/>
          <w:sz w:val="28"/>
          <w:szCs w:val="28"/>
          <w:lang w:val="sr-Latn-CS" w:eastAsia="ar-SA"/>
        </w:rPr>
      </w:pPr>
    </w:p>
    <w:p w:rsidR="005E35DB" w:rsidRPr="00515C2B" w:rsidRDefault="005E35DB" w:rsidP="005E35DB">
      <w:pPr>
        <w:suppressAutoHyphens/>
        <w:rPr>
          <w:rFonts w:ascii="Arial Narrow" w:hAnsi="Arial Narrow" w:cs="Times New Roman"/>
          <w:bCs/>
          <w:color w:val="FF0000"/>
          <w:sz w:val="28"/>
          <w:szCs w:val="28"/>
          <w:lang w:val="sr-Latn-CS" w:eastAsia="ar-SA"/>
        </w:rPr>
      </w:pPr>
    </w:p>
    <w:p w:rsidR="005E35DB" w:rsidRPr="00515C2B" w:rsidRDefault="005E35DB" w:rsidP="005E35DB">
      <w:pPr>
        <w:suppressAutoHyphens/>
        <w:rPr>
          <w:rFonts w:ascii="Arial Narrow" w:hAnsi="Arial Narrow" w:cs="Times New Roman"/>
          <w:bCs/>
          <w:color w:val="FF0000"/>
          <w:sz w:val="28"/>
          <w:szCs w:val="28"/>
          <w:lang w:val="sr-Latn-CS" w:eastAsia="ar-SA"/>
        </w:rPr>
      </w:pPr>
    </w:p>
    <w:p w:rsidR="005018B7" w:rsidRPr="00515C2B" w:rsidRDefault="005018B7" w:rsidP="005E35DB">
      <w:pPr>
        <w:suppressAutoHyphens/>
        <w:rPr>
          <w:rFonts w:ascii="Arial Narrow" w:hAnsi="Arial Narrow" w:cs="Times New Roman"/>
          <w:bCs/>
          <w:color w:val="FF0000"/>
          <w:sz w:val="28"/>
          <w:szCs w:val="28"/>
          <w:lang w:val="sr-Latn-CS" w:eastAsia="ar-SA"/>
        </w:rPr>
      </w:pPr>
    </w:p>
    <w:p w:rsidR="00ED037A" w:rsidRPr="00515C2B" w:rsidRDefault="00ED037A" w:rsidP="005E35DB">
      <w:pPr>
        <w:suppressAutoHyphens/>
        <w:rPr>
          <w:rFonts w:ascii="Arial Narrow" w:hAnsi="Arial Narrow" w:cs="Times New Roman"/>
          <w:bCs/>
          <w:color w:val="FF0000"/>
          <w:sz w:val="28"/>
          <w:szCs w:val="28"/>
          <w:lang w:val="sr-Latn-CS" w:eastAsia="ar-SA"/>
        </w:rPr>
      </w:pPr>
    </w:p>
    <w:p w:rsidR="00ED037A" w:rsidRPr="00515C2B" w:rsidRDefault="00ED037A" w:rsidP="005E35DB">
      <w:pPr>
        <w:suppressAutoHyphens/>
        <w:rPr>
          <w:rFonts w:ascii="Arial Narrow" w:hAnsi="Arial Narrow" w:cs="Times New Roman"/>
          <w:bCs/>
          <w:color w:val="FF0000"/>
          <w:sz w:val="28"/>
          <w:szCs w:val="28"/>
          <w:lang w:val="sr-Latn-CS" w:eastAsia="ar-SA"/>
        </w:rPr>
      </w:pPr>
    </w:p>
    <w:p w:rsidR="005E35DB" w:rsidRPr="00677E16"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524084547"/>
      <w:r w:rsidRPr="00677E16">
        <w:rPr>
          <w:rFonts w:ascii="Arial Narrow" w:eastAsia="PMingLiU" w:hAnsi="Arial Narrow" w:cs="Times New Roman"/>
          <w:b/>
          <w:bCs/>
          <w:sz w:val="28"/>
          <w:szCs w:val="28"/>
          <w:lang w:eastAsia="ar-SA"/>
        </w:rPr>
        <w:lastRenderedPageBreak/>
        <w:t>IZJAVA</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sz w:val="28"/>
          <w:szCs w:val="28"/>
          <w:lang w:eastAsia="ar-SA"/>
        </w:rPr>
        <w:t>NARU</w:t>
      </w:r>
      <w:r w:rsidRPr="00677E16">
        <w:rPr>
          <w:rFonts w:ascii="Arial Narrow" w:eastAsia="PMingLiU" w:hAnsi="Arial Narrow" w:cs="Times New Roman"/>
          <w:b/>
          <w:bCs/>
          <w:sz w:val="28"/>
          <w:szCs w:val="28"/>
          <w:lang w:val="sr-Latn-CS" w:eastAsia="ar-SA"/>
        </w:rPr>
        <w:t>Č</w:t>
      </w:r>
      <w:r w:rsidRPr="00677E16">
        <w:rPr>
          <w:rFonts w:ascii="Arial Narrow" w:eastAsia="PMingLiU" w:hAnsi="Arial Narrow" w:cs="Times New Roman"/>
          <w:b/>
          <w:bCs/>
          <w:sz w:val="28"/>
          <w:szCs w:val="28"/>
          <w:lang w:eastAsia="ar-SA"/>
        </w:rPr>
        <w:t>IOCA</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sz w:val="20"/>
          <w:szCs w:val="20"/>
          <w:lang w:eastAsia="ar-SA"/>
        </w:rPr>
        <w:t>OV</w:t>
      </w:r>
      <w:r w:rsidR="00236015" w:rsidRPr="00677E16">
        <w:rPr>
          <w:rFonts w:ascii="Arial Narrow" w:eastAsia="PMingLiU" w:hAnsi="Arial Narrow" w:cs="Times New Roman"/>
          <w:b/>
          <w:bCs/>
          <w:sz w:val="20"/>
          <w:szCs w:val="20"/>
          <w:lang w:eastAsia="ar-SA"/>
        </w:rPr>
        <w:t>LA</w:t>
      </w:r>
      <w:r w:rsidR="00236015" w:rsidRPr="00677E16">
        <w:rPr>
          <w:rFonts w:ascii="Arial Narrow" w:eastAsia="PMingLiU" w:hAnsi="Arial Narrow" w:cs="Times New Roman"/>
          <w:b/>
          <w:bCs/>
          <w:sz w:val="20"/>
          <w:szCs w:val="20"/>
          <w:lang w:val="sr-Latn-CS" w:eastAsia="ar-SA"/>
        </w:rPr>
        <w:t>ŠĆ</w:t>
      </w:r>
      <w:r w:rsidR="00236015" w:rsidRPr="00677E16">
        <w:rPr>
          <w:rFonts w:ascii="Arial Narrow" w:eastAsia="PMingLiU" w:hAnsi="Arial Narrow" w:cs="Times New Roman"/>
          <w:b/>
          <w:bCs/>
          <w:sz w:val="20"/>
          <w:szCs w:val="20"/>
          <w:lang w:eastAsia="ar-SA"/>
        </w:rPr>
        <w:t>ENO</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LICE</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SLU</w:t>
      </w:r>
      <w:r w:rsidR="00236015" w:rsidRPr="00677E16">
        <w:rPr>
          <w:rFonts w:ascii="Arial Narrow" w:eastAsia="PMingLiU" w:hAnsi="Arial Narrow" w:cs="Times New Roman"/>
          <w:b/>
          <w:bCs/>
          <w:sz w:val="20"/>
          <w:szCs w:val="20"/>
          <w:lang w:val="sr-Latn-CS" w:eastAsia="ar-SA"/>
        </w:rPr>
        <w:t>Ž</w:t>
      </w:r>
      <w:r w:rsidR="00236015" w:rsidRPr="00677E16">
        <w:rPr>
          <w:rFonts w:ascii="Arial Narrow" w:eastAsia="PMingLiU" w:hAnsi="Arial Narrow" w:cs="Times New Roman"/>
          <w:b/>
          <w:bCs/>
          <w:sz w:val="20"/>
          <w:szCs w:val="20"/>
          <w:lang w:eastAsia="ar-SA"/>
        </w:rPr>
        <w:t>BENIK</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ZA</w:t>
      </w:r>
      <w:r w:rsidR="00236015"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NABAVKE</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I</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LICA</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KOJA</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S</w:t>
      </w:r>
      <w:r w:rsidR="00236015" w:rsidRPr="00677E16">
        <w:rPr>
          <w:rFonts w:ascii="Arial Narrow" w:eastAsia="PMingLiU" w:hAnsi="Arial Narrow" w:cs="Times New Roman"/>
          <w:b/>
          <w:bCs/>
          <w:sz w:val="20"/>
          <w:szCs w:val="20"/>
          <w:lang w:eastAsia="ar-SA"/>
        </w:rPr>
        <w:t>U</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U</w:t>
      </w:r>
      <w:r w:rsidR="00236015" w:rsidRPr="00677E16">
        <w:rPr>
          <w:rFonts w:ascii="Arial Narrow" w:eastAsia="PMingLiU" w:hAnsi="Arial Narrow" w:cs="Times New Roman"/>
          <w:b/>
          <w:bCs/>
          <w:sz w:val="20"/>
          <w:szCs w:val="20"/>
          <w:lang w:val="sr-Latn-CS" w:eastAsia="ar-SA"/>
        </w:rPr>
        <w:t>Č</w:t>
      </w:r>
      <w:r w:rsidR="00236015" w:rsidRPr="00677E16">
        <w:rPr>
          <w:rFonts w:ascii="Arial Narrow" w:eastAsia="PMingLiU" w:hAnsi="Arial Narrow" w:cs="Times New Roman"/>
          <w:b/>
          <w:bCs/>
          <w:sz w:val="20"/>
          <w:szCs w:val="20"/>
          <w:lang w:eastAsia="ar-SA"/>
        </w:rPr>
        <w:t>ESTVOVALA</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U</w:t>
      </w:r>
      <w:r w:rsidR="00236015" w:rsidRPr="00677E16">
        <w:rPr>
          <w:rFonts w:ascii="Arial Narrow" w:eastAsia="PMingLiU" w:hAnsi="Arial Narrow" w:cs="Times New Roman"/>
          <w:b/>
          <w:bCs/>
          <w:sz w:val="20"/>
          <w:szCs w:val="20"/>
          <w:lang w:val="sr-Latn-CS" w:eastAsia="ar-SA"/>
        </w:rPr>
        <w:t xml:space="preserve"> </w:t>
      </w:r>
      <w:r w:rsidR="00236015" w:rsidRPr="00677E16">
        <w:rPr>
          <w:rFonts w:ascii="Arial Narrow" w:eastAsia="PMingLiU" w:hAnsi="Arial Narrow" w:cs="Times New Roman"/>
          <w:b/>
          <w:bCs/>
          <w:sz w:val="20"/>
          <w:szCs w:val="20"/>
          <w:lang w:eastAsia="ar-SA"/>
        </w:rPr>
        <w:t>PLANIRANJU</w:t>
      </w:r>
      <w:r w:rsidR="00236015"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0"/>
          <w:szCs w:val="20"/>
          <w:lang w:eastAsia="ar-SA"/>
        </w:rPr>
        <w:t>NABAVKE</w:t>
      </w:r>
      <w:r w:rsidRPr="00677E16">
        <w:rPr>
          <w:rFonts w:ascii="Arial Narrow" w:eastAsia="PMingLiU" w:hAnsi="Arial Narrow" w:cs="Times New Roman"/>
          <w:b/>
          <w:bCs/>
          <w:sz w:val="20"/>
          <w:szCs w:val="20"/>
          <w:lang w:val="sr-Latn-CS" w:eastAsia="ar-SA"/>
        </w:rPr>
        <w:t xml:space="preserve">) </w:t>
      </w:r>
      <w:r w:rsidRPr="00677E16">
        <w:rPr>
          <w:rFonts w:ascii="Arial Narrow" w:eastAsia="PMingLiU" w:hAnsi="Arial Narrow" w:cs="Times New Roman"/>
          <w:b/>
          <w:bCs/>
          <w:sz w:val="28"/>
          <w:szCs w:val="28"/>
          <w:lang w:eastAsia="ar-SA"/>
        </w:rPr>
        <w:t>O</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sz w:val="28"/>
          <w:szCs w:val="28"/>
          <w:lang w:eastAsia="ar-SA"/>
        </w:rPr>
        <w:t>NEPOSTOJANJU</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sz w:val="28"/>
          <w:szCs w:val="28"/>
          <w:lang w:eastAsia="ar-SA"/>
        </w:rPr>
        <w:t>SUKOBA</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sz w:val="28"/>
          <w:szCs w:val="28"/>
          <w:lang w:eastAsia="ar-SA"/>
        </w:rPr>
        <w:t>INTERESA</w:t>
      </w:r>
      <w:r w:rsidRPr="00677E16">
        <w:rPr>
          <w:rFonts w:ascii="Arial Narrow" w:eastAsia="PMingLiU" w:hAnsi="Arial Narrow" w:cs="Times New Roman"/>
          <w:b/>
          <w:bCs/>
          <w:sz w:val="28"/>
          <w:szCs w:val="28"/>
          <w:lang w:val="sr-Latn-CS" w:eastAsia="ar-SA"/>
        </w:rPr>
        <w:t xml:space="preserve"> </w:t>
      </w:r>
      <w:r w:rsidRPr="00677E16">
        <w:rPr>
          <w:rFonts w:ascii="Arial Narrow" w:eastAsia="PMingLiU" w:hAnsi="Arial Narrow" w:cs="Times New Roman"/>
          <w:b/>
          <w:bCs/>
          <w:i/>
          <w:iCs/>
          <w:sz w:val="28"/>
          <w:szCs w:val="28"/>
          <w:vertAlign w:val="superscript"/>
          <w:lang w:eastAsia="ar-SA"/>
        </w:rPr>
        <w:footnoteReference w:id="2"/>
      </w:r>
      <w:bookmarkEnd w:id="12"/>
      <w:bookmarkEnd w:id="13"/>
    </w:p>
    <w:p w:rsidR="005E35DB" w:rsidRPr="00677E16" w:rsidRDefault="005E35DB" w:rsidP="005E35DB">
      <w:pPr>
        <w:suppressAutoHyphens/>
        <w:spacing w:after="0" w:line="240" w:lineRule="auto"/>
        <w:rPr>
          <w:rFonts w:ascii="Arial Narrow" w:hAnsi="Arial Narrow" w:cs="Times New Roman"/>
          <w:bCs/>
          <w:sz w:val="28"/>
          <w:szCs w:val="28"/>
          <w:lang w:val="sr-Latn-CS" w:eastAsia="ar-SA"/>
        </w:rPr>
      </w:pPr>
    </w:p>
    <w:p w:rsidR="005E35DB" w:rsidRPr="00677E16"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677E16">
        <w:rPr>
          <w:rFonts w:ascii="Arial Narrow" w:hAnsi="Arial Narrow" w:cs="Times New Roman"/>
          <w:sz w:val="24"/>
          <w:szCs w:val="24"/>
          <w:lang w:val="pl-PL" w:eastAsia="ar-SA"/>
        </w:rPr>
        <w:t xml:space="preserve">Hotelska grupa „Budvanska rivijera” a.d. Budva </w:t>
      </w:r>
    </w:p>
    <w:p w:rsidR="005E35DB" w:rsidRPr="00C23ED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23EDC">
        <w:rPr>
          <w:rFonts w:ascii="Arial Narrow" w:hAnsi="Arial Narrow" w:cs="Times New Roman"/>
          <w:sz w:val="24"/>
          <w:szCs w:val="24"/>
          <w:lang w:val="pl-PL" w:eastAsia="ar-SA"/>
        </w:rPr>
        <w:t>Broj: 04/</w:t>
      </w:r>
      <w:r w:rsidR="00AE72A3" w:rsidRPr="00C23EDC">
        <w:rPr>
          <w:rFonts w:ascii="Arial Narrow" w:hAnsi="Arial Narrow" w:cs="Times New Roman"/>
          <w:sz w:val="24"/>
          <w:szCs w:val="24"/>
          <w:lang w:val="pl-PL" w:eastAsia="ar-SA"/>
        </w:rPr>
        <w:t>1-</w:t>
      </w:r>
      <w:r w:rsidR="00C23EDC" w:rsidRPr="00C23EDC">
        <w:rPr>
          <w:rFonts w:ascii="Arial Narrow" w:hAnsi="Arial Narrow" w:cs="Times New Roman"/>
          <w:sz w:val="24"/>
          <w:szCs w:val="24"/>
          <w:lang w:val="pl-PL" w:eastAsia="ar-SA"/>
        </w:rPr>
        <w:t>3198</w:t>
      </w:r>
      <w:r w:rsidR="00A2081D" w:rsidRPr="00C23EDC">
        <w:rPr>
          <w:rFonts w:ascii="Arial Narrow" w:hAnsi="Arial Narrow" w:cs="Times New Roman"/>
          <w:sz w:val="24"/>
          <w:szCs w:val="24"/>
          <w:lang w:val="pl-PL" w:eastAsia="ar-SA"/>
        </w:rPr>
        <w:t>/2</w:t>
      </w:r>
    </w:p>
    <w:p w:rsidR="005E35DB" w:rsidRPr="00677E16"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677E16">
        <w:rPr>
          <w:rFonts w:ascii="Arial Narrow" w:hAnsi="Arial Narrow" w:cs="Times New Roman"/>
          <w:sz w:val="24"/>
          <w:szCs w:val="24"/>
          <w:lang w:val="pl-PL" w:eastAsia="ar-SA"/>
        </w:rPr>
        <w:t>Mjesto i datum: Budva</w:t>
      </w:r>
      <w:r w:rsidR="000A3BCA" w:rsidRPr="00677E16">
        <w:rPr>
          <w:rFonts w:ascii="Arial Narrow" w:hAnsi="Arial Narrow" w:cs="Times New Roman"/>
          <w:sz w:val="24"/>
          <w:szCs w:val="24"/>
          <w:lang w:val="pl-PL" w:eastAsia="ar-SA"/>
        </w:rPr>
        <w:t xml:space="preserve">, </w:t>
      </w:r>
      <w:r w:rsidR="00677E16" w:rsidRPr="00677E16">
        <w:rPr>
          <w:rFonts w:ascii="Arial Narrow" w:hAnsi="Arial Narrow" w:cs="Times New Roman"/>
          <w:sz w:val="24"/>
          <w:szCs w:val="24"/>
          <w:lang w:val="pl-PL" w:eastAsia="ar-SA"/>
        </w:rPr>
        <w:t>21</w:t>
      </w:r>
      <w:r w:rsidR="000A3BCA" w:rsidRPr="00677E16">
        <w:rPr>
          <w:rFonts w:ascii="Arial Narrow" w:hAnsi="Arial Narrow" w:cs="Times New Roman"/>
          <w:sz w:val="24"/>
          <w:szCs w:val="24"/>
          <w:lang w:val="pl-PL" w:eastAsia="ar-SA"/>
        </w:rPr>
        <w:t>.</w:t>
      </w:r>
      <w:r w:rsidR="00677E16" w:rsidRPr="00677E16">
        <w:rPr>
          <w:rFonts w:ascii="Arial Narrow" w:hAnsi="Arial Narrow" w:cs="Times New Roman"/>
          <w:sz w:val="24"/>
          <w:szCs w:val="24"/>
          <w:lang w:val="pl-PL" w:eastAsia="ar-SA"/>
        </w:rPr>
        <w:t>06</w:t>
      </w:r>
      <w:r w:rsidR="000A3BCA" w:rsidRPr="00677E16">
        <w:rPr>
          <w:rFonts w:ascii="Arial Narrow" w:hAnsi="Arial Narrow" w:cs="Times New Roman"/>
          <w:sz w:val="24"/>
          <w:szCs w:val="24"/>
          <w:lang w:val="pl-PL" w:eastAsia="ar-SA"/>
        </w:rPr>
        <w:t>.</w:t>
      </w:r>
      <w:r w:rsidR="00BE7E62" w:rsidRPr="00677E16">
        <w:rPr>
          <w:rFonts w:ascii="Arial Narrow" w:hAnsi="Arial Narrow" w:cs="Times New Roman"/>
          <w:sz w:val="24"/>
          <w:szCs w:val="24"/>
          <w:lang w:val="pl-PL" w:eastAsia="ar-SA"/>
        </w:rPr>
        <w:t>202</w:t>
      </w:r>
      <w:r w:rsidR="00677E16" w:rsidRPr="00677E16">
        <w:rPr>
          <w:rFonts w:ascii="Arial Narrow" w:hAnsi="Arial Narrow" w:cs="Times New Roman"/>
          <w:sz w:val="24"/>
          <w:szCs w:val="24"/>
          <w:lang w:val="pl-PL" w:eastAsia="ar-SA"/>
        </w:rPr>
        <w:t>4</w:t>
      </w:r>
      <w:r w:rsidR="006F3B90" w:rsidRPr="00677E16">
        <w:rPr>
          <w:rFonts w:ascii="Arial Narrow" w:hAnsi="Arial Narrow" w:cs="Times New Roman"/>
          <w:sz w:val="24"/>
          <w:szCs w:val="24"/>
          <w:lang w:val="pl-PL" w:eastAsia="ar-SA"/>
        </w:rPr>
        <w:t>. godine</w:t>
      </w:r>
      <w:r w:rsidRPr="00677E16">
        <w:rPr>
          <w:rFonts w:ascii="Arial Narrow" w:hAnsi="Arial Narrow" w:cs="Times New Roman"/>
          <w:sz w:val="24"/>
          <w:szCs w:val="24"/>
          <w:lang w:val="pl-PL" w:eastAsia="ar-SA"/>
        </w:rPr>
        <w:t xml:space="preserve"> </w:t>
      </w:r>
    </w:p>
    <w:p w:rsidR="005E35DB" w:rsidRPr="00677E16"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677E16" w:rsidRDefault="005E35DB" w:rsidP="005E35DB">
      <w:pPr>
        <w:suppressAutoHyphens/>
        <w:spacing w:after="0" w:line="240" w:lineRule="auto"/>
        <w:rPr>
          <w:rFonts w:ascii="Arial Narrow" w:hAnsi="Arial Narrow" w:cs="Times New Roman"/>
          <w:b/>
          <w:bCs/>
          <w:sz w:val="24"/>
          <w:szCs w:val="24"/>
          <w:lang w:val="sr-Latn-CS" w:eastAsia="ar-SA"/>
        </w:rPr>
      </w:pPr>
    </w:p>
    <w:p w:rsidR="00ED037A" w:rsidRPr="00677E16" w:rsidRDefault="00ED037A" w:rsidP="00ED037A">
      <w:pPr>
        <w:suppressAutoHyphens/>
        <w:spacing w:after="0" w:line="240" w:lineRule="auto"/>
        <w:jc w:val="both"/>
        <w:rPr>
          <w:rFonts w:ascii="Arial Narrow" w:hAnsi="Arial Narrow" w:cs="Times New Roman"/>
          <w:sz w:val="24"/>
          <w:szCs w:val="24"/>
          <w:lang w:val="sr-Latn-CS" w:eastAsia="ar-SA"/>
        </w:rPr>
      </w:pPr>
      <w:r w:rsidRPr="00677E16">
        <w:rPr>
          <w:rFonts w:ascii="Arial Narrow" w:hAnsi="Arial Narrow" w:cs="Times New Roman"/>
          <w:sz w:val="24"/>
          <w:szCs w:val="24"/>
          <w:lang w:val="pl-PL" w:eastAsia="ar-SA"/>
        </w:rPr>
        <w:t xml:space="preserve">              U skladu sa članom 8.  Pravilnika o uređivanju postupaka nabavki roba, usluga i radova u </w:t>
      </w:r>
      <w:r w:rsidR="00E64DD8" w:rsidRPr="00677E16">
        <w:rPr>
          <w:rFonts w:ascii="Arial Narrow" w:hAnsi="Arial Narrow" w:cs="Times New Roman"/>
          <w:sz w:val="24"/>
          <w:szCs w:val="24"/>
          <w:lang w:val="pl-PL" w:eastAsia="ar-SA"/>
        </w:rPr>
        <w:t>H</w:t>
      </w:r>
      <w:r w:rsidRPr="00677E16">
        <w:rPr>
          <w:rFonts w:ascii="Arial Narrow" w:hAnsi="Arial Narrow" w:cs="Times New Roman"/>
          <w:sz w:val="24"/>
          <w:szCs w:val="24"/>
          <w:lang w:val="pl-PL" w:eastAsia="ar-SA"/>
        </w:rPr>
        <w:t>otelskoj grupi „Budvanska rivijera” AD Budva  (broj 02-4960/6 od 15.09.2021. godine).</w:t>
      </w:r>
    </w:p>
    <w:p w:rsidR="005E35DB" w:rsidRPr="00677E1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677E16" w:rsidRDefault="005E35DB" w:rsidP="005E35DB">
      <w:pPr>
        <w:suppressAutoHyphens/>
        <w:spacing w:after="0" w:line="240" w:lineRule="auto"/>
        <w:jc w:val="center"/>
        <w:rPr>
          <w:rFonts w:ascii="Arial Narrow" w:hAnsi="Arial Narrow" w:cs="Times New Roman"/>
          <w:sz w:val="24"/>
          <w:szCs w:val="24"/>
          <w:lang w:val="sr-Latn-CS" w:eastAsia="ar-SA"/>
        </w:rPr>
      </w:pPr>
      <w:r w:rsidRPr="00677E16">
        <w:rPr>
          <w:rFonts w:ascii="Arial Narrow" w:hAnsi="Arial Narrow" w:cs="Times New Roman"/>
          <w:b/>
          <w:bCs/>
          <w:sz w:val="32"/>
          <w:szCs w:val="32"/>
          <w:lang w:val="sr-Latn-CS" w:eastAsia="ar-SA"/>
        </w:rPr>
        <w:t>Izjavljujem</w:t>
      </w:r>
    </w:p>
    <w:p w:rsidR="005E35DB" w:rsidRPr="00515C2B"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515C2B"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677E16" w:rsidRDefault="00677E16" w:rsidP="005E35DB">
      <w:pPr>
        <w:suppressAutoHyphens/>
        <w:spacing w:after="160" w:line="252" w:lineRule="auto"/>
        <w:jc w:val="both"/>
        <w:rPr>
          <w:rFonts w:ascii="Arial Narrow" w:hAnsi="Arial Narrow" w:cs="Times New Roman"/>
          <w:sz w:val="23"/>
          <w:szCs w:val="23"/>
          <w:lang w:val="sr-Latn-CS" w:eastAsia="ar-SA"/>
        </w:rPr>
      </w:pPr>
      <w:r w:rsidRPr="00677E16">
        <w:rPr>
          <w:rFonts w:ascii="Arial Narrow" w:hAnsi="Arial Narrow" w:cs="Times New Roman"/>
          <w:sz w:val="24"/>
          <w:szCs w:val="24"/>
          <w:lang w:eastAsia="ar-SA"/>
        </w:rPr>
        <w:t>da</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u</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postupku</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nabavke</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iz</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Izmjena</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i</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dopuna</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Plana</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nabavki</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za</w:t>
      </w:r>
      <w:r w:rsidRPr="00677E16">
        <w:rPr>
          <w:rFonts w:ascii="Arial Narrow" w:hAnsi="Arial Narrow" w:cs="Times New Roman"/>
          <w:sz w:val="24"/>
          <w:szCs w:val="24"/>
          <w:lang w:val="sr-Latn-CS" w:eastAsia="ar-SA"/>
        </w:rPr>
        <w:t xml:space="preserve"> 2024. </w:t>
      </w:r>
      <w:r w:rsidRPr="00677E16">
        <w:rPr>
          <w:rFonts w:ascii="Arial Narrow" w:hAnsi="Arial Narrow" w:cs="Times New Roman"/>
          <w:sz w:val="24"/>
          <w:szCs w:val="24"/>
          <w:lang w:eastAsia="ar-SA"/>
        </w:rPr>
        <w:t>godinu</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broj</w:t>
      </w:r>
      <w:r w:rsidRPr="00677E16">
        <w:rPr>
          <w:rFonts w:ascii="Arial Narrow" w:hAnsi="Arial Narrow" w:cs="Times New Roman"/>
          <w:sz w:val="24"/>
          <w:szCs w:val="24"/>
          <w:lang w:val="sr-Latn-CS" w:eastAsia="ar-SA"/>
        </w:rPr>
        <w:t xml:space="preserve">: 04/1-1433 </w:t>
      </w:r>
      <w:r w:rsidRPr="00677E16">
        <w:rPr>
          <w:rFonts w:ascii="Arial Narrow" w:hAnsi="Arial Narrow" w:cs="Times New Roman"/>
          <w:sz w:val="24"/>
          <w:szCs w:val="24"/>
          <w:lang w:eastAsia="ar-SA"/>
        </w:rPr>
        <w:t>godine</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od</w:t>
      </w:r>
      <w:r w:rsidRPr="00677E16">
        <w:rPr>
          <w:rFonts w:ascii="Arial Narrow" w:hAnsi="Arial Narrow" w:cs="Times New Roman"/>
          <w:sz w:val="24"/>
          <w:szCs w:val="24"/>
          <w:lang w:val="sr-Latn-CS" w:eastAsia="ar-SA"/>
        </w:rPr>
        <w:t xml:space="preserve"> 22.03.2024. </w:t>
      </w:r>
      <w:r w:rsidRPr="00677E16">
        <w:rPr>
          <w:rFonts w:ascii="Arial Narrow" w:hAnsi="Arial Narrow" w:cs="Times New Roman"/>
          <w:sz w:val="24"/>
          <w:szCs w:val="24"/>
          <w:lang w:eastAsia="ar-SA"/>
        </w:rPr>
        <w:t>godine</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za</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nabavku</w:t>
      </w:r>
      <w:r w:rsidRPr="00677E16">
        <w:rPr>
          <w:rFonts w:ascii="Arial Narrow" w:hAnsi="Arial Narrow" w:cs="Times New Roman"/>
          <w:sz w:val="24"/>
          <w:szCs w:val="24"/>
          <w:lang w:val="sr-Latn-CS" w:eastAsia="ar-SA"/>
        </w:rPr>
        <w:t xml:space="preserve"> </w:t>
      </w:r>
      <w:r w:rsidRPr="00677E16">
        <w:rPr>
          <w:rFonts w:ascii="Arial Narrow" w:hAnsi="Arial Narrow" w:cs="Times New Roman"/>
          <w:sz w:val="24"/>
          <w:szCs w:val="24"/>
          <w:lang w:eastAsia="ar-SA"/>
        </w:rPr>
        <w:t>roba</w:t>
      </w:r>
      <w:r w:rsidR="00CF05FF" w:rsidRPr="00677E16">
        <w:rPr>
          <w:rFonts w:ascii="Arial Narrow" w:hAnsi="Arial Narrow" w:cs="Times New Roman"/>
          <w:sz w:val="24"/>
          <w:szCs w:val="24"/>
          <w:lang w:val="sr-Latn-CS" w:eastAsia="ar-SA"/>
        </w:rPr>
        <w:t xml:space="preserve"> </w:t>
      </w:r>
      <w:r w:rsidR="002B218F" w:rsidRPr="00677E16">
        <w:rPr>
          <w:rFonts w:ascii="Arial Narrow" w:hAnsi="Arial Narrow" w:cs="Times New Roman"/>
          <w:sz w:val="24"/>
          <w:szCs w:val="24"/>
          <w:lang w:val="sr-Latn-CS"/>
        </w:rPr>
        <w:t xml:space="preserve">– </w:t>
      </w:r>
      <w:r w:rsidR="00183DA1" w:rsidRPr="00677E16">
        <w:rPr>
          <w:rFonts w:ascii="Arial Narrow" w:hAnsi="Arial Narrow" w:cs="Times New Roman"/>
          <w:sz w:val="24"/>
          <w:szCs w:val="24"/>
        </w:rPr>
        <w:t>Suhomesnati</w:t>
      </w:r>
      <w:r w:rsidR="00183DA1" w:rsidRPr="00677E16">
        <w:rPr>
          <w:rFonts w:ascii="Arial Narrow" w:hAnsi="Arial Narrow" w:cs="Times New Roman"/>
          <w:sz w:val="24"/>
          <w:szCs w:val="24"/>
          <w:lang w:val="sr-Latn-CS"/>
        </w:rPr>
        <w:t xml:space="preserve"> </w:t>
      </w:r>
      <w:r w:rsidR="00183DA1" w:rsidRPr="00677E16">
        <w:rPr>
          <w:rFonts w:ascii="Arial Narrow" w:hAnsi="Arial Narrow" w:cs="Times New Roman"/>
          <w:sz w:val="24"/>
          <w:szCs w:val="24"/>
        </w:rPr>
        <w:t>proizvodi</w:t>
      </w:r>
      <w:r w:rsidR="003E1E6A" w:rsidRPr="00677E16">
        <w:rPr>
          <w:rFonts w:ascii="Arial Narrow" w:hAnsi="Arial Narrow" w:cs="Times New Roman"/>
          <w:sz w:val="24"/>
          <w:szCs w:val="24"/>
          <w:lang w:val="sr-Latn-CS"/>
        </w:rPr>
        <w:t>,</w:t>
      </w:r>
      <w:r w:rsidR="00A42BC4" w:rsidRPr="00677E16">
        <w:rPr>
          <w:rFonts w:ascii="Arial Narrow" w:hAnsi="Arial Narrow" w:cs="Times New Roman"/>
          <w:sz w:val="24"/>
          <w:szCs w:val="24"/>
          <w:lang w:val="sr-Latn-CS"/>
        </w:rPr>
        <w:t xml:space="preserve"> </w:t>
      </w:r>
      <w:r w:rsidR="00A42BC4" w:rsidRPr="00677E16">
        <w:rPr>
          <w:rFonts w:ascii="Arial Narrow" w:hAnsi="Arial Narrow" w:cs="Times New Roman"/>
          <w:sz w:val="24"/>
          <w:szCs w:val="24"/>
        </w:rPr>
        <w:t>za</w:t>
      </w:r>
      <w:r w:rsidR="00A42BC4" w:rsidRPr="00677E16">
        <w:rPr>
          <w:rFonts w:ascii="Arial Narrow" w:hAnsi="Arial Narrow" w:cs="Times New Roman"/>
          <w:sz w:val="24"/>
          <w:szCs w:val="24"/>
          <w:lang w:val="sr-Latn-CS"/>
        </w:rPr>
        <w:t xml:space="preserve"> </w:t>
      </w:r>
      <w:r w:rsidR="00A42BC4" w:rsidRPr="00677E16">
        <w:rPr>
          <w:rFonts w:ascii="Arial Narrow" w:hAnsi="Arial Narrow" w:cs="Times New Roman"/>
          <w:sz w:val="24"/>
          <w:szCs w:val="24"/>
        </w:rPr>
        <w:t>potrebe</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Hotelske</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grupe</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Budvanska</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rivijera</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AD</w:t>
      </w:r>
      <w:r w:rsidR="001917BE" w:rsidRPr="00677E16">
        <w:rPr>
          <w:rFonts w:ascii="Arial Narrow" w:hAnsi="Arial Narrow" w:cs="Times New Roman"/>
          <w:sz w:val="24"/>
          <w:szCs w:val="24"/>
          <w:lang w:val="sr-Latn-CS"/>
        </w:rPr>
        <w:t xml:space="preserve"> </w:t>
      </w:r>
      <w:r w:rsidR="001917BE" w:rsidRPr="00677E16">
        <w:rPr>
          <w:rFonts w:ascii="Arial Narrow" w:hAnsi="Arial Narrow" w:cs="Times New Roman"/>
          <w:sz w:val="24"/>
          <w:szCs w:val="24"/>
        </w:rPr>
        <w:t>Budva</w:t>
      </w:r>
      <w:r w:rsidR="000040F8" w:rsidRPr="00677E16">
        <w:rPr>
          <w:rFonts w:ascii="Arial Narrow" w:hAnsi="Arial Narrow" w:cs="Times New Roman"/>
          <w:sz w:val="24"/>
          <w:szCs w:val="24"/>
          <w:lang w:val="sr-Latn-CS"/>
        </w:rPr>
        <w:t xml:space="preserve">, </w:t>
      </w:r>
      <w:r w:rsidR="000040F8" w:rsidRPr="00677E16">
        <w:rPr>
          <w:rFonts w:ascii="Arial Narrow" w:hAnsi="Arial Narrow" w:cs="Times New Roman"/>
          <w:sz w:val="24"/>
          <w:szCs w:val="24"/>
        </w:rPr>
        <w:t>nijesam</w:t>
      </w:r>
      <w:r w:rsidR="001917BE" w:rsidRPr="00677E16">
        <w:rPr>
          <w:rFonts w:ascii="Arial Narrow" w:hAnsi="Arial Narrow" w:cs="Times New Roman"/>
          <w:sz w:val="24"/>
          <w:szCs w:val="24"/>
          <w:lang w:val="sr-Latn-CS" w:eastAsia="ar-SA"/>
        </w:rPr>
        <w:t xml:space="preserve"> </w:t>
      </w:r>
      <w:r w:rsidR="005E35DB" w:rsidRPr="00677E16">
        <w:rPr>
          <w:rFonts w:ascii="Arial Narrow" w:hAnsi="Arial Narrow" w:cs="Times New Roman"/>
          <w:sz w:val="24"/>
          <w:szCs w:val="24"/>
          <w:lang w:eastAsia="ar-SA"/>
        </w:rPr>
        <w:t>u</w:t>
      </w:r>
      <w:r w:rsidR="005E35DB" w:rsidRPr="00677E16">
        <w:rPr>
          <w:rFonts w:ascii="Arial Narrow" w:hAnsi="Arial Narrow" w:cs="Times New Roman"/>
          <w:sz w:val="24"/>
          <w:szCs w:val="24"/>
          <w:lang w:val="sr-Latn-CS" w:eastAsia="ar-SA"/>
        </w:rPr>
        <w:t xml:space="preserve"> </w:t>
      </w:r>
      <w:r w:rsidR="005E35DB" w:rsidRPr="00677E16">
        <w:rPr>
          <w:rFonts w:ascii="Arial Narrow" w:hAnsi="Arial Narrow" w:cs="Times New Roman"/>
          <w:sz w:val="24"/>
          <w:szCs w:val="24"/>
          <w:lang w:eastAsia="ar-SA"/>
        </w:rPr>
        <w:t>sukobu</w:t>
      </w:r>
      <w:r w:rsidR="005E35DB" w:rsidRPr="00677E16">
        <w:rPr>
          <w:rFonts w:ascii="Arial Narrow" w:hAnsi="Arial Narrow" w:cs="Times New Roman"/>
          <w:sz w:val="24"/>
          <w:szCs w:val="24"/>
          <w:lang w:val="sr-Latn-CS" w:eastAsia="ar-SA"/>
        </w:rPr>
        <w:t xml:space="preserve"> </w:t>
      </w:r>
      <w:r w:rsidR="005E35DB" w:rsidRPr="00677E16">
        <w:rPr>
          <w:rFonts w:ascii="Arial Narrow" w:hAnsi="Arial Narrow" w:cs="Times New Roman"/>
          <w:sz w:val="24"/>
          <w:szCs w:val="24"/>
          <w:lang w:eastAsia="ar-SA"/>
        </w:rPr>
        <w:t>interesa</w:t>
      </w:r>
      <w:r w:rsidR="005E35DB" w:rsidRPr="00677E16">
        <w:rPr>
          <w:rFonts w:ascii="Arial Narrow" w:hAnsi="Arial Narrow" w:cs="Times New Roman"/>
          <w:sz w:val="24"/>
          <w:szCs w:val="24"/>
          <w:lang w:val="sr-Latn-CS" w:eastAsia="ar-SA"/>
        </w:rPr>
        <w:t xml:space="preserve"> </w:t>
      </w:r>
      <w:r w:rsidR="005E35DB" w:rsidRPr="00677E16">
        <w:rPr>
          <w:rFonts w:ascii="Arial Narrow" w:hAnsi="Arial Narrow" w:cs="Times New Roman"/>
          <w:sz w:val="24"/>
          <w:szCs w:val="24"/>
          <w:lang w:eastAsia="ar-SA"/>
        </w:rPr>
        <w:t>u</w:t>
      </w:r>
      <w:r w:rsidR="005E35DB" w:rsidRPr="00677E16">
        <w:rPr>
          <w:rFonts w:ascii="Arial Narrow" w:hAnsi="Arial Narrow" w:cs="Times New Roman"/>
          <w:sz w:val="24"/>
          <w:szCs w:val="24"/>
          <w:lang w:val="sr-Latn-CS" w:eastAsia="ar-SA"/>
        </w:rPr>
        <w:t xml:space="preserve"> </w:t>
      </w:r>
      <w:r w:rsidR="005E35DB" w:rsidRPr="00677E16">
        <w:rPr>
          <w:rFonts w:ascii="Arial Narrow" w:hAnsi="Arial Narrow" w:cs="Times New Roman"/>
          <w:sz w:val="24"/>
          <w:szCs w:val="24"/>
          <w:lang w:eastAsia="ar-SA"/>
        </w:rPr>
        <w:t>smislu</w:t>
      </w:r>
      <w:r w:rsidR="005E35DB" w:rsidRPr="00677E16">
        <w:rPr>
          <w:rFonts w:ascii="Arial Narrow" w:hAnsi="Arial Narrow" w:cs="Times New Roman"/>
          <w:sz w:val="24"/>
          <w:szCs w:val="24"/>
          <w:lang w:val="sr-Latn-CS" w:eastAsia="ar-SA"/>
        </w:rPr>
        <w:t xml:space="preserve"> č</w:t>
      </w:r>
      <w:r w:rsidR="005E35DB" w:rsidRPr="00677E16">
        <w:rPr>
          <w:rFonts w:ascii="Arial Narrow" w:hAnsi="Arial Narrow" w:cs="Times New Roman"/>
          <w:sz w:val="24"/>
          <w:szCs w:val="24"/>
          <w:lang w:eastAsia="ar-SA"/>
        </w:rPr>
        <w:t>lana</w:t>
      </w:r>
      <w:r w:rsidR="005E35DB" w:rsidRPr="00677E16">
        <w:rPr>
          <w:rFonts w:ascii="Arial Narrow" w:hAnsi="Arial Narrow" w:cs="Times New Roman"/>
          <w:sz w:val="24"/>
          <w:szCs w:val="24"/>
          <w:lang w:val="sr-Latn-CS" w:eastAsia="ar-SA"/>
        </w:rPr>
        <w:t xml:space="preserve"> </w:t>
      </w:r>
      <w:r w:rsidR="00ED037A" w:rsidRPr="00677E16">
        <w:rPr>
          <w:rFonts w:ascii="Arial Narrow" w:hAnsi="Arial Narrow" w:cs="Times New Roman"/>
          <w:sz w:val="24"/>
          <w:szCs w:val="24"/>
          <w:lang w:val="sr-Latn-CS" w:eastAsia="ar-SA"/>
        </w:rPr>
        <w:t>8</w:t>
      </w:r>
      <w:r w:rsidR="004A1676" w:rsidRPr="00677E16">
        <w:rPr>
          <w:rFonts w:ascii="Arial Narrow" w:hAnsi="Arial Narrow" w:cs="Times New Roman"/>
          <w:sz w:val="24"/>
          <w:szCs w:val="24"/>
          <w:lang w:val="sr-Latn-CS" w:eastAsia="ar-SA"/>
        </w:rPr>
        <w:t>.</w:t>
      </w:r>
      <w:r w:rsidR="005E35DB" w:rsidRPr="00677E16">
        <w:rPr>
          <w:rFonts w:ascii="Arial Narrow" w:hAnsi="Arial Narrow" w:cs="Times New Roman"/>
          <w:sz w:val="24"/>
          <w:szCs w:val="24"/>
          <w:lang w:val="sr-Latn-CS" w:eastAsia="ar-SA"/>
        </w:rPr>
        <w:t xml:space="preserve"> </w:t>
      </w:r>
      <w:r w:rsidR="004A1676" w:rsidRPr="00677E16">
        <w:rPr>
          <w:rFonts w:ascii="Arial Narrow" w:hAnsi="Arial Narrow" w:cs="Times New Roman"/>
          <w:sz w:val="24"/>
          <w:szCs w:val="24"/>
          <w:lang w:val="pl-PL" w:eastAsia="ar-SA"/>
        </w:rPr>
        <w:t>Pravilnika o uređivanju postupaka n</w:t>
      </w:r>
      <w:r w:rsidR="00A42BC4" w:rsidRPr="00677E16">
        <w:rPr>
          <w:rFonts w:ascii="Arial Narrow" w:hAnsi="Arial Narrow" w:cs="Times New Roman"/>
          <w:sz w:val="24"/>
          <w:szCs w:val="24"/>
          <w:lang w:val="pl-PL" w:eastAsia="ar-SA"/>
        </w:rPr>
        <w:t>abavki roba, usluga i radova u H</w:t>
      </w:r>
      <w:r w:rsidR="004A1676" w:rsidRPr="00677E16">
        <w:rPr>
          <w:rFonts w:ascii="Arial Narrow" w:hAnsi="Arial Narrow" w:cs="Times New Roman"/>
          <w:sz w:val="24"/>
          <w:szCs w:val="24"/>
          <w:lang w:val="pl-PL" w:eastAsia="ar-SA"/>
        </w:rPr>
        <w:t xml:space="preserve">otelskoj grupi „Budvanska rivijera” AD Budva </w:t>
      </w:r>
      <w:r w:rsidR="005E35DB" w:rsidRPr="00677E16">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677E16">
        <w:rPr>
          <w:rFonts w:ascii="Arial Narrow" w:hAnsi="Arial Narrow" w:cs="Times New Roman"/>
          <w:sz w:val="24"/>
          <w:szCs w:val="24"/>
          <w:lang w:val="sr-Latn-CS" w:eastAsia="ar-SA"/>
        </w:rPr>
        <w:t>.</w:t>
      </w:r>
    </w:p>
    <w:p w:rsidR="005E35DB" w:rsidRPr="00677E16"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677E1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677E16"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677E16">
        <w:rPr>
          <w:rFonts w:ascii="Arial Narrow" w:hAnsi="Arial Narrow" w:cs="Times New Roman"/>
          <w:sz w:val="24"/>
          <w:szCs w:val="24"/>
          <w:lang w:val="sr-Latn-CS" w:eastAsia="ar-SA"/>
        </w:rPr>
        <w:t>Ovlašćeno lice naručioca</w:t>
      </w:r>
    </w:p>
    <w:p w:rsidR="005E35DB" w:rsidRPr="00677E16"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677E16">
        <w:rPr>
          <w:rFonts w:ascii="Arial Narrow" w:hAnsi="Arial Narrow" w:cs="Times New Roman"/>
          <w:sz w:val="24"/>
          <w:szCs w:val="24"/>
          <w:lang w:val="sr-Latn-CS" w:eastAsia="ar-SA"/>
        </w:rPr>
        <w:t xml:space="preserve"> Izvršn</w:t>
      </w:r>
      <w:r w:rsidR="00ED037A" w:rsidRPr="00677E16">
        <w:rPr>
          <w:rFonts w:ascii="Arial Narrow" w:hAnsi="Arial Narrow" w:cs="Times New Roman"/>
          <w:sz w:val="24"/>
          <w:szCs w:val="24"/>
          <w:lang w:val="sr-Latn-CS" w:eastAsia="ar-SA"/>
        </w:rPr>
        <w:t>i</w:t>
      </w:r>
      <w:r w:rsidRPr="00677E16">
        <w:rPr>
          <w:rFonts w:ascii="Arial Narrow" w:hAnsi="Arial Narrow" w:cs="Times New Roman"/>
          <w:sz w:val="24"/>
          <w:szCs w:val="24"/>
          <w:lang w:val="sr-Latn-CS" w:eastAsia="ar-SA"/>
        </w:rPr>
        <w:t xml:space="preserve"> direktor</w:t>
      </w:r>
    </w:p>
    <w:p w:rsidR="005E35DB" w:rsidRPr="00677E16"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677E16">
        <w:rPr>
          <w:rFonts w:ascii="Arial Narrow" w:hAnsi="Arial Narrow" w:cs="Times New Roman"/>
          <w:sz w:val="24"/>
          <w:szCs w:val="24"/>
          <w:lang w:val="sr-Latn-CS" w:eastAsia="ar-SA"/>
        </w:rPr>
        <w:t xml:space="preserve"> </w:t>
      </w:r>
      <w:r w:rsidR="00ED037A" w:rsidRPr="00677E16">
        <w:rPr>
          <w:rFonts w:ascii="Arial Narrow" w:hAnsi="Arial Narrow" w:cs="Times New Roman"/>
          <w:sz w:val="24"/>
          <w:szCs w:val="24"/>
          <w:lang w:val="sr-Latn-CS" w:eastAsia="ar-SA"/>
        </w:rPr>
        <w:t>Jovan Gregović</w:t>
      </w:r>
    </w:p>
    <w:p w:rsidR="005E35DB" w:rsidRPr="00677E16"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677E16">
        <w:rPr>
          <w:rFonts w:ascii="Arial Narrow" w:hAnsi="Arial Narrow" w:cs="Times New Roman"/>
          <w:sz w:val="24"/>
          <w:szCs w:val="24"/>
          <w:lang w:val="sr-Latn-CS" w:eastAsia="ar-SA"/>
        </w:rPr>
        <w:t>______________________</w:t>
      </w:r>
    </w:p>
    <w:p w:rsidR="005E35DB" w:rsidRPr="00677E16"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677E16">
        <w:rPr>
          <w:rFonts w:ascii="Arial Narrow" w:hAnsi="Arial Narrow" w:cs="Times New Roman"/>
          <w:i/>
          <w:iCs/>
          <w:sz w:val="20"/>
          <w:szCs w:val="20"/>
          <w:lang w:val="sr-Latn-CS" w:eastAsia="ar-SA"/>
        </w:rPr>
        <w:t>s.r.</w:t>
      </w:r>
    </w:p>
    <w:p w:rsidR="005E35DB" w:rsidRPr="00677E16"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677E16">
        <w:rPr>
          <w:rFonts w:ascii="Arial Narrow" w:hAnsi="Arial Narrow" w:cs="Times New Roman"/>
          <w:sz w:val="24"/>
          <w:szCs w:val="24"/>
          <w:lang w:val="de-DE" w:eastAsia="ar-SA"/>
        </w:rPr>
        <w:t>Sektor</w:t>
      </w:r>
      <w:r w:rsidR="00236015" w:rsidRPr="00677E16">
        <w:rPr>
          <w:rFonts w:ascii="Arial Narrow" w:hAnsi="Arial Narrow" w:cs="Times New Roman"/>
          <w:sz w:val="24"/>
          <w:szCs w:val="24"/>
          <w:lang w:val="de-DE" w:eastAsia="ar-SA"/>
        </w:rPr>
        <w:t xml:space="preserve"> </w:t>
      </w:r>
      <w:r w:rsidR="005E35DB" w:rsidRPr="00677E16">
        <w:rPr>
          <w:rFonts w:ascii="Arial Narrow" w:hAnsi="Arial Narrow" w:cs="Times New Roman"/>
          <w:sz w:val="24"/>
          <w:szCs w:val="24"/>
          <w:lang w:val="de-DE" w:eastAsia="ar-SA"/>
        </w:rPr>
        <w:t xml:space="preserve"> nabavke</w:t>
      </w:r>
    </w:p>
    <w:p w:rsidR="005E35DB" w:rsidRPr="00677E16"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677E16">
        <w:rPr>
          <w:rFonts w:ascii="Arial Narrow" w:hAnsi="Arial Narrow" w:cs="Times New Roman"/>
          <w:sz w:val="24"/>
          <w:szCs w:val="24"/>
          <w:lang w:val="sr-Latn-CS" w:eastAsia="ar-SA"/>
        </w:rPr>
        <w:t>Vladimir Janjušević</w:t>
      </w:r>
    </w:p>
    <w:p w:rsidR="005E35DB" w:rsidRPr="00677E16"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677E16">
        <w:rPr>
          <w:rFonts w:ascii="Arial Narrow" w:hAnsi="Arial Narrow" w:cs="Times New Roman"/>
          <w:sz w:val="24"/>
          <w:szCs w:val="24"/>
          <w:lang w:val="sr-Latn-CS" w:eastAsia="ar-SA"/>
        </w:rPr>
        <w:t xml:space="preserve"> ______________________</w:t>
      </w:r>
    </w:p>
    <w:p w:rsidR="005E35DB" w:rsidRPr="00677E16"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677E16">
        <w:rPr>
          <w:rFonts w:ascii="Arial Narrow" w:hAnsi="Arial Narrow" w:cs="Times New Roman"/>
          <w:i/>
          <w:iCs/>
          <w:sz w:val="20"/>
          <w:szCs w:val="20"/>
          <w:lang w:val="sr-Latn-CS" w:eastAsia="ar-SA"/>
        </w:rPr>
        <w:t>s.r.</w:t>
      </w:r>
    </w:p>
    <w:p w:rsidR="005E35DB" w:rsidRPr="00677E16" w:rsidRDefault="005E35DB" w:rsidP="005E35DB">
      <w:pPr>
        <w:suppressAutoHyphens/>
        <w:spacing w:after="0" w:line="240" w:lineRule="auto"/>
        <w:jc w:val="right"/>
        <w:rPr>
          <w:rFonts w:ascii="Arial Narrow" w:hAnsi="Arial Narrow" w:cs="Times New Roman"/>
          <w:sz w:val="24"/>
          <w:szCs w:val="24"/>
          <w:lang w:val="sr-Latn-CS" w:eastAsia="ar-SA"/>
        </w:rPr>
      </w:pPr>
    </w:p>
    <w:p w:rsidR="001F2795" w:rsidRPr="00F35AF6" w:rsidRDefault="001F2795" w:rsidP="001F2795">
      <w:pPr>
        <w:suppressAutoHyphens/>
        <w:spacing w:after="0" w:line="240" w:lineRule="auto"/>
        <w:ind w:firstLine="1134"/>
        <w:jc w:val="right"/>
        <w:rPr>
          <w:rFonts w:ascii="Arial Narrow" w:hAnsi="Arial Narrow" w:cs="Times New Roman"/>
          <w:sz w:val="24"/>
          <w:szCs w:val="24"/>
          <w:lang w:val="sr-Latn-CS" w:eastAsia="ar-SA"/>
        </w:rPr>
      </w:pPr>
      <w:r w:rsidRPr="00F35AF6">
        <w:rPr>
          <w:rFonts w:ascii="Arial Narrow" w:hAnsi="Arial Narrow" w:cs="Times New Roman"/>
          <w:sz w:val="24"/>
          <w:szCs w:val="24"/>
          <w:lang w:eastAsia="ar-SA"/>
        </w:rPr>
        <w:t>Lice</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koje</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je</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u</w:t>
      </w:r>
      <w:r w:rsidRPr="00F35AF6">
        <w:rPr>
          <w:rFonts w:ascii="Arial Narrow" w:hAnsi="Arial Narrow" w:cs="Times New Roman"/>
          <w:sz w:val="24"/>
          <w:szCs w:val="24"/>
          <w:lang w:val="sr-Latn-CS" w:eastAsia="ar-SA"/>
        </w:rPr>
        <w:t>č</w:t>
      </w:r>
      <w:r w:rsidRPr="00F35AF6">
        <w:rPr>
          <w:rFonts w:ascii="Arial Narrow" w:hAnsi="Arial Narrow" w:cs="Times New Roman"/>
          <w:sz w:val="24"/>
          <w:szCs w:val="24"/>
          <w:lang w:eastAsia="ar-SA"/>
        </w:rPr>
        <w:t>estvovalo</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u</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planiranju</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nabavke</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i</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izradi</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tehni</w:t>
      </w:r>
      <w:r w:rsidRPr="00F35AF6">
        <w:rPr>
          <w:rFonts w:ascii="Arial Narrow" w:hAnsi="Arial Narrow" w:cs="Times New Roman"/>
          <w:sz w:val="24"/>
          <w:szCs w:val="24"/>
          <w:lang w:val="sr-Latn-CS" w:eastAsia="ar-SA"/>
        </w:rPr>
        <w:t>č</w:t>
      </w:r>
      <w:r w:rsidRPr="00F35AF6">
        <w:rPr>
          <w:rFonts w:ascii="Arial Narrow" w:hAnsi="Arial Narrow" w:cs="Times New Roman"/>
          <w:sz w:val="24"/>
          <w:szCs w:val="24"/>
          <w:lang w:eastAsia="ar-SA"/>
        </w:rPr>
        <w:t>ke</w:t>
      </w:r>
      <w:r w:rsidRPr="00F35AF6">
        <w:rPr>
          <w:rFonts w:ascii="Arial Narrow" w:hAnsi="Arial Narrow" w:cs="Times New Roman"/>
          <w:sz w:val="24"/>
          <w:szCs w:val="24"/>
          <w:lang w:val="sr-Latn-CS" w:eastAsia="ar-SA"/>
        </w:rPr>
        <w:t xml:space="preserve"> </w:t>
      </w:r>
      <w:r w:rsidRPr="00F35AF6">
        <w:rPr>
          <w:rFonts w:ascii="Arial Narrow" w:hAnsi="Arial Narrow" w:cs="Times New Roman"/>
          <w:sz w:val="24"/>
          <w:szCs w:val="24"/>
          <w:lang w:eastAsia="ar-SA"/>
        </w:rPr>
        <w:t>specifikacije</w:t>
      </w:r>
    </w:p>
    <w:p w:rsidR="005E35DB" w:rsidRPr="00F35AF6" w:rsidRDefault="00856DBF" w:rsidP="005E35DB">
      <w:pPr>
        <w:suppressAutoHyphens/>
        <w:spacing w:after="0" w:line="240" w:lineRule="auto"/>
        <w:ind w:firstLine="1134"/>
        <w:jc w:val="right"/>
        <w:rPr>
          <w:rFonts w:ascii="Arial Narrow" w:hAnsi="Arial Narrow" w:cs="Times New Roman"/>
          <w:sz w:val="24"/>
          <w:szCs w:val="24"/>
          <w:lang w:val="sr-Latn-CS" w:eastAsia="ar-SA"/>
        </w:rPr>
      </w:pPr>
      <w:r w:rsidRPr="00F35AF6">
        <w:rPr>
          <w:rFonts w:ascii="Arial Narrow" w:hAnsi="Arial Narrow" w:cs="Times New Roman"/>
          <w:sz w:val="24"/>
          <w:szCs w:val="24"/>
          <w:lang w:eastAsia="ar-SA"/>
        </w:rPr>
        <w:t>Aleksandar Knežević</w:t>
      </w:r>
    </w:p>
    <w:p w:rsidR="005E35DB" w:rsidRPr="00F35AF6"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35AF6">
        <w:rPr>
          <w:rFonts w:ascii="Arial Narrow" w:hAnsi="Arial Narrow" w:cs="Times New Roman"/>
          <w:sz w:val="24"/>
          <w:szCs w:val="24"/>
          <w:lang w:val="sr-Latn-CS" w:eastAsia="ar-SA"/>
        </w:rPr>
        <w:t>______________________</w:t>
      </w:r>
    </w:p>
    <w:p w:rsidR="005E35DB" w:rsidRPr="00F35AF6"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35AF6">
        <w:rPr>
          <w:rFonts w:ascii="Arial Narrow" w:hAnsi="Arial Narrow" w:cs="Times New Roman"/>
          <w:i/>
          <w:iCs/>
          <w:sz w:val="20"/>
          <w:szCs w:val="20"/>
          <w:lang w:val="sr-Latn-CS" w:eastAsia="ar-SA"/>
        </w:rPr>
        <w:t>s.r.</w:t>
      </w:r>
    </w:p>
    <w:p w:rsidR="005E35DB" w:rsidRPr="00515C2B"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515C2B" w:rsidRDefault="005E35DB" w:rsidP="005E35DB">
      <w:pPr>
        <w:suppressAutoHyphens/>
        <w:rPr>
          <w:rFonts w:ascii="Arial Narrow" w:hAnsi="Arial Narrow" w:cs="Times New Roman"/>
          <w:i/>
          <w:iCs/>
          <w:color w:val="FF0000"/>
          <w:lang w:val="sr-Latn-CS" w:eastAsia="ar-SA"/>
        </w:rPr>
      </w:pPr>
    </w:p>
    <w:p w:rsidR="005E35DB" w:rsidRPr="00515C2B" w:rsidRDefault="005E35DB" w:rsidP="005E35DB">
      <w:pPr>
        <w:suppressAutoHyphens/>
        <w:rPr>
          <w:rFonts w:ascii="Arial Narrow" w:hAnsi="Arial Narrow" w:cs="Times New Roman"/>
          <w:i/>
          <w:iCs/>
          <w:color w:val="FF0000"/>
          <w:lang w:val="sr-Latn-CS" w:eastAsia="ar-SA"/>
        </w:rPr>
      </w:pPr>
    </w:p>
    <w:p w:rsidR="00F34F91" w:rsidRPr="00515C2B" w:rsidRDefault="00F34F91" w:rsidP="005E35DB">
      <w:pPr>
        <w:suppressAutoHyphens/>
        <w:rPr>
          <w:rFonts w:ascii="Arial Narrow" w:hAnsi="Arial Narrow" w:cs="Times New Roman"/>
          <w:i/>
          <w:iCs/>
          <w:color w:val="FF0000"/>
          <w:lang w:val="sr-Latn-CS" w:eastAsia="ar-SA"/>
        </w:rPr>
      </w:pPr>
    </w:p>
    <w:p w:rsidR="00F34F91" w:rsidRPr="00515C2B" w:rsidRDefault="00F34F91" w:rsidP="005E35DB">
      <w:pPr>
        <w:suppressAutoHyphens/>
        <w:rPr>
          <w:rFonts w:ascii="Arial Narrow" w:hAnsi="Arial Narrow" w:cs="Times New Roman"/>
          <w:i/>
          <w:iCs/>
          <w:color w:val="FF0000"/>
          <w:lang w:val="sr-Latn-CS" w:eastAsia="ar-SA"/>
        </w:rPr>
      </w:pPr>
    </w:p>
    <w:p w:rsidR="005E35DB" w:rsidRPr="009C46B5"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524084548"/>
      <w:r w:rsidRPr="009C46B5">
        <w:rPr>
          <w:rFonts w:ascii="Arial Narrow" w:eastAsia="PMingLiU" w:hAnsi="Arial Narrow" w:cs="Times New Roman"/>
          <w:b/>
          <w:bCs/>
          <w:sz w:val="28"/>
          <w:szCs w:val="28"/>
          <w:lang w:eastAsia="ar-SA"/>
        </w:rPr>
        <w:lastRenderedPageBreak/>
        <w:t>IZJAVA</w:t>
      </w:r>
      <w:r w:rsidRPr="009C46B5">
        <w:rPr>
          <w:rFonts w:ascii="Arial Narrow" w:eastAsia="PMingLiU" w:hAnsi="Arial Narrow" w:cs="Times New Roman"/>
          <w:b/>
          <w:bCs/>
          <w:sz w:val="28"/>
          <w:szCs w:val="28"/>
          <w:lang w:val="sr-Latn-CS" w:eastAsia="ar-SA"/>
        </w:rPr>
        <w:t xml:space="preserve"> </w:t>
      </w:r>
      <w:r w:rsidRPr="009C46B5">
        <w:rPr>
          <w:rFonts w:ascii="Arial Narrow" w:eastAsia="PMingLiU" w:hAnsi="Arial Narrow" w:cs="Times New Roman"/>
          <w:b/>
          <w:bCs/>
          <w:sz w:val="28"/>
          <w:szCs w:val="28"/>
          <w:lang w:eastAsia="ar-SA"/>
        </w:rPr>
        <w:t>NARU</w:t>
      </w:r>
      <w:r w:rsidRPr="009C46B5">
        <w:rPr>
          <w:rFonts w:ascii="Arial Narrow" w:eastAsia="PMingLiU" w:hAnsi="Arial Narrow" w:cs="Times New Roman"/>
          <w:b/>
          <w:bCs/>
          <w:sz w:val="28"/>
          <w:szCs w:val="28"/>
          <w:lang w:val="sr-Latn-CS" w:eastAsia="ar-SA"/>
        </w:rPr>
        <w:t>Č</w:t>
      </w:r>
      <w:r w:rsidRPr="009C46B5">
        <w:rPr>
          <w:rFonts w:ascii="Arial Narrow" w:eastAsia="PMingLiU" w:hAnsi="Arial Narrow" w:cs="Times New Roman"/>
          <w:b/>
          <w:bCs/>
          <w:sz w:val="28"/>
          <w:szCs w:val="28"/>
          <w:lang w:eastAsia="ar-SA"/>
        </w:rPr>
        <w:t>IOCA</w:t>
      </w:r>
      <w:r w:rsidRPr="009C46B5">
        <w:rPr>
          <w:rFonts w:ascii="Arial Narrow" w:eastAsia="PMingLiU" w:hAnsi="Arial Narrow" w:cs="Times New Roman"/>
          <w:b/>
          <w:bCs/>
          <w:sz w:val="28"/>
          <w:szCs w:val="28"/>
          <w:lang w:val="sr-Latn-CS" w:eastAsia="ar-SA"/>
        </w:rPr>
        <w:t xml:space="preserve"> </w:t>
      </w:r>
      <w:r w:rsidRPr="009C46B5">
        <w:rPr>
          <w:rFonts w:ascii="Arial Narrow" w:eastAsia="PMingLiU" w:hAnsi="Arial Narrow" w:cs="Times New Roman"/>
          <w:b/>
          <w:bCs/>
          <w:sz w:val="20"/>
          <w:szCs w:val="20"/>
          <w:lang w:val="sr-Latn-CS" w:eastAsia="ar-SA"/>
        </w:rPr>
        <w:t>(Č</w:t>
      </w:r>
      <w:r w:rsidRPr="009C46B5">
        <w:rPr>
          <w:rFonts w:ascii="Arial Narrow" w:eastAsia="PMingLiU" w:hAnsi="Arial Narrow" w:cs="Times New Roman"/>
          <w:b/>
          <w:bCs/>
          <w:sz w:val="20"/>
          <w:szCs w:val="20"/>
          <w:lang w:eastAsia="ar-SA"/>
        </w:rPr>
        <w:t>LANOVA</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KOMISIJE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ZA</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OTVARANJE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I</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VREDNOVANJE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PONUDE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I</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LICA</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KOJA</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SU</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U</w:t>
      </w:r>
      <w:r w:rsidRPr="009C46B5">
        <w:rPr>
          <w:rFonts w:ascii="Arial Narrow" w:eastAsia="PMingLiU" w:hAnsi="Arial Narrow" w:cs="Times New Roman"/>
          <w:b/>
          <w:bCs/>
          <w:sz w:val="20"/>
          <w:szCs w:val="20"/>
          <w:lang w:val="sr-Latn-CS" w:eastAsia="ar-SA"/>
        </w:rPr>
        <w:t>Č</w:t>
      </w:r>
      <w:r w:rsidRPr="009C46B5">
        <w:rPr>
          <w:rFonts w:ascii="Arial Narrow" w:eastAsia="PMingLiU" w:hAnsi="Arial Narrow" w:cs="Times New Roman"/>
          <w:b/>
          <w:bCs/>
          <w:sz w:val="20"/>
          <w:szCs w:val="20"/>
          <w:lang w:eastAsia="ar-SA"/>
        </w:rPr>
        <w:t>ESTVOVALA</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U</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PRIPREMANJU</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TENDERSKE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0"/>
          <w:szCs w:val="20"/>
          <w:lang w:eastAsia="ar-SA"/>
        </w:rPr>
        <w:t>DOKUMENTACIJE</w:t>
      </w:r>
      <w:r w:rsidRPr="009C46B5">
        <w:rPr>
          <w:rFonts w:ascii="Arial Narrow" w:eastAsia="PMingLiU" w:hAnsi="Arial Narrow" w:cs="Times New Roman"/>
          <w:b/>
          <w:bCs/>
          <w:sz w:val="20"/>
          <w:szCs w:val="20"/>
          <w:lang w:val="sr-Latn-CS" w:eastAsia="ar-SA"/>
        </w:rPr>
        <w:t xml:space="preserve">) </w:t>
      </w:r>
      <w:r w:rsidRPr="009C46B5">
        <w:rPr>
          <w:rFonts w:ascii="Arial Narrow" w:eastAsia="PMingLiU" w:hAnsi="Arial Narrow" w:cs="Times New Roman"/>
          <w:b/>
          <w:bCs/>
          <w:sz w:val="28"/>
          <w:szCs w:val="28"/>
          <w:lang w:eastAsia="ar-SA"/>
        </w:rPr>
        <w:t>O</w:t>
      </w:r>
      <w:r w:rsidRPr="009C46B5">
        <w:rPr>
          <w:rFonts w:ascii="Arial Narrow" w:eastAsia="PMingLiU" w:hAnsi="Arial Narrow" w:cs="Times New Roman"/>
          <w:b/>
          <w:bCs/>
          <w:sz w:val="28"/>
          <w:szCs w:val="28"/>
          <w:lang w:val="sr-Latn-CS" w:eastAsia="ar-SA"/>
        </w:rPr>
        <w:t xml:space="preserve"> </w:t>
      </w:r>
      <w:r w:rsidRPr="009C46B5">
        <w:rPr>
          <w:rFonts w:ascii="Arial Narrow" w:eastAsia="PMingLiU" w:hAnsi="Arial Narrow" w:cs="Times New Roman"/>
          <w:b/>
          <w:bCs/>
          <w:sz w:val="28"/>
          <w:szCs w:val="28"/>
          <w:lang w:eastAsia="ar-SA"/>
        </w:rPr>
        <w:t>NEPOSTOJANJU</w:t>
      </w:r>
      <w:r w:rsidRPr="009C46B5">
        <w:rPr>
          <w:rFonts w:ascii="Arial Narrow" w:eastAsia="PMingLiU" w:hAnsi="Arial Narrow" w:cs="Times New Roman"/>
          <w:b/>
          <w:bCs/>
          <w:sz w:val="28"/>
          <w:szCs w:val="28"/>
          <w:lang w:val="sr-Latn-CS" w:eastAsia="ar-SA"/>
        </w:rPr>
        <w:t xml:space="preserve"> </w:t>
      </w:r>
      <w:r w:rsidRPr="009C46B5">
        <w:rPr>
          <w:rFonts w:ascii="Arial Narrow" w:eastAsia="PMingLiU" w:hAnsi="Arial Narrow" w:cs="Times New Roman"/>
          <w:b/>
          <w:bCs/>
          <w:sz w:val="28"/>
          <w:szCs w:val="28"/>
          <w:lang w:eastAsia="ar-SA"/>
        </w:rPr>
        <w:t>SUKOBA</w:t>
      </w:r>
      <w:r w:rsidRPr="009C46B5">
        <w:rPr>
          <w:rFonts w:ascii="Arial Narrow" w:eastAsia="PMingLiU" w:hAnsi="Arial Narrow" w:cs="Times New Roman"/>
          <w:b/>
          <w:bCs/>
          <w:sz w:val="28"/>
          <w:szCs w:val="28"/>
          <w:lang w:val="sr-Latn-CS" w:eastAsia="ar-SA"/>
        </w:rPr>
        <w:t xml:space="preserve"> </w:t>
      </w:r>
      <w:r w:rsidRPr="009C46B5">
        <w:rPr>
          <w:rFonts w:ascii="Arial Narrow" w:eastAsia="PMingLiU" w:hAnsi="Arial Narrow" w:cs="Times New Roman"/>
          <w:b/>
          <w:bCs/>
          <w:sz w:val="28"/>
          <w:szCs w:val="28"/>
          <w:lang w:eastAsia="ar-SA"/>
        </w:rPr>
        <w:t>INTERESA</w:t>
      </w:r>
      <w:r w:rsidRPr="009C46B5">
        <w:rPr>
          <w:rFonts w:ascii="Arial Narrow" w:eastAsia="PMingLiU" w:hAnsi="Arial Narrow" w:cs="Times New Roman"/>
          <w:b/>
          <w:bCs/>
          <w:i/>
          <w:iCs/>
          <w:sz w:val="28"/>
          <w:szCs w:val="28"/>
          <w:vertAlign w:val="superscript"/>
          <w:lang w:eastAsia="ar-SA"/>
        </w:rPr>
        <w:footnoteReference w:id="3"/>
      </w:r>
      <w:bookmarkEnd w:id="14"/>
      <w:bookmarkEnd w:id="15"/>
    </w:p>
    <w:p w:rsidR="005E35DB" w:rsidRPr="009C46B5" w:rsidRDefault="005E35DB" w:rsidP="005E35DB">
      <w:pPr>
        <w:suppressAutoHyphens/>
        <w:spacing w:after="0" w:line="240" w:lineRule="auto"/>
        <w:rPr>
          <w:rFonts w:ascii="Arial Narrow" w:hAnsi="Arial Narrow" w:cs="Times New Roman"/>
          <w:bCs/>
          <w:sz w:val="28"/>
          <w:szCs w:val="28"/>
          <w:lang w:val="sr-Latn-CS" w:eastAsia="ar-SA"/>
        </w:rPr>
      </w:pPr>
    </w:p>
    <w:p w:rsidR="005E35DB" w:rsidRPr="009C46B5"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C46B5">
        <w:rPr>
          <w:rFonts w:ascii="Arial Narrow" w:hAnsi="Arial Narrow" w:cs="Times New Roman"/>
          <w:sz w:val="24"/>
          <w:szCs w:val="24"/>
          <w:lang w:val="pl-PL" w:eastAsia="ar-SA"/>
        </w:rPr>
        <w:t xml:space="preserve">Hotelska grupa „Budvanska rivijera” a.d. Budva </w:t>
      </w:r>
    </w:p>
    <w:p w:rsidR="005E35DB" w:rsidRPr="00C23ED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23EDC">
        <w:rPr>
          <w:rFonts w:ascii="Arial Narrow" w:hAnsi="Arial Narrow" w:cs="Times New Roman"/>
          <w:sz w:val="24"/>
          <w:szCs w:val="24"/>
          <w:lang w:val="pl-PL" w:eastAsia="ar-SA"/>
        </w:rPr>
        <w:t>Broj: 04/</w:t>
      </w:r>
      <w:r w:rsidR="00A55A20" w:rsidRPr="00C23EDC">
        <w:rPr>
          <w:rFonts w:ascii="Arial Narrow" w:hAnsi="Arial Narrow" w:cs="Times New Roman"/>
          <w:sz w:val="24"/>
          <w:szCs w:val="24"/>
          <w:lang w:val="pl-PL" w:eastAsia="ar-SA"/>
        </w:rPr>
        <w:t>1-</w:t>
      </w:r>
      <w:r w:rsidR="00C23EDC" w:rsidRPr="00C23EDC">
        <w:rPr>
          <w:rFonts w:ascii="Arial Narrow" w:hAnsi="Arial Narrow" w:cs="Times New Roman"/>
          <w:sz w:val="24"/>
          <w:szCs w:val="24"/>
          <w:lang w:val="pl-PL" w:eastAsia="ar-SA"/>
        </w:rPr>
        <w:t>3198</w:t>
      </w:r>
      <w:r w:rsidR="00A2081D" w:rsidRPr="00C23EDC">
        <w:rPr>
          <w:rFonts w:ascii="Arial Narrow" w:hAnsi="Arial Narrow" w:cs="Times New Roman"/>
          <w:sz w:val="24"/>
          <w:szCs w:val="24"/>
          <w:lang w:val="pl-PL" w:eastAsia="ar-SA"/>
        </w:rPr>
        <w:t>/3</w:t>
      </w:r>
    </w:p>
    <w:p w:rsidR="005E35DB" w:rsidRPr="009C46B5"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9C46B5">
        <w:rPr>
          <w:rFonts w:ascii="Arial Narrow" w:hAnsi="Arial Narrow" w:cs="Times New Roman"/>
          <w:sz w:val="24"/>
          <w:szCs w:val="24"/>
          <w:lang w:val="pl-PL" w:eastAsia="ar-SA"/>
        </w:rPr>
        <w:t>Mjesto i datum:  Budva</w:t>
      </w:r>
      <w:r w:rsidR="004A1D60" w:rsidRPr="009C46B5">
        <w:rPr>
          <w:rFonts w:ascii="Arial Narrow" w:hAnsi="Arial Narrow" w:cs="Times New Roman"/>
          <w:sz w:val="24"/>
          <w:szCs w:val="24"/>
          <w:lang w:val="pl-PL" w:eastAsia="ar-SA"/>
        </w:rPr>
        <w:t>,</w:t>
      </w:r>
      <w:r w:rsidRPr="009C46B5">
        <w:rPr>
          <w:rFonts w:ascii="Arial Narrow" w:hAnsi="Arial Narrow" w:cs="Times New Roman"/>
          <w:sz w:val="24"/>
          <w:szCs w:val="24"/>
          <w:lang w:val="pl-PL" w:eastAsia="ar-SA"/>
        </w:rPr>
        <w:t xml:space="preserve"> </w:t>
      </w:r>
      <w:r w:rsidR="009C46B5" w:rsidRPr="009C46B5">
        <w:rPr>
          <w:rFonts w:ascii="Arial Narrow" w:hAnsi="Arial Narrow" w:cs="Times New Roman"/>
          <w:sz w:val="24"/>
          <w:szCs w:val="24"/>
          <w:lang w:val="pl-PL" w:eastAsia="ar-SA"/>
        </w:rPr>
        <w:t>21</w:t>
      </w:r>
      <w:r w:rsidR="007000E8" w:rsidRPr="009C46B5">
        <w:rPr>
          <w:rFonts w:ascii="Arial Narrow" w:hAnsi="Arial Narrow" w:cs="Times New Roman"/>
          <w:sz w:val="24"/>
          <w:szCs w:val="24"/>
          <w:lang w:val="pl-PL" w:eastAsia="ar-SA"/>
        </w:rPr>
        <w:t>.</w:t>
      </w:r>
      <w:r w:rsidR="009C46B5" w:rsidRPr="009C46B5">
        <w:rPr>
          <w:rFonts w:ascii="Arial Narrow" w:hAnsi="Arial Narrow" w:cs="Times New Roman"/>
          <w:sz w:val="24"/>
          <w:szCs w:val="24"/>
          <w:lang w:val="pl-PL" w:eastAsia="ar-SA"/>
        </w:rPr>
        <w:t>06</w:t>
      </w:r>
      <w:r w:rsidR="007000E8" w:rsidRPr="009C46B5">
        <w:rPr>
          <w:rFonts w:ascii="Arial Narrow" w:hAnsi="Arial Narrow" w:cs="Times New Roman"/>
          <w:sz w:val="24"/>
          <w:szCs w:val="24"/>
          <w:lang w:val="pl-PL" w:eastAsia="ar-SA"/>
        </w:rPr>
        <w:t>.202</w:t>
      </w:r>
      <w:r w:rsidR="009C46B5" w:rsidRPr="009C46B5">
        <w:rPr>
          <w:rFonts w:ascii="Arial Narrow" w:hAnsi="Arial Narrow" w:cs="Times New Roman"/>
          <w:sz w:val="24"/>
          <w:szCs w:val="24"/>
          <w:lang w:val="pl-PL" w:eastAsia="ar-SA"/>
        </w:rPr>
        <w:t>4</w:t>
      </w:r>
      <w:r w:rsidR="007000E8" w:rsidRPr="009C46B5">
        <w:rPr>
          <w:rFonts w:ascii="Arial Narrow" w:hAnsi="Arial Narrow" w:cs="Times New Roman"/>
          <w:sz w:val="24"/>
          <w:szCs w:val="24"/>
          <w:lang w:val="pl-PL" w:eastAsia="ar-SA"/>
        </w:rPr>
        <w:t>. godine</w:t>
      </w:r>
      <w:r w:rsidRPr="009C46B5">
        <w:rPr>
          <w:rFonts w:ascii="Arial Narrow" w:hAnsi="Arial Narrow" w:cs="Times New Roman"/>
          <w:sz w:val="24"/>
          <w:szCs w:val="24"/>
          <w:lang w:val="pl-PL" w:eastAsia="ar-SA"/>
        </w:rPr>
        <w:t xml:space="preserve">, </w:t>
      </w:r>
    </w:p>
    <w:p w:rsidR="005E35DB" w:rsidRPr="009C46B5"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9C46B5"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9C46B5" w:rsidRDefault="005E35DB" w:rsidP="005E35DB">
      <w:pPr>
        <w:suppressAutoHyphens/>
        <w:spacing w:after="0" w:line="240" w:lineRule="auto"/>
        <w:jc w:val="both"/>
        <w:rPr>
          <w:rFonts w:ascii="Arial Narrow" w:hAnsi="Arial Narrow" w:cs="Times New Roman"/>
          <w:bCs/>
          <w:sz w:val="24"/>
          <w:szCs w:val="24"/>
          <w:lang w:val="sr-Latn-CS" w:eastAsia="ar-SA"/>
        </w:rPr>
      </w:pPr>
    </w:p>
    <w:p w:rsidR="00ED037A" w:rsidRPr="009C46B5" w:rsidRDefault="00ED037A" w:rsidP="00ED037A">
      <w:pPr>
        <w:suppressAutoHyphens/>
        <w:spacing w:after="0" w:line="240" w:lineRule="auto"/>
        <w:jc w:val="both"/>
        <w:rPr>
          <w:rFonts w:ascii="Arial Narrow" w:hAnsi="Arial Narrow" w:cs="Times New Roman"/>
          <w:sz w:val="24"/>
          <w:szCs w:val="24"/>
          <w:lang w:val="sr-Latn-CS" w:eastAsia="ar-SA"/>
        </w:rPr>
      </w:pPr>
      <w:r w:rsidRPr="009C46B5">
        <w:rPr>
          <w:rFonts w:ascii="Arial Narrow" w:hAnsi="Arial Narrow" w:cs="Times New Roman"/>
          <w:sz w:val="24"/>
          <w:szCs w:val="24"/>
          <w:lang w:val="pl-PL" w:eastAsia="ar-SA"/>
        </w:rPr>
        <w:t xml:space="preserve">U skladu sa članom 8.  Pravilnika o uređivanju postupaka nabavki roba, usluga i radova u </w:t>
      </w:r>
      <w:r w:rsidR="00E64DD8" w:rsidRPr="009C46B5">
        <w:rPr>
          <w:rFonts w:ascii="Arial Narrow" w:hAnsi="Arial Narrow" w:cs="Times New Roman"/>
          <w:sz w:val="24"/>
          <w:szCs w:val="24"/>
          <w:lang w:val="pl-PL" w:eastAsia="ar-SA"/>
        </w:rPr>
        <w:t>H</w:t>
      </w:r>
      <w:r w:rsidRPr="009C46B5">
        <w:rPr>
          <w:rFonts w:ascii="Arial Narrow" w:hAnsi="Arial Narrow" w:cs="Times New Roman"/>
          <w:sz w:val="24"/>
          <w:szCs w:val="24"/>
          <w:lang w:val="pl-PL" w:eastAsia="ar-SA"/>
        </w:rPr>
        <w:t>otelskoj grupi „Budvanska rivijera” AD Budva  (broj 02-4960/6 od 15.09.2021. godine).</w:t>
      </w:r>
    </w:p>
    <w:p w:rsidR="005E35DB" w:rsidRPr="009C46B5"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C46B5"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C46B5" w:rsidRDefault="005E35DB" w:rsidP="005E35DB">
      <w:pPr>
        <w:suppressAutoHyphens/>
        <w:spacing w:after="0" w:line="240" w:lineRule="auto"/>
        <w:jc w:val="center"/>
        <w:rPr>
          <w:rFonts w:ascii="Arial Narrow" w:hAnsi="Arial Narrow" w:cs="Times New Roman"/>
          <w:sz w:val="24"/>
          <w:szCs w:val="24"/>
          <w:lang w:val="sr-Latn-CS" w:eastAsia="ar-SA"/>
        </w:rPr>
      </w:pPr>
      <w:r w:rsidRPr="009C46B5">
        <w:rPr>
          <w:rFonts w:ascii="Arial Narrow" w:hAnsi="Arial Narrow" w:cs="Times New Roman"/>
          <w:b/>
          <w:bCs/>
          <w:sz w:val="32"/>
          <w:szCs w:val="32"/>
          <w:lang w:val="sr-Latn-CS" w:eastAsia="ar-SA"/>
        </w:rPr>
        <w:t>Izjavljujem</w:t>
      </w:r>
    </w:p>
    <w:p w:rsidR="005E35DB" w:rsidRPr="009C46B5"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C46B5"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C46B5" w:rsidRDefault="00677E16" w:rsidP="005E35DB">
      <w:pPr>
        <w:suppressAutoHyphens/>
        <w:spacing w:after="160" w:line="252" w:lineRule="auto"/>
        <w:jc w:val="both"/>
        <w:rPr>
          <w:rFonts w:ascii="Arial Narrow" w:hAnsi="Arial Narrow" w:cs="Times New Roman"/>
          <w:sz w:val="24"/>
          <w:szCs w:val="24"/>
          <w:lang w:val="sr-Latn-CS" w:eastAsia="ar-SA"/>
        </w:rPr>
      </w:pPr>
      <w:r w:rsidRPr="009C46B5">
        <w:rPr>
          <w:rFonts w:ascii="Arial Narrow" w:hAnsi="Arial Narrow" w:cs="Times New Roman"/>
          <w:sz w:val="24"/>
          <w:szCs w:val="24"/>
          <w:lang w:eastAsia="ar-SA"/>
        </w:rPr>
        <w:t>da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u</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postupku</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nabavke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iz</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Izmjena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dopuna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Plana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nabavki</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za</w:t>
      </w:r>
      <w:r w:rsidRPr="009C46B5">
        <w:rPr>
          <w:rFonts w:ascii="Arial Narrow" w:hAnsi="Arial Narrow" w:cs="Times New Roman"/>
          <w:sz w:val="24"/>
          <w:szCs w:val="24"/>
          <w:lang w:val="sr-Latn-CS" w:eastAsia="ar-SA"/>
        </w:rPr>
        <w:t xml:space="preserve"> 2024. </w:t>
      </w:r>
      <w:r w:rsidRPr="009C46B5">
        <w:rPr>
          <w:rFonts w:ascii="Arial Narrow" w:hAnsi="Arial Narrow" w:cs="Times New Roman"/>
          <w:sz w:val="24"/>
          <w:szCs w:val="24"/>
          <w:lang w:eastAsia="ar-SA"/>
        </w:rPr>
        <w:t>godinu</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broj</w:t>
      </w:r>
      <w:r w:rsidRPr="009C46B5">
        <w:rPr>
          <w:rFonts w:ascii="Arial Narrow" w:hAnsi="Arial Narrow" w:cs="Times New Roman"/>
          <w:sz w:val="24"/>
          <w:szCs w:val="24"/>
          <w:lang w:val="sr-Latn-CS" w:eastAsia="ar-SA"/>
        </w:rPr>
        <w:t xml:space="preserve">: 04/1-1433 </w:t>
      </w:r>
      <w:r w:rsidRPr="009C46B5">
        <w:rPr>
          <w:rFonts w:ascii="Arial Narrow" w:hAnsi="Arial Narrow" w:cs="Times New Roman"/>
          <w:sz w:val="24"/>
          <w:szCs w:val="24"/>
          <w:lang w:eastAsia="ar-SA"/>
        </w:rPr>
        <w:t>godine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od</w:t>
      </w:r>
      <w:r w:rsidRPr="009C46B5">
        <w:rPr>
          <w:rFonts w:ascii="Arial Narrow" w:hAnsi="Arial Narrow" w:cs="Times New Roman"/>
          <w:sz w:val="24"/>
          <w:szCs w:val="24"/>
          <w:lang w:val="sr-Latn-CS" w:eastAsia="ar-SA"/>
        </w:rPr>
        <w:t xml:space="preserve"> 22.03.2024. </w:t>
      </w:r>
      <w:r w:rsidRPr="009C46B5">
        <w:rPr>
          <w:rFonts w:ascii="Arial Narrow" w:hAnsi="Arial Narrow" w:cs="Times New Roman"/>
          <w:sz w:val="24"/>
          <w:szCs w:val="24"/>
          <w:lang w:eastAsia="ar-SA"/>
        </w:rPr>
        <w:t>godine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za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nabavku</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roba</w:t>
      </w:r>
      <w:r w:rsidR="00CF05FF" w:rsidRPr="009C46B5">
        <w:rPr>
          <w:rFonts w:ascii="Arial Narrow" w:hAnsi="Arial Narrow" w:cs="Times New Roman"/>
          <w:sz w:val="24"/>
          <w:szCs w:val="24"/>
          <w:lang w:val="sr-Latn-CS" w:eastAsia="ar-SA"/>
        </w:rPr>
        <w:t xml:space="preserve"> </w:t>
      </w:r>
      <w:r w:rsidR="00CF05FF" w:rsidRPr="009C46B5">
        <w:rPr>
          <w:rFonts w:ascii="Arial Narrow" w:hAnsi="Arial Narrow" w:cs="Times New Roman"/>
          <w:sz w:val="24"/>
          <w:szCs w:val="24"/>
          <w:lang w:val="sr-Latn-CS"/>
        </w:rPr>
        <w:t xml:space="preserve">– </w:t>
      </w:r>
      <w:r w:rsidR="00183DA1" w:rsidRPr="009C46B5">
        <w:rPr>
          <w:rFonts w:ascii="Arial Narrow" w:hAnsi="Arial Narrow" w:cs="Times New Roman"/>
          <w:sz w:val="24"/>
          <w:szCs w:val="24"/>
        </w:rPr>
        <w:t>Suhomesnati</w:t>
      </w:r>
      <w:r w:rsidR="00183DA1" w:rsidRPr="009C46B5">
        <w:rPr>
          <w:rFonts w:ascii="Arial Narrow" w:hAnsi="Arial Narrow" w:cs="Times New Roman"/>
          <w:sz w:val="24"/>
          <w:szCs w:val="24"/>
          <w:lang w:val="sr-Latn-CS"/>
        </w:rPr>
        <w:t xml:space="preserve"> </w:t>
      </w:r>
      <w:r w:rsidR="00183DA1" w:rsidRPr="009C46B5">
        <w:rPr>
          <w:rFonts w:ascii="Arial Narrow" w:hAnsi="Arial Narrow" w:cs="Times New Roman"/>
          <w:sz w:val="24"/>
          <w:szCs w:val="24"/>
        </w:rPr>
        <w:t>proizvodi</w:t>
      </w:r>
      <w:r w:rsidR="00183DA1"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za</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potrebe</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Hotelske</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grupe</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Budvanska</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rivijera</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AD</w:t>
      </w:r>
      <w:r w:rsidR="00A42BC4" w:rsidRPr="009C46B5">
        <w:rPr>
          <w:rFonts w:ascii="Arial Narrow" w:hAnsi="Arial Narrow" w:cs="Times New Roman"/>
          <w:sz w:val="24"/>
          <w:szCs w:val="24"/>
          <w:lang w:val="sr-Latn-CS"/>
        </w:rPr>
        <w:t xml:space="preserve"> </w:t>
      </w:r>
      <w:r w:rsidR="00A42BC4" w:rsidRPr="009C46B5">
        <w:rPr>
          <w:rFonts w:ascii="Arial Narrow" w:hAnsi="Arial Narrow" w:cs="Times New Roman"/>
          <w:sz w:val="24"/>
          <w:szCs w:val="24"/>
        </w:rPr>
        <w:t>Budva</w:t>
      </w:r>
      <w:r w:rsidR="00DF036D" w:rsidRPr="009C46B5">
        <w:rPr>
          <w:rFonts w:ascii="Arial Narrow" w:hAnsi="Arial Narrow" w:cs="Times New Roman"/>
          <w:sz w:val="24"/>
          <w:szCs w:val="24"/>
          <w:lang w:val="sr-Latn-CS"/>
        </w:rPr>
        <w:t>,</w:t>
      </w:r>
      <w:r w:rsidR="00A42BC4"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nijesam</w:t>
      </w:r>
      <w:r w:rsidR="005E35DB"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u</w:t>
      </w:r>
      <w:r w:rsidR="005E35DB"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sukobu</w:t>
      </w:r>
      <w:r w:rsidR="005E35DB"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interesa</w:t>
      </w:r>
      <w:r w:rsidR="005E35DB"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u</w:t>
      </w:r>
      <w:r w:rsidR="005E35DB" w:rsidRPr="009C46B5">
        <w:rPr>
          <w:rFonts w:ascii="Arial Narrow" w:hAnsi="Arial Narrow" w:cs="Times New Roman"/>
          <w:sz w:val="24"/>
          <w:szCs w:val="24"/>
          <w:lang w:val="sr-Latn-CS" w:eastAsia="ar-SA"/>
        </w:rPr>
        <w:t xml:space="preserve"> </w:t>
      </w:r>
      <w:r w:rsidR="005E35DB" w:rsidRPr="009C46B5">
        <w:rPr>
          <w:rFonts w:ascii="Arial Narrow" w:hAnsi="Arial Narrow" w:cs="Times New Roman"/>
          <w:sz w:val="24"/>
          <w:szCs w:val="24"/>
          <w:lang w:eastAsia="ar-SA"/>
        </w:rPr>
        <w:t>smislu</w:t>
      </w:r>
      <w:r w:rsidR="005E35DB" w:rsidRPr="009C46B5">
        <w:rPr>
          <w:rFonts w:ascii="Arial Narrow" w:hAnsi="Arial Narrow" w:cs="Times New Roman"/>
          <w:sz w:val="24"/>
          <w:szCs w:val="24"/>
          <w:lang w:val="sr-Latn-CS" w:eastAsia="ar-SA"/>
        </w:rPr>
        <w:t xml:space="preserve"> č</w:t>
      </w:r>
      <w:r w:rsidR="005E35DB" w:rsidRPr="009C46B5">
        <w:rPr>
          <w:rFonts w:ascii="Arial Narrow" w:hAnsi="Arial Narrow" w:cs="Times New Roman"/>
          <w:sz w:val="24"/>
          <w:szCs w:val="24"/>
          <w:lang w:eastAsia="ar-SA"/>
        </w:rPr>
        <w:t>lana</w:t>
      </w:r>
      <w:r w:rsidR="005E35DB" w:rsidRPr="009C46B5">
        <w:rPr>
          <w:rFonts w:ascii="Arial Narrow" w:hAnsi="Arial Narrow" w:cs="Times New Roman"/>
          <w:sz w:val="24"/>
          <w:szCs w:val="24"/>
          <w:lang w:val="sr-Latn-CS" w:eastAsia="ar-SA"/>
        </w:rPr>
        <w:t xml:space="preserve"> </w:t>
      </w:r>
      <w:r w:rsidR="00ED037A" w:rsidRPr="009C46B5">
        <w:rPr>
          <w:rFonts w:ascii="Arial Narrow" w:hAnsi="Arial Narrow" w:cs="Times New Roman"/>
          <w:sz w:val="24"/>
          <w:szCs w:val="24"/>
          <w:lang w:val="sr-Latn-CS" w:eastAsia="ar-SA"/>
        </w:rPr>
        <w:t>8</w:t>
      </w:r>
      <w:r w:rsidR="00324E6B" w:rsidRPr="009C46B5">
        <w:rPr>
          <w:rFonts w:ascii="Arial Narrow" w:hAnsi="Arial Narrow" w:cs="Times New Roman"/>
          <w:sz w:val="24"/>
          <w:szCs w:val="24"/>
          <w:lang w:val="sr-Latn-CS" w:eastAsia="ar-SA"/>
        </w:rPr>
        <w:t>.</w:t>
      </w:r>
      <w:r w:rsidR="005E35DB" w:rsidRPr="009C46B5">
        <w:rPr>
          <w:rFonts w:ascii="Arial Narrow" w:hAnsi="Arial Narrow" w:cs="Times New Roman"/>
          <w:sz w:val="24"/>
          <w:szCs w:val="24"/>
          <w:lang w:val="sr-Latn-CS" w:eastAsia="ar-SA"/>
        </w:rPr>
        <w:t xml:space="preserve"> </w:t>
      </w:r>
      <w:r w:rsidR="00324E6B" w:rsidRPr="009C46B5">
        <w:rPr>
          <w:rFonts w:ascii="Arial Narrow" w:hAnsi="Arial Narrow" w:cs="Times New Roman"/>
          <w:sz w:val="24"/>
          <w:szCs w:val="24"/>
          <w:lang w:val="pl-PL" w:eastAsia="ar-SA"/>
        </w:rPr>
        <w:t xml:space="preserve">Pravilnika o uređivanju postupaka nabavki roba, usluga i </w:t>
      </w:r>
      <w:r w:rsidR="00A42BC4" w:rsidRPr="009C46B5">
        <w:rPr>
          <w:rFonts w:ascii="Arial Narrow" w:hAnsi="Arial Narrow" w:cs="Times New Roman"/>
          <w:sz w:val="24"/>
          <w:szCs w:val="24"/>
          <w:lang w:val="pl-PL" w:eastAsia="ar-SA"/>
        </w:rPr>
        <w:t>radova u H</w:t>
      </w:r>
      <w:r w:rsidR="00324E6B" w:rsidRPr="009C46B5">
        <w:rPr>
          <w:rFonts w:ascii="Arial Narrow" w:hAnsi="Arial Narrow" w:cs="Times New Roman"/>
          <w:sz w:val="24"/>
          <w:szCs w:val="24"/>
          <w:lang w:val="pl-PL" w:eastAsia="ar-SA"/>
        </w:rPr>
        <w:t>otelskoj grupi „Budvanska rivijera” AD Budva</w:t>
      </w:r>
      <w:r w:rsidR="005E35DB" w:rsidRPr="009C46B5">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9C46B5">
        <w:rPr>
          <w:rFonts w:ascii="Arial Narrow" w:hAnsi="Arial Narrow" w:cs="Times New Roman"/>
          <w:sz w:val="24"/>
          <w:szCs w:val="24"/>
          <w:lang w:val="sr-Latn-CS" w:eastAsia="ar-SA"/>
        </w:rPr>
        <w:t>.</w:t>
      </w:r>
    </w:p>
    <w:p w:rsidR="005E35DB" w:rsidRPr="009C46B5"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9C46B5"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9C46B5" w:rsidRDefault="005E35DB" w:rsidP="005E35DB">
      <w:pPr>
        <w:suppressAutoHyphens/>
        <w:spacing w:after="0" w:line="240" w:lineRule="auto"/>
        <w:ind w:firstLine="1134"/>
        <w:jc w:val="both"/>
        <w:rPr>
          <w:rFonts w:ascii="Arial Narrow" w:hAnsi="Arial Narrow"/>
          <w:lang w:val="sr-Latn-CS" w:eastAsia="ar-SA"/>
        </w:rPr>
      </w:pPr>
      <w:r w:rsidRPr="009C46B5">
        <w:rPr>
          <w:rFonts w:ascii="Arial Narrow" w:hAnsi="Arial Narrow" w:cs="Times New Roman"/>
          <w:sz w:val="24"/>
          <w:szCs w:val="24"/>
          <w:lang w:val="sr-Latn-CS" w:eastAsia="ar-SA"/>
        </w:rPr>
        <w:t>Č</w:t>
      </w:r>
      <w:r w:rsidRPr="009C46B5">
        <w:rPr>
          <w:rFonts w:ascii="Arial Narrow" w:hAnsi="Arial Narrow" w:cs="Times New Roman"/>
          <w:sz w:val="24"/>
          <w:szCs w:val="24"/>
          <w:lang w:eastAsia="ar-SA"/>
        </w:rPr>
        <w:t>lan</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komisije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za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otvaranje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vrednovanje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ponuda</w:t>
      </w:r>
      <w:r w:rsidRPr="009C46B5">
        <w:rPr>
          <w:rFonts w:ascii="Arial Narrow" w:hAnsi="Arial Narrow" w:cs="Times New Roman"/>
          <w:sz w:val="24"/>
          <w:szCs w:val="24"/>
          <w:lang w:val="sr-Latn-CS" w:eastAsia="ar-SA"/>
        </w:rPr>
        <w:t xml:space="preserve">, </w:t>
      </w:r>
      <w:r w:rsidR="00BE7E62" w:rsidRPr="009C46B5">
        <w:rPr>
          <w:rFonts w:ascii="Arial Narrow" w:hAnsi="Arial Narrow" w:cs="Times New Roman"/>
          <w:sz w:val="24"/>
          <w:szCs w:val="24"/>
          <w:lang w:eastAsia="ar-SA"/>
        </w:rPr>
        <w:t>Dejan</w:t>
      </w:r>
      <w:r w:rsidR="00BE7E62" w:rsidRPr="009C46B5">
        <w:rPr>
          <w:rFonts w:ascii="Arial Narrow" w:hAnsi="Arial Narrow" w:cs="Times New Roman"/>
          <w:sz w:val="24"/>
          <w:szCs w:val="24"/>
          <w:lang w:val="sr-Latn-CS" w:eastAsia="ar-SA"/>
        </w:rPr>
        <w:t xml:space="preserve"> </w:t>
      </w:r>
      <w:r w:rsidR="00BE7E62" w:rsidRPr="009C46B5">
        <w:rPr>
          <w:rFonts w:ascii="Arial Narrow" w:hAnsi="Arial Narrow" w:cs="Times New Roman"/>
          <w:sz w:val="24"/>
          <w:szCs w:val="24"/>
          <w:lang w:eastAsia="ar-SA"/>
        </w:rPr>
        <w:t>Andri</w:t>
      </w:r>
      <w:r w:rsidR="00BE7E62" w:rsidRPr="009C46B5">
        <w:rPr>
          <w:rFonts w:ascii="Arial Narrow" w:hAnsi="Arial Narrow" w:cs="Times New Roman"/>
          <w:sz w:val="24"/>
          <w:szCs w:val="24"/>
          <w:lang w:val="sr-Latn-CS" w:eastAsia="ar-SA"/>
        </w:rPr>
        <w:t>ć</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predsjednik</w:t>
      </w:r>
    </w:p>
    <w:p w:rsidR="005E35DB" w:rsidRPr="009C46B5" w:rsidRDefault="005E35DB" w:rsidP="005E35DB">
      <w:pPr>
        <w:suppressAutoHyphens/>
        <w:spacing w:after="0" w:line="240" w:lineRule="auto"/>
        <w:ind w:firstLine="1134"/>
        <w:jc w:val="both"/>
        <w:rPr>
          <w:rFonts w:ascii="Arial Narrow" w:hAnsi="Arial Narrow"/>
          <w:lang w:val="sr-Latn-CS" w:eastAsia="ar-SA"/>
        </w:rPr>
      </w:pPr>
    </w:p>
    <w:p w:rsidR="005E35DB" w:rsidRPr="009C46B5" w:rsidRDefault="005E35DB" w:rsidP="005E35DB">
      <w:pPr>
        <w:suppressAutoHyphens/>
        <w:spacing w:after="0" w:line="240" w:lineRule="auto"/>
        <w:ind w:firstLine="1134"/>
        <w:jc w:val="both"/>
        <w:rPr>
          <w:rFonts w:ascii="Arial Narrow" w:hAnsi="Arial Narrow" w:cs="Times New Roman"/>
          <w:i/>
          <w:iCs/>
          <w:lang w:val="sr-Latn-CS" w:eastAsia="ar-SA"/>
        </w:rPr>
      </w:pP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t xml:space="preserve">     ______________________                </w:t>
      </w:r>
    </w:p>
    <w:p w:rsidR="005E35DB" w:rsidRPr="009C46B5"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9C46B5">
        <w:rPr>
          <w:rFonts w:ascii="Arial Narrow" w:hAnsi="Arial Narrow" w:cs="Times New Roman"/>
          <w:i/>
          <w:iCs/>
          <w:lang w:val="sr-Latn-CS" w:eastAsia="ar-SA"/>
        </w:rPr>
        <w:t xml:space="preserve">                                 s.r. </w:t>
      </w:r>
    </w:p>
    <w:p w:rsidR="005E35DB" w:rsidRPr="009C46B5"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9C46B5"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9C46B5">
        <w:rPr>
          <w:rFonts w:ascii="Arial Narrow" w:hAnsi="Arial Narrow" w:cs="Times New Roman"/>
          <w:sz w:val="24"/>
          <w:szCs w:val="24"/>
          <w:lang w:val="sr-Latn-CS" w:eastAsia="ar-SA"/>
        </w:rPr>
        <w:t>Č</w:t>
      </w:r>
      <w:r w:rsidRPr="009C46B5">
        <w:rPr>
          <w:rFonts w:ascii="Arial Narrow" w:hAnsi="Arial Narrow" w:cs="Times New Roman"/>
          <w:sz w:val="24"/>
          <w:szCs w:val="24"/>
          <w:lang w:eastAsia="ar-SA"/>
        </w:rPr>
        <w:t>lan</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komisije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za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otvaranje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vrednovanje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ponuda</w:t>
      </w:r>
      <w:r w:rsidRPr="009C46B5">
        <w:rPr>
          <w:rFonts w:ascii="Arial Narrow" w:hAnsi="Arial Narrow" w:cs="Times New Roman"/>
          <w:sz w:val="24"/>
          <w:szCs w:val="24"/>
          <w:lang w:val="sr-Latn-CS" w:eastAsia="ar-SA"/>
        </w:rPr>
        <w:t xml:space="preserve">, </w:t>
      </w:r>
      <w:r w:rsidR="00B736DD" w:rsidRPr="009C46B5">
        <w:rPr>
          <w:rFonts w:ascii="Arial Narrow" w:hAnsi="Arial Narrow" w:cs="Times New Roman"/>
          <w:sz w:val="24"/>
          <w:szCs w:val="24"/>
          <w:lang w:eastAsia="ar-SA"/>
        </w:rPr>
        <w:t>Vladimir</w:t>
      </w:r>
      <w:r w:rsidR="00B736DD" w:rsidRPr="009C46B5">
        <w:rPr>
          <w:rFonts w:ascii="Arial Narrow" w:hAnsi="Arial Narrow" w:cs="Times New Roman"/>
          <w:sz w:val="24"/>
          <w:szCs w:val="24"/>
          <w:lang w:val="sr-Latn-CS" w:eastAsia="ar-SA"/>
        </w:rPr>
        <w:t xml:space="preserve"> </w:t>
      </w:r>
      <w:r w:rsidR="00B736DD" w:rsidRPr="009C46B5">
        <w:rPr>
          <w:rFonts w:ascii="Arial Narrow" w:hAnsi="Arial Narrow" w:cs="Times New Roman"/>
          <w:sz w:val="24"/>
          <w:szCs w:val="24"/>
          <w:lang w:eastAsia="ar-SA"/>
        </w:rPr>
        <w:t>Janju</w:t>
      </w:r>
      <w:r w:rsidR="00B736DD" w:rsidRPr="009C46B5">
        <w:rPr>
          <w:rFonts w:ascii="Arial Narrow" w:hAnsi="Arial Narrow" w:cs="Times New Roman"/>
          <w:sz w:val="24"/>
          <w:szCs w:val="24"/>
          <w:lang w:val="sr-Latn-CS" w:eastAsia="ar-SA"/>
        </w:rPr>
        <w:t>š</w:t>
      </w:r>
      <w:r w:rsidR="00B736DD" w:rsidRPr="009C46B5">
        <w:rPr>
          <w:rFonts w:ascii="Arial Narrow" w:hAnsi="Arial Narrow" w:cs="Times New Roman"/>
          <w:sz w:val="24"/>
          <w:szCs w:val="24"/>
          <w:lang w:eastAsia="ar-SA"/>
        </w:rPr>
        <w:t>evi</w:t>
      </w:r>
      <w:r w:rsidR="00B736DD" w:rsidRPr="009C46B5">
        <w:rPr>
          <w:rFonts w:ascii="Arial Narrow" w:hAnsi="Arial Narrow" w:cs="Times New Roman"/>
          <w:sz w:val="24"/>
          <w:szCs w:val="24"/>
          <w:lang w:val="sr-Latn-CS" w:eastAsia="ar-SA"/>
        </w:rPr>
        <w:t>ć</w:t>
      </w:r>
      <w:r w:rsidRPr="009C46B5">
        <w:rPr>
          <w:rFonts w:ascii="Arial Narrow" w:hAnsi="Arial Narrow" w:cs="Times New Roman"/>
          <w:sz w:val="24"/>
          <w:szCs w:val="24"/>
          <w:lang w:val="sr-Latn-CS" w:eastAsia="ar-SA"/>
        </w:rPr>
        <w:t>, č</w:t>
      </w:r>
      <w:r w:rsidRPr="009C46B5">
        <w:rPr>
          <w:rFonts w:ascii="Arial Narrow" w:hAnsi="Arial Narrow" w:cs="Times New Roman"/>
          <w:sz w:val="24"/>
          <w:szCs w:val="24"/>
          <w:lang w:eastAsia="ar-SA"/>
        </w:rPr>
        <w:t>lan</w:t>
      </w:r>
      <w:r w:rsidRPr="009C46B5">
        <w:rPr>
          <w:rFonts w:ascii="Arial Narrow" w:hAnsi="Arial Narrow" w:cs="Times New Roman"/>
          <w:sz w:val="24"/>
          <w:szCs w:val="24"/>
          <w:lang w:val="sr-Latn-CS" w:eastAsia="ar-SA"/>
        </w:rPr>
        <w:t xml:space="preserve"> </w:t>
      </w:r>
    </w:p>
    <w:p w:rsidR="005E35DB" w:rsidRPr="009C46B5" w:rsidRDefault="005E35DB" w:rsidP="005E35DB">
      <w:pPr>
        <w:suppressAutoHyphens/>
        <w:spacing w:after="0" w:line="240" w:lineRule="auto"/>
        <w:ind w:firstLine="1134"/>
        <w:jc w:val="both"/>
        <w:rPr>
          <w:rFonts w:ascii="Arial Narrow" w:hAnsi="Arial Narrow" w:cs="Times New Roman"/>
          <w:i/>
          <w:iCs/>
          <w:lang w:val="sr-Latn-CS" w:eastAsia="ar-SA"/>
        </w:rPr>
      </w:pP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t xml:space="preserve">     ______________________              </w:t>
      </w:r>
    </w:p>
    <w:p w:rsidR="005E35DB" w:rsidRPr="009C46B5"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9C46B5">
        <w:rPr>
          <w:rFonts w:ascii="Arial Narrow" w:hAnsi="Arial Narrow" w:cs="Times New Roman"/>
          <w:i/>
          <w:iCs/>
          <w:lang w:val="sr-Latn-CS" w:eastAsia="ar-SA"/>
        </w:rPr>
        <w:t xml:space="preserve">                                 s.r. </w:t>
      </w:r>
    </w:p>
    <w:p w:rsidR="005E35DB" w:rsidRPr="009C46B5"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9C46B5"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9C46B5">
        <w:rPr>
          <w:rFonts w:ascii="Arial Narrow" w:hAnsi="Arial Narrow" w:cs="Times New Roman"/>
          <w:sz w:val="24"/>
          <w:szCs w:val="24"/>
          <w:lang w:val="sr-Latn-CS" w:eastAsia="ar-SA"/>
        </w:rPr>
        <w:t>Č</w:t>
      </w:r>
      <w:r w:rsidRPr="009C46B5">
        <w:rPr>
          <w:rFonts w:ascii="Arial Narrow" w:hAnsi="Arial Narrow" w:cs="Times New Roman"/>
          <w:sz w:val="24"/>
          <w:szCs w:val="24"/>
          <w:lang w:eastAsia="ar-SA"/>
        </w:rPr>
        <w:t>lan</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komisije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za</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otvaranje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i</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vrednovanje</w:t>
      </w:r>
      <w:r w:rsidRPr="009C46B5">
        <w:rPr>
          <w:rFonts w:ascii="Arial Narrow" w:hAnsi="Arial Narrow" w:cs="Times New Roman"/>
          <w:sz w:val="24"/>
          <w:szCs w:val="24"/>
          <w:lang w:val="sr-Latn-CS" w:eastAsia="ar-SA"/>
        </w:rPr>
        <w:t xml:space="preserve"> </w:t>
      </w:r>
      <w:r w:rsidRPr="009C46B5">
        <w:rPr>
          <w:rFonts w:ascii="Arial Narrow" w:hAnsi="Arial Narrow" w:cs="Times New Roman"/>
          <w:sz w:val="24"/>
          <w:szCs w:val="24"/>
          <w:lang w:eastAsia="ar-SA"/>
        </w:rPr>
        <w:t>ponuda</w:t>
      </w:r>
      <w:r w:rsidRPr="009C46B5">
        <w:rPr>
          <w:rFonts w:ascii="Arial Narrow" w:hAnsi="Arial Narrow" w:cs="Times New Roman"/>
          <w:sz w:val="24"/>
          <w:szCs w:val="24"/>
          <w:lang w:val="sr-Latn-CS" w:eastAsia="ar-SA"/>
        </w:rPr>
        <w:t xml:space="preserve">, </w:t>
      </w:r>
      <w:r w:rsidR="009C46B5" w:rsidRPr="009C46B5">
        <w:rPr>
          <w:rFonts w:ascii="Arial Narrow" w:hAnsi="Arial Narrow" w:cs="Times New Roman"/>
          <w:sz w:val="24"/>
          <w:szCs w:val="24"/>
          <w:lang w:eastAsia="ar-SA"/>
        </w:rPr>
        <w:t>Aleksandar</w:t>
      </w:r>
      <w:r w:rsidR="009C46B5" w:rsidRPr="009C46B5">
        <w:rPr>
          <w:rFonts w:ascii="Arial Narrow" w:hAnsi="Arial Narrow" w:cs="Times New Roman"/>
          <w:sz w:val="24"/>
          <w:szCs w:val="24"/>
          <w:lang w:val="sr-Latn-CS" w:eastAsia="ar-SA"/>
        </w:rPr>
        <w:t xml:space="preserve"> Knežević</w:t>
      </w:r>
      <w:r w:rsidRPr="009C46B5">
        <w:rPr>
          <w:rFonts w:ascii="Arial Narrow" w:hAnsi="Arial Narrow" w:cs="Times New Roman"/>
          <w:sz w:val="24"/>
          <w:szCs w:val="24"/>
          <w:lang w:val="sr-Latn-CS" w:eastAsia="ar-SA"/>
        </w:rPr>
        <w:t>, č</w:t>
      </w:r>
      <w:r w:rsidRPr="009C46B5">
        <w:rPr>
          <w:rFonts w:ascii="Arial Narrow" w:hAnsi="Arial Narrow" w:cs="Times New Roman"/>
          <w:sz w:val="24"/>
          <w:szCs w:val="24"/>
          <w:lang w:eastAsia="ar-SA"/>
        </w:rPr>
        <w:t>lan</w:t>
      </w:r>
      <w:r w:rsidRPr="009C46B5">
        <w:rPr>
          <w:rFonts w:ascii="Arial Narrow" w:hAnsi="Arial Narrow" w:cs="Times New Roman"/>
          <w:sz w:val="24"/>
          <w:szCs w:val="24"/>
          <w:lang w:val="sr-Latn-CS" w:eastAsia="ar-SA"/>
        </w:rPr>
        <w:t xml:space="preserve">    </w:t>
      </w:r>
    </w:p>
    <w:p w:rsidR="005E35DB" w:rsidRPr="009C46B5" w:rsidRDefault="005E35DB" w:rsidP="005E35DB">
      <w:pPr>
        <w:suppressAutoHyphens/>
        <w:spacing w:after="0" w:line="240" w:lineRule="auto"/>
        <w:ind w:firstLine="1134"/>
        <w:jc w:val="both"/>
        <w:rPr>
          <w:rFonts w:ascii="Arial Narrow" w:hAnsi="Arial Narrow" w:cs="Times New Roman"/>
          <w:i/>
          <w:iCs/>
          <w:lang w:val="sr-Latn-CS" w:eastAsia="ar-SA"/>
        </w:rPr>
      </w:pP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r>
      <w:r w:rsidRPr="009C46B5">
        <w:rPr>
          <w:rFonts w:ascii="Arial Narrow" w:hAnsi="Arial Narrow" w:cs="Times New Roman"/>
          <w:sz w:val="24"/>
          <w:szCs w:val="24"/>
          <w:lang w:val="sr-Latn-CS" w:eastAsia="ar-SA"/>
        </w:rPr>
        <w:tab/>
        <w:t xml:space="preserve">     _______________________             </w:t>
      </w:r>
    </w:p>
    <w:p w:rsidR="005E35DB" w:rsidRPr="009C46B5"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9C46B5">
        <w:rPr>
          <w:rFonts w:ascii="Arial Narrow" w:hAnsi="Arial Narrow" w:cs="Times New Roman"/>
          <w:i/>
          <w:iCs/>
          <w:lang w:val="sr-Latn-CS" w:eastAsia="ar-SA"/>
        </w:rPr>
        <w:t xml:space="preserve">                                 s.r. </w:t>
      </w: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515C2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7D72A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6" w:name="_Toc524084549"/>
      <w:r w:rsidRPr="007D72AB">
        <w:rPr>
          <w:rFonts w:ascii="Arial Narrow" w:hAnsi="Arial Narrow"/>
          <w:i w:val="0"/>
          <w:iCs w:val="0"/>
          <w:u w:val="none"/>
        </w:rPr>
        <w:t>METODOLOGIJA</w:t>
      </w:r>
      <w:r w:rsidRPr="007D72AB">
        <w:rPr>
          <w:rFonts w:ascii="Arial Narrow" w:hAnsi="Arial Narrow"/>
          <w:i w:val="0"/>
          <w:iCs w:val="0"/>
          <w:u w:val="none"/>
          <w:lang w:val="sr-Latn-CS"/>
        </w:rPr>
        <w:t xml:space="preserve"> </w:t>
      </w:r>
      <w:r w:rsidRPr="007D72AB">
        <w:rPr>
          <w:rFonts w:ascii="Arial Narrow" w:hAnsi="Arial Narrow"/>
          <w:i w:val="0"/>
          <w:iCs w:val="0"/>
          <w:u w:val="none"/>
        </w:rPr>
        <w:t>NA</w:t>
      </w:r>
      <w:r w:rsidRPr="007D72AB">
        <w:rPr>
          <w:rFonts w:ascii="Arial Narrow" w:hAnsi="Arial Narrow"/>
          <w:i w:val="0"/>
          <w:iCs w:val="0"/>
          <w:u w:val="none"/>
          <w:lang w:val="sr-Latn-CS"/>
        </w:rPr>
        <w:t>Č</w:t>
      </w:r>
      <w:r w:rsidRPr="007D72AB">
        <w:rPr>
          <w:rFonts w:ascii="Arial Narrow" w:hAnsi="Arial Narrow"/>
          <w:i w:val="0"/>
          <w:iCs w:val="0"/>
          <w:u w:val="none"/>
        </w:rPr>
        <w:t>INA</w:t>
      </w:r>
      <w:r w:rsidRPr="007D72AB">
        <w:rPr>
          <w:rFonts w:ascii="Arial Narrow" w:hAnsi="Arial Narrow"/>
          <w:i w:val="0"/>
          <w:iCs w:val="0"/>
          <w:u w:val="none"/>
          <w:lang w:val="sr-Latn-CS"/>
        </w:rPr>
        <w:t xml:space="preserve"> </w:t>
      </w:r>
      <w:r w:rsidRPr="007D72AB">
        <w:rPr>
          <w:rFonts w:ascii="Arial Narrow" w:hAnsi="Arial Narrow"/>
          <w:i w:val="0"/>
          <w:iCs w:val="0"/>
          <w:u w:val="none"/>
        </w:rPr>
        <w:t>VREDNOVANJA</w:t>
      </w:r>
      <w:r w:rsidRPr="007D72AB">
        <w:rPr>
          <w:rFonts w:ascii="Arial Narrow" w:hAnsi="Arial Narrow"/>
          <w:i w:val="0"/>
          <w:iCs w:val="0"/>
          <w:u w:val="none"/>
          <w:lang w:val="sr-Latn-CS"/>
        </w:rPr>
        <w:t xml:space="preserve"> </w:t>
      </w:r>
      <w:r w:rsidRPr="007D72AB">
        <w:rPr>
          <w:rFonts w:ascii="Arial Narrow" w:hAnsi="Arial Narrow"/>
          <w:i w:val="0"/>
          <w:iCs w:val="0"/>
          <w:u w:val="none"/>
        </w:rPr>
        <w:t>PONUDA</w:t>
      </w:r>
      <w:r w:rsidRPr="007D72AB">
        <w:rPr>
          <w:rFonts w:ascii="Arial Narrow" w:hAnsi="Arial Narrow"/>
          <w:i w:val="0"/>
          <w:iCs w:val="0"/>
          <w:u w:val="none"/>
          <w:lang w:val="sr-Latn-CS"/>
        </w:rPr>
        <w:t xml:space="preserve"> </w:t>
      </w:r>
      <w:r w:rsidRPr="007D72AB">
        <w:rPr>
          <w:rFonts w:ascii="Arial Narrow" w:hAnsi="Arial Narrow"/>
          <w:i w:val="0"/>
          <w:iCs w:val="0"/>
          <w:u w:val="none"/>
        </w:rPr>
        <w:t>PO</w:t>
      </w:r>
      <w:r w:rsidRPr="007D72AB">
        <w:rPr>
          <w:rFonts w:ascii="Arial Narrow" w:hAnsi="Arial Narrow"/>
          <w:i w:val="0"/>
          <w:iCs w:val="0"/>
          <w:u w:val="none"/>
          <w:lang w:val="sr-Latn-CS"/>
        </w:rPr>
        <w:t xml:space="preserve"> </w:t>
      </w:r>
      <w:r w:rsidRPr="007D72AB">
        <w:rPr>
          <w:rFonts w:ascii="Arial Narrow" w:hAnsi="Arial Narrow"/>
          <w:i w:val="0"/>
          <w:iCs w:val="0"/>
          <w:u w:val="none"/>
        </w:rPr>
        <w:t>KRITERIJUMU</w:t>
      </w:r>
      <w:r w:rsidRPr="007D72AB">
        <w:rPr>
          <w:rFonts w:ascii="Arial Narrow" w:hAnsi="Arial Narrow"/>
          <w:i w:val="0"/>
          <w:iCs w:val="0"/>
          <w:u w:val="none"/>
          <w:lang w:val="sr-Latn-CS"/>
        </w:rPr>
        <w:t xml:space="preserve"> </w:t>
      </w:r>
      <w:r w:rsidRPr="007D72AB">
        <w:rPr>
          <w:rFonts w:ascii="Arial Narrow" w:hAnsi="Arial Narrow"/>
          <w:i w:val="0"/>
          <w:iCs w:val="0"/>
          <w:u w:val="none"/>
        </w:rPr>
        <w:t>I</w:t>
      </w:r>
      <w:r w:rsidRPr="007D72AB">
        <w:rPr>
          <w:rFonts w:ascii="Arial Narrow" w:hAnsi="Arial Narrow"/>
          <w:i w:val="0"/>
          <w:iCs w:val="0"/>
          <w:u w:val="none"/>
          <w:lang w:val="sr-Latn-CS"/>
        </w:rPr>
        <w:t xml:space="preserve"> </w:t>
      </w:r>
      <w:r w:rsidRPr="007D72AB">
        <w:rPr>
          <w:rFonts w:ascii="Arial Narrow" w:hAnsi="Arial Narrow"/>
          <w:i w:val="0"/>
          <w:iCs w:val="0"/>
          <w:u w:val="none"/>
        </w:rPr>
        <w:t>PODKRITERIJUMIMA</w:t>
      </w:r>
      <w:bookmarkEnd w:id="9"/>
      <w:bookmarkEnd w:id="16"/>
    </w:p>
    <w:p w:rsidR="00B460F9" w:rsidRPr="007D72AB" w:rsidRDefault="00B460F9" w:rsidP="00B460F9">
      <w:pPr>
        <w:pStyle w:val="BodyText"/>
        <w:ind w:left="454" w:hanging="454"/>
        <w:rPr>
          <w:rFonts w:ascii="Arial Narrow" w:hAnsi="Arial Narrow"/>
          <w:b/>
          <w:bCs/>
          <w:sz w:val="24"/>
          <w:szCs w:val="24"/>
          <w:lang w:val="sr-Latn-CS"/>
        </w:rPr>
      </w:pPr>
    </w:p>
    <w:p w:rsidR="00B460F9" w:rsidRPr="007D72AB" w:rsidRDefault="00B460F9" w:rsidP="00B460F9">
      <w:pPr>
        <w:pStyle w:val="BodyText"/>
        <w:rPr>
          <w:rFonts w:ascii="Arial Narrow" w:hAnsi="Arial Narrow"/>
          <w:b/>
          <w:bCs/>
          <w:sz w:val="24"/>
          <w:szCs w:val="24"/>
          <w:lang w:val="sr-Latn-CS"/>
        </w:rPr>
      </w:pPr>
    </w:p>
    <w:p w:rsidR="00B460F9" w:rsidRPr="007D72AB" w:rsidRDefault="00B460F9" w:rsidP="00B460F9">
      <w:pPr>
        <w:pStyle w:val="BodyText"/>
        <w:ind w:left="454" w:hanging="454"/>
        <w:rPr>
          <w:rFonts w:ascii="Arial Narrow" w:hAnsi="Arial Narrow"/>
          <w:b/>
          <w:bCs/>
          <w:sz w:val="24"/>
          <w:szCs w:val="24"/>
          <w:lang w:val="sr-Latn-CS"/>
        </w:rPr>
      </w:pPr>
    </w:p>
    <w:p w:rsidR="00F46E56" w:rsidRPr="007D72AB"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7D72AB">
        <w:rPr>
          <w:rFonts w:ascii="Arial Narrow" w:hAnsi="Arial Narrow" w:cs="Wingdings"/>
          <w:sz w:val="24"/>
          <w:szCs w:val="24"/>
          <w:shd w:val="clear" w:color="auto" w:fill="FFFFFF"/>
          <w:lang w:eastAsia="ar-SA"/>
        </w:rPr>
        <w:t></w:t>
      </w:r>
      <w:r w:rsidRPr="007D72AB">
        <w:rPr>
          <w:rFonts w:ascii="Arial Narrow" w:hAnsi="Arial Narrow" w:cs="Times New Roman"/>
          <w:b/>
          <w:bCs/>
          <w:sz w:val="24"/>
          <w:szCs w:val="24"/>
          <w:shd w:val="clear" w:color="auto" w:fill="FFFFFF"/>
          <w:lang w:val="sr-Latn-CS" w:eastAsia="ar-SA"/>
        </w:rPr>
        <w:t xml:space="preserve"> </w:t>
      </w:r>
      <w:r w:rsidRPr="007D72AB">
        <w:rPr>
          <w:rFonts w:ascii="Arial Narrow" w:hAnsi="Arial Narrow" w:cs="Times New Roman"/>
          <w:b/>
          <w:bCs/>
          <w:sz w:val="24"/>
          <w:szCs w:val="24"/>
          <w:shd w:val="clear" w:color="auto" w:fill="FFFFFF"/>
          <w:lang w:val="hr-HR" w:eastAsia="ar-SA"/>
        </w:rPr>
        <w:t xml:space="preserve">Vrednovanje ponuda po kriterijumu </w:t>
      </w:r>
      <w:r w:rsidRPr="007D72AB">
        <w:rPr>
          <w:rFonts w:ascii="Arial Narrow" w:hAnsi="Arial Narrow" w:cs="Times New Roman"/>
          <w:b/>
          <w:bCs/>
          <w:sz w:val="24"/>
          <w:szCs w:val="24"/>
          <w:shd w:val="clear" w:color="auto" w:fill="FFFFFF"/>
          <w:lang w:val="pl-PL" w:eastAsia="ar-SA"/>
        </w:rPr>
        <w:t>najni</w:t>
      </w:r>
      <w:r w:rsidRPr="007D72AB">
        <w:rPr>
          <w:rFonts w:ascii="Arial Narrow" w:hAnsi="Arial Narrow" w:cs="Times New Roman"/>
          <w:b/>
          <w:bCs/>
          <w:sz w:val="24"/>
          <w:szCs w:val="24"/>
          <w:shd w:val="clear" w:color="auto" w:fill="FFFFFF"/>
          <w:lang w:val="hr-HR" w:eastAsia="ar-SA"/>
        </w:rPr>
        <w:t>že</w:t>
      </w:r>
      <w:r w:rsidRPr="007D72AB">
        <w:rPr>
          <w:rFonts w:ascii="Arial Narrow" w:hAnsi="Arial Narrow" w:cs="Times New Roman"/>
          <w:b/>
          <w:bCs/>
          <w:sz w:val="24"/>
          <w:szCs w:val="24"/>
          <w:shd w:val="clear" w:color="auto" w:fill="FFFFFF"/>
          <w:lang w:val="pl-PL" w:eastAsia="ar-SA"/>
        </w:rPr>
        <w:t xml:space="preserve"> ponu</w:t>
      </w:r>
      <w:r w:rsidRPr="007D72AB">
        <w:rPr>
          <w:rFonts w:ascii="Arial Narrow" w:hAnsi="Arial Narrow" w:cs="Times New Roman"/>
          <w:b/>
          <w:bCs/>
          <w:sz w:val="24"/>
          <w:szCs w:val="24"/>
          <w:shd w:val="clear" w:color="auto" w:fill="FFFFFF"/>
          <w:lang w:val="hr-HR" w:eastAsia="ar-SA"/>
        </w:rPr>
        <w:t>đ</w:t>
      </w:r>
      <w:r w:rsidRPr="007D72AB">
        <w:rPr>
          <w:rFonts w:ascii="Arial Narrow" w:hAnsi="Arial Narrow" w:cs="Times New Roman"/>
          <w:b/>
          <w:bCs/>
          <w:sz w:val="24"/>
          <w:szCs w:val="24"/>
          <w:shd w:val="clear" w:color="auto" w:fill="FFFFFF"/>
          <w:lang w:val="pl-PL" w:eastAsia="ar-SA"/>
        </w:rPr>
        <w:t>ena cijena</w:t>
      </w:r>
      <w:r w:rsidRPr="007D72AB">
        <w:rPr>
          <w:rFonts w:ascii="Arial Narrow" w:hAnsi="Arial Narrow" w:cs="Times New Roman"/>
          <w:b/>
          <w:bCs/>
          <w:sz w:val="24"/>
          <w:szCs w:val="24"/>
          <w:lang w:val="sr-Latn-CS" w:eastAsia="ar-SA"/>
        </w:rPr>
        <w:t xml:space="preserve"> vršiće se na sljedeći način:</w:t>
      </w:r>
    </w:p>
    <w:p w:rsidR="00F46E56" w:rsidRPr="007D72AB" w:rsidRDefault="00F46E56" w:rsidP="00F46E56">
      <w:pPr>
        <w:suppressAutoHyphens/>
        <w:spacing w:after="0" w:line="240" w:lineRule="auto"/>
        <w:jc w:val="both"/>
        <w:rPr>
          <w:rFonts w:ascii="Arial Narrow" w:hAnsi="Arial Narrow" w:cs="Times New Roman"/>
          <w:sz w:val="24"/>
          <w:szCs w:val="24"/>
          <w:lang w:val="hr-HR" w:eastAsia="ar-SA"/>
        </w:rPr>
      </w:pPr>
      <w:r w:rsidRPr="007D72AB">
        <w:rPr>
          <w:rFonts w:ascii="Arial Narrow" w:hAnsi="Arial Narrow" w:cs="Times New Roman"/>
          <w:sz w:val="24"/>
          <w:szCs w:val="24"/>
          <w:lang w:val="pl-PL" w:eastAsia="ar-SA"/>
        </w:rPr>
        <w:tab/>
      </w:r>
      <w:r w:rsidRPr="007D72AB">
        <w:rPr>
          <w:rFonts w:ascii="Arial Narrow" w:hAnsi="Arial Narrow" w:cs="Times New Roman"/>
          <w:sz w:val="24"/>
          <w:szCs w:val="24"/>
          <w:lang w:val="pl-PL" w:eastAsia="ar-SA"/>
        </w:rPr>
        <w:t xml:space="preserve"> </w:t>
      </w:r>
      <w:r w:rsidRPr="007D72AB">
        <w:rPr>
          <w:rFonts w:ascii="Arial Narrow" w:hAnsi="Arial Narrow" w:cs="Times New Roman"/>
          <w:sz w:val="24"/>
          <w:szCs w:val="24"/>
          <w:lang w:val="hr-HR" w:eastAsia="ar-SA"/>
        </w:rPr>
        <w:t>kriterijum najniža ponuđena cijena vrednovaće se na sljedeći način:</w:t>
      </w:r>
    </w:p>
    <w:p w:rsidR="00F46E56" w:rsidRPr="007D72AB"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7D72AB" w:rsidRDefault="00F46E56" w:rsidP="00E9456B">
      <w:pPr>
        <w:suppressAutoHyphens/>
        <w:spacing w:after="0" w:line="240" w:lineRule="auto"/>
        <w:ind w:left="360"/>
        <w:jc w:val="both"/>
        <w:rPr>
          <w:rFonts w:ascii="Arial Narrow" w:hAnsi="Arial Narrow" w:cs="Times New Roman"/>
          <w:sz w:val="24"/>
          <w:szCs w:val="24"/>
          <w:lang w:val="hr-HR" w:eastAsia="ar-SA"/>
        </w:rPr>
      </w:pPr>
      <w:r w:rsidRPr="007D72AB">
        <w:rPr>
          <w:rFonts w:ascii="Arial Narrow" w:hAnsi="Arial Narrow" w:cs="Times New Roman"/>
          <w:sz w:val="24"/>
          <w:szCs w:val="24"/>
          <w:lang w:val="hr-HR" w:eastAsia="ar-SA"/>
        </w:rPr>
        <w:t>Minimalna ukupna ponuđena cijena će se obračunati sa max.brojem poena......................(100);</w:t>
      </w:r>
    </w:p>
    <w:p w:rsidR="00F46E56" w:rsidRPr="007D72AB" w:rsidRDefault="00F46E56" w:rsidP="00E9456B">
      <w:pPr>
        <w:suppressAutoHyphens/>
        <w:spacing w:after="0" w:line="240" w:lineRule="auto"/>
        <w:ind w:left="360"/>
        <w:jc w:val="both"/>
        <w:rPr>
          <w:rFonts w:ascii="Arial Narrow" w:hAnsi="Arial Narrow" w:cs="Times New Roman"/>
          <w:lang w:val="hr-HR" w:eastAsia="ar-SA"/>
        </w:rPr>
      </w:pPr>
      <w:r w:rsidRPr="007D72AB">
        <w:rPr>
          <w:rFonts w:ascii="Arial Narrow" w:hAnsi="Arial Narrow" w:cs="Times New Roman"/>
          <w:sz w:val="24"/>
          <w:szCs w:val="24"/>
          <w:lang w:val="hr-HR" w:eastAsia="ar-SA"/>
        </w:rPr>
        <w:t>bodovi za ostale ponuđače obračunavaju se procentualno u odnosu na najnižu cijenu po formuli:</w:t>
      </w:r>
    </w:p>
    <w:p w:rsidR="00F46E56" w:rsidRPr="007D72AB" w:rsidRDefault="00F46E56" w:rsidP="00F46E56">
      <w:pPr>
        <w:suppressAutoHyphens/>
        <w:spacing w:after="0" w:line="240" w:lineRule="auto"/>
        <w:ind w:left="644"/>
        <w:jc w:val="both"/>
        <w:rPr>
          <w:rFonts w:ascii="Arial Narrow" w:hAnsi="Arial Narrow" w:cs="Times New Roman"/>
          <w:lang w:val="hr-HR" w:eastAsia="ar-SA"/>
        </w:rPr>
      </w:pPr>
    </w:p>
    <w:p w:rsidR="00F46E56" w:rsidRPr="007D72AB" w:rsidRDefault="00F46E56" w:rsidP="00F46E56">
      <w:pPr>
        <w:suppressAutoHyphens/>
        <w:spacing w:after="0" w:line="240" w:lineRule="auto"/>
        <w:ind w:left="644"/>
        <w:jc w:val="both"/>
        <w:rPr>
          <w:rFonts w:ascii="Arial Narrow" w:hAnsi="Arial Narrow" w:cs="Times New Roman"/>
          <w:sz w:val="24"/>
          <w:szCs w:val="24"/>
          <w:lang w:val="hr-HR" w:eastAsia="ar-SA"/>
        </w:rPr>
      </w:pPr>
      <w:r w:rsidRPr="007D72AB">
        <w:rPr>
          <w:rFonts w:ascii="Arial Narrow" w:hAnsi="Arial Narrow" w:cs="Times New Roman"/>
          <w:sz w:val="24"/>
          <w:szCs w:val="24"/>
          <w:lang w:val="hr-HR" w:eastAsia="ar-SA"/>
        </w:rPr>
        <w:t xml:space="preserve">                                najniža ponuđena cijena</w:t>
      </w:r>
    </w:p>
    <w:p w:rsidR="00F46E56" w:rsidRPr="007D72AB" w:rsidRDefault="00F46E56" w:rsidP="00F46E56">
      <w:pPr>
        <w:suppressAutoHyphens/>
        <w:spacing w:after="0" w:line="240" w:lineRule="auto"/>
        <w:ind w:left="644"/>
        <w:jc w:val="both"/>
        <w:rPr>
          <w:rFonts w:ascii="Arial Narrow" w:hAnsi="Arial Narrow" w:cs="Times New Roman"/>
          <w:sz w:val="24"/>
          <w:szCs w:val="24"/>
          <w:lang w:val="hr-HR" w:eastAsia="ar-SA"/>
        </w:rPr>
      </w:pPr>
      <w:r w:rsidRPr="007D72AB">
        <w:rPr>
          <w:rFonts w:ascii="Arial Narrow" w:hAnsi="Arial Narrow" w:cs="Times New Roman"/>
          <w:sz w:val="24"/>
          <w:szCs w:val="24"/>
          <w:lang w:val="hr-HR" w:eastAsia="ar-SA"/>
        </w:rPr>
        <w:t>broj poena = ---------------------------------------------x max.broj poena (100);</w:t>
      </w:r>
    </w:p>
    <w:p w:rsidR="00F46E56" w:rsidRPr="007D72AB"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7D72AB">
        <w:rPr>
          <w:rFonts w:ascii="Arial Narrow" w:hAnsi="Arial Narrow" w:cs="Times New Roman"/>
          <w:sz w:val="24"/>
          <w:szCs w:val="24"/>
          <w:lang w:val="hr-HR" w:eastAsia="ar-SA"/>
        </w:rPr>
        <w:t xml:space="preserve">                                     ponuđena cijena</w:t>
      </w:r>
    </w:p>
    <w:p w:rsidR="00F46E56" w:rsidRPr="007D72AB"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7D72AB"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7D72AB"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7D72AB"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7D72AB"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7D72AB">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7D72AB"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7D72AB"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7D72AB"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515C2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7"/>
    <w:bookmarkEnd w:id="18"/>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B460F9" w:rsidRPr="00515C2B" w:rsidRDefault="00B460F9" w:rsidP="00B460F9">
      <w:pPr>
        <w:tabs>
          <w:tab w:val="left" w:pos="1950"/>
        </w:tabs>
        <w:rPr>
          <w:rFonts w:ascii="Arial Narrow" w:hAnsi="Arial Narrow" w:cs="Times New Roman"/>
          <w:color w:val="FF0000"/>
          <w:lang w:val="hr-HR"/>
        </w:rPr>
      </w:pPr>
    </w:p>
    <w:p w:rsidR="00CD2609" w:rsidRPr="00515C2B" w:rsidRDefault="00CD2609"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6711EF" w:rsidRPr="00515C2B" w:rsidRDefault="006711EF" w:rsidP="00B460F9">
      <w:pPr>
        <w:tabs>
          <w:tab w:val="left" w:pos="1950"/>
        </w:tabs>
        <w:rPr>
          <w:rFonts w:ascii="Arial Narrow" w:hAnsi="Arial Narrow" w:cs="Times New Roman"/>
          <w:color w:val="FF0000"/>
          <w:lang w:val="hr-HR"/>
        </w:rPr>
      </w:pPr>
    </w:p>
    <w:p w:rsidR="00B460F9" w:rsidRPr="002239C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416180141"/>
    </w:p>
    <w:p w:rsidR="00B460F9" w:rsidRPr="002239C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524084550"/>
      <w:r w:rsidRPr="002239C5">
        <w:rPr>
          <w:rFonts w:ascii="Arial Narrow" w:hAnsi="Arial Narrow"/>
          <w:i w:val="0"/>
          <w:iCs w:val="0"/>
          <w:u w:val="none"/>
          <w:lang w:val="hr-HR"/>
        </w:rPr>
        <w:t>OBRAZAC PONUDE SA OBRASCIMA KOJE PRIPREMA PONUĐAČ</w:t>
      </w:r>
      <w:bookmarkEnd w:id="19"/>
      <w:bookmarkEnd w:id="20"/>
    </w:p>
    <w:p w:rsidR="00B460F9" w:rsidRPr="00515C2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515C2B">
        <w:rPr>
          <w:rFonts w:ascii="Arial Narrow" w:hAnsi="Arial Narrow"/>
          <w:i w:val="0"/>
          <w:iCs w:val="0"/>
          <w:color w:val="FF0000"/>
          <w:u w:val="none"/>
          <w:lang w:val="hr-HR"/>
        </w:rPr>
        <w:t xml:space="preserve"> </w:t>
      </w:r>
    </w:p>
    <w:p w:rsidR="00B460F9" w:rsidRPr="00515C2B" w:rsidRDefault="00B460F9" w:rsidP="00B460F9">
      <w:pPr>
        <w:rPr>
          <w:rFonts w:ascii="Arial Narrow" w:hAnsi="Arial Narrow" w:cs="Times New Roman"/>
          <w:color w:val="FF0000"/>
          <w:lang w:val="hr-HR"/>
        </w:rPr>
      </w:pPr>
    </w:p>
    <w:p w:rsidR="00B460F9" w:rsidRPr="00515C2B" w:rsidRDefault="00B460F9" w:rsidP="00B460F9">
      <w:pPr>
        <w:pStyle w:val="Subtitle"/>
        <w:rPr>
          <w:rFonts w:ascii="Arial Narrow" w:hAnsi="Arial Narrow"/>
          <w:color w:val="FF0000"/>
          <w:lang w:val="hr-HR"/>
        </w:rPr>
      </w:pPr>
    </w:p>
    <w:p w:rsidR="00B460F9" w:rsidRPr="00515C2B" w:rsidRDefault="00B460F9" w:rsidP="00B460F9">
      <w:pPr>
        <w:rPr>
          <w:rFonts w:ascii="Arial Narrow" w:hAnsi="Arial Narrow" w:cs="Times New Roman"/>
          <w:color w:val="FF0000"/>
          <w:lang w:val="hr-HR"/>
        </w:rPr>
      </w:pPr>
    </w:p>
    <w:p w:rsidR="00B460F9" w:rsidRPr="00515C2B" w:rsidRDefault="00B460F9" w:rsidP="00B460F9">
      <w:pPr>
        <w:rPr>
          <w:rFonts w:ascii="Arial Narrow" w:hAnsi="Arial Narrow" w:cs="Times New Roman"/>
          <w:color w:val="FF0000"/>
          <w:lang w:val="hr-HR"/>
        </w:rPr>
      </w:pPr>
    </w:p>
    <w:p w:rsidR="00B460F9" w:rsidRPr="00515C2B" w:rsidRDefault="00B460F9" w:rsidP="00B460F9">
      <w:pPr>
        <w:rPr>
          <w:rFonts w:ascii="Arial Narrow" w:hAnsi="Arial Narrow" w:cs="Times New Roman"/>
          <w:color w:val="FF0000"/>
          <w:lang w:val="hr-HR"/>
        </w:rPr>
      </w:pPr>
    </w:p>
    <w:p w:rsidR="00B460F9" w:rsidRPr="00515C2B" w:rsidRDefault="00B460F9" w:rsidP="00B460F9">
      <w:pPr>
        <w:rPr>
          <w:rFonts w:ascii="Arial Narrow" w:hAnsi="Arial Narrow" w:cs="Times New Roman"/>
          <w:color w:val="FF0000"/>
          <w:lang w:val="hr-HR"/>
        </w:rPr>
      </w:pPr>
    </w:p>
    <w:p w:rsidR="00B460F9" w:rsidRPr="00515C2B" w:rsidRDefault="00B460F9" w:rsidP="00B460F9">
      <w:pPr>
        <w:rPr>
          <w:rFonts w:ascii="Arial Narrow" w:hAnsi="Arial Narrow" w:cs="Times New Roman"/>
          <w:b/>
          <w:bCs/>
          <w:color w:val="FF0000"/>
          <w:sz w:val="24"/>
          <w:szCs w:val="24"/>
          <w:lang w:val="hr-HR" w:eastAsia="zh-TW"/>
        </w:rPr>
      </w:pPr>
      <w:bookmarkStart w:id="21" w:name="_Toc416180142"/>
      <w:r w:rsidRPr="00515C2B">
        <w:rPr>
          <w:rFonts w:ascii="Arial Narrow" w:hAnsi="Arial Narrow" w:cs="Times New Roman"/>
          <w:color w:val="FF0000"/>
          <w:sz w:val="24"/>
          <w:szCs w:val="24"/>
          <w:lang w:val="hr-HR"/>
        </w:rPr>
        <w:br w:type="page"/>
      </w:r>
    </w:p>
    <w:p w:rsidR="00B460F9" w:rsidRPr="002239C5"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2" w:name="_Toc524084551"/>
      <w:bookmarkEnd w:id="21"/>
      <w:r w:rsidRPr="002239C5">
        <w:rPr>
          <w:rFonts w:ascii="Arial Narrow" w:hAnsi="Arial Narrow" w:cs="Times New Roman"/>
          <w:b/>
          <w:bCs/>
          <w:sz w:val="24"/>
          <w:szCs w:val="24"/>
          <w:lang w:val="hr-HR" w:eastAsia="zh-TW"/>
        </w:rPr>
        <w:t>NASLOVNA STRANA PONUDE</w:t>
      </w:r>
      <w:bookmarkEnd w:id="22"/>
    </w:p>
    <w:p w:rsidR="00B460F9" w:rsidRPr="002239C5" w:rsidRDefault="00B460F9" w:rsidP="00B460F9">
      <w:pPr>
        <w:tabs>
          <w:tab w:val="left" w:pos="1950"/>
        </w:tabs>
        <w:jc w:val="both"/>
        <w:rPr>
          <w:rFonts w:ascii="Arial Narrow" w:hAnsi="Arial Narrow" w:cs="Times New Roman"/>
          <w:lang w:val="hr-HR"/>
        </w:rPr>
      </w:pPr>
    </w:p>
    <w:p w:rsidR="00B460F9" w:rsidRPr="002239C5" w:rsidRDefault="00B460F9" w:rsidP="00B460F9">
      <w:pPr>
        <w:tabs>
          <w:tab w:val="left" w:pos="1950"/>
        </w:tabs>
        <w:jc w:val="both"/>
        <w:rPr>
          <w:rFonts w:ascii="Arial Narrow" w:hAnsi="Arial Narrow" w:cs="Times New Roman"/>
          <w:lang w:val="hr-HR"/>
        </w:rPr>
      </w:pPr>
    </w:p>
    <w:p w:rsidR="00B460F9" w:rsidRPr="002239C5" w:rsidRDefault="00B460F9" w:rsidP="00B460F9">
      <w:pPr>
        <w:jc w:val="both"/>
        <w:rPr>
          <w:rFonts w:ascii="Arial Narrow" w:hAnsi="Arial Narrow" w:cs="Times New Roman"/>
          <w:u w:val="single"/>
          <w:lang w:val="hr-HR"/>
        </w:rPr>
      </w:pPr>
      <w:r w:rsidRPr="002239C5">
        <w:rPr>
          <w:rFonts w:ascii="Arial Narrow" w:hAnsi="Arial Narrow" w:cs="Times New Roman"/>
          <w:sz w:val="24"/>
          <w:szCs w:val="24"/>
          <w:u w:val="single"/>
          <w:lang w:val="hr-HR"/>
        </w:rPr>
        <w:t xml:space="preserve">             (</w:t>
      </w:r>
      <w:r w:rsidRPr="002239C5">
        <w:rPr>
          <w:rFonts w:ascii="Arial Narrow" w:hAnsi="Arial Narrow" w:cs="Times New Roman"/>
          <w:i/>
          <w:iCs/>
          <w:sz w:val="24"/>
          <w:szCs w:val="24"/>
          <w:u w:val="single"/>
          <w:lang w:val="hr-HR"/>
        </w:rPr>
        <w:t>naziv ponuđača</w:t>
      </w:r>
      <w:r w:rsidRPr="002239C5">
        <w:rPr>
          <w:rFonts w:ascii="Arial Narrow" w:hAnsi="Arial Narrow" w:cs="Times New Roman"/>
          <w:sz w:val="24"/>
          <w:szCs w:val="24"/>
          <w:u w:val="single"/>
          <w:lang w:val="hr-HR"/>
        </w:rPr>
        <w:t>)</w:t>
      </w:r>
      <w:r w:rsidRPr="002239C5">
        <w:rPr>
          <w:rFonts w:ascii="Arial Narrow" w:hAnsi="Arial Narrow" w:cs="Times New Roman"/>
          <w:sz w:val="24"/>
          <w:szCs w:val="24"/>
          <w:u w:val="single"/>
          <w:lang w:val="hr-HR"/>
        </w:rPr>
        <w:tab/>
      </w:r>
      <w:r w:rsidRPr="002239C5">
        <w:rPr>
          <w:rFonts w:ascii="Arial Narrow" w:hAnsi="Arial Narrow" w:cs="Times New Roman"/>
          <w:u w:val="single"/>
          <w:lang w:val="hr-HR"/>
        </w:rPr>
        <w:t xml:space="preserve">      </w:t>
      </w:r>
      <w:r w:rsidRPr="002239C5">
        <w:rPr>
          <w:rFonts w:ascii="Arial Narrow" w:hAnsi="Arial Narrow" w:cs="Times New Roman"/>
          <w:u w:val="single"/>
          <w:lang w:val="hr-HR"/>
        </w:rPr>
        <w:tab/>
        <w:t xml:space="preserve">  </w:t>
      </w:r>
    </w:p>
    <w:p w:rsidR="00B460F9" w:rsidRPr="002239C5" w:rsidRDefault="00B460F9" w:rsidP="00B460F9">
      <w:pPr>
        <w:tabs>
          <w:tab w:val="left" w:pos="1950"/>
        </w:tabs>
        <w:jc w:val="center"/>
        <w:rPr>
          <w:rFonts w:ascii="Arial Narrow" w:hAnsi="Arial Narrow" w:cs="Times New Roman"/>
          <w:sz w:val="28"/>
          <w:szCs w:val="28"/>
          <w:lang w:val="hr-HR"/>
        </w:rPr>
      </w:pPr>
      <w:r w:rsidRPr="002239C5">
        <w:rPr>
          <w:rFonts w:ascii="Arial Narrow" w:hAnsi="Arial Narrow" w:cs="Times New Roman"/>
          <w:sz w:val="28"/>
          <w:szCs w:val="28"/>
          <w:lang w:val="hr-HR"/>
        </w:rPr>
        <w:t>podnosi</w:t>
      </w:r>
    </w:p>
    <w:p w:rsidR="00B460F9" w:rsidRPr="002239C5" w:rsidRDefault="00B460F9" w:rsidP="00B460F9">
      <w:pPr>
        <w:tabs>
          <w:tab w:val="left" w:pos="1950"/>
        </w:tabs>
        <w:jc w:val="right"/>
        <w:rPr>
          <w:rFonts w:ascii="Arial Narrow" w:hAnsi="Arial Narrow" w:cs="Times New Roman"/>
          <w:sz w:val="24"/>
          <w:szCs w:val="24"/>
          <w:u w:val="single"/>
          <w:lang w:val="hr-HR"/>
        </w:rPr>
      </w:pPr>
      <w:r w:rsidRPr="002239C5">
        <w:rPr>
          <w:rFonts w:ascii="Arial Narrow" w:hAnsi="Arial Narrow" w:cs="Times New Roman"/>
          <w:sz w:val="24"/>
          <w:szCs w:val="24"/>
          <w:u w:val="single"/>
          <w:lang w:val="hr-HR"/>
        </w:rPr>
        <w:t xml:space="preserve">               (</w:t>
      </w:r>
      <w:r w:rsidRPr="002239C5">
        <w:rPr>
          <w:rFonts w:ascii="Arial Narrow" w:hAnsi="Arial Narrow" w:cs="Times New Roman"/>
          <w:i/>
          <w:iCs/>
          <w:sz w:val="24"/>
          <w:szCs w:val="24"/>
          <w:u w:val="single"/>
          <w:lang w:val="hr-HR"/>
        </w:rPr>
        <w:t>naziv naručioca</w:t>
      </w:r>
      <w:r w:rsidRPr="002239C5">
        <w:rPr>
          <w:rFonts w:ascii="Arial Narrow" w:hAnsi="Arial Narrow" w:cs="Times New Roman"/>
          <w:sz w:val="24"/>
          <w:szCs w:val="24"/>
          <w:u w:val="single"/>
          <w:lang w:val="hr-HR"/>
        </w:rPr>
        <w:t xml:space="preserve">) </w:t>
      </w:r>
      <w:r w:rsidRPr="002239C5">
        <w:rPr>
          <w:rFonts w:ascii="Arial Narrow" w:hAnsi="Arial Narrow" w:cs="Times New Roman"/>
          <w:sz w:val="24"/>
          <w:szCs w:val="24"/>
          <w:u w:val="single"/>
          <w:lang w:val="hr-HR"/>
        </w:rPr>
        <w:tab/>
      </w:r>
      <w:r w:rsidRPr="002239C5">
        <w:rPr>
          <w:rFonts w:ascii="Arial Narrow" w:hAnsi="Arial Narrow" w:cs="Times New Roman"/>
          <w:sz w:val="24"/>
          <w:szCs w:val="24"/>
          <w:u w:val="single"/>
          <w:lang w:val="hr-HR"/>
        </w:rPr>
        <w:tab/>
      </w:r>
    </w:p>
    <w:p w:rsidR="00B460F9" w:rsidRPr="002239C5" w:rsidRDefault="00B460F9" w:rsidP="00B460F9">
      <w:pPr>
        <w:tabs>
          <w:tab w:val="left" w:pos="1950"/>
        </w:tabs>
        <w:jc w:val="right"/>
        <w:rPr>
          <w:rFonts w:ascii="Arial Narrow" w:hAnsi="Arial Narrow" w:cs="Times New Roman"/>
          <w:sz w:val="24"/>
          <w:szCs w:val="24"/>
          <w:u w:val="single"/>
          <w:lang w:val="hr-HR"/>
        </w:rPr>
      </w:pPr>
    </w:p>
    <w:p w:rsidR="00B460F9" w:rsidRPr="002239C5" w:rsidRDefault="00B460F9" w:rsidP="00B460F9">
      <w:pPr>
        <w:tabs>
          <w:tab w:val="left" w:pos="1950"/>
        </w:tabs>
        <w:jc w:val="right"/>
        <w:rPr>
          <w:rFonts w:ascii="Arial Narrow" w:hAnsi="Arial Narrow" w:cs="Times New Roman"/>
          <w:sz w:val="24"/>
          <w:szCs w:val="24"/>
          <w:u w:val="single"/>
          <w:lang w:val="hr-HR"/>
        </w:rPr>
      </w:pPr>
    </w:p>
    <w:p w:rsidR="00B460F9" w:rsidRPr="002239C5" w:rsidRDefault="00B460F9" w:rsidP="00B460F9">
      <w:pPr>
        <w:tabs>
          <w:tab w:val="left" w:pos="1950"/>
        </w:tabs>
        <w:jc w:val="right"/>
        <w:rPr>
          <w:rFonts w:ascii="Arial Narrow" w:hAnsi="Arial Narrow" w:cs="Times New Roman"/>
          <w:sz w:val="24"/>
          <w:szCs w:val="24"/>
          <w:u w:val="single"/>
          <w:lang w:val="hr-HR"/>
        </w:rPr>
      </w:pPr>
    </w:p>
    <w:p w:rsidR="00B460F9" w:rsidRPr="002239C5" w:rsidRDefault="00B460F9" w:rsidP="00B460F9">
      <w:pPr>
        <w:tabs>
          <w:tab w:val="left" w:pos="1950"/>
        </w:tabs>
        <w:jc w:val="right"/>
        <w:rPr>
          <w:rFonts w:ascii="Arial Narrow" w:hAnsi="Arial Narrow" w:cs="Times New Roman"/>
          <w:lang w:val="hr-HR"/>
        </w:rPr>
      </w:pPr>
    </w:p>
    <w:p w:rsidR="00B460F9" w:rsidRPr="002239C5" w:rsidRDefault="00B460F9" w:rsidP="00B460F9">
      <w:pPr>
        <w:tabs>
          <w:tab w:val="left" w:pos="1950"/>
        </w:tabs>
        <w:jc w:val="center"/>
        <w:rPr>
          <w:rFonts w:ascii="Arial Narrow" w:hAnsi="Arial Narrow" w:cs="Times New Roman"/>
          <w:b/>
          <w:bCs/>
          <w:sz w:val="32"/>
          <w:szCs w:val="32"/>
          <w:lang w:val="hr-HR"/>
        </w:rPr>
      </w:pPr>
      <w:r w:rsidRPr="002239C5">
        <w:rPr>
          <w:rFonts w:ascii="Arial Narrow" w:hAnsi="Arial Narrow" w:cs="Times New Roman"/>
          <w:b/>
          <w:bCs/>
          <w:sz w:val="32"/>
          <w:szCs w:val="32"/>
          <w:lang w:val="hr-HR"/>
        </w:rPr>
        <w:t>P O N U D U</w:t>
      </w:r>
    </w:p>
    <w:p w:rsidR="00B460F9" w:rsidRPr="002239C5" w:rsidRDefault="00B460F9" w:rsidP="00B460F9">
      <w:pPr>
        <w:tabs>
          <w:tab w:val="left" w:pos="1950"/>
        </w:tabs>
        <w:spacing w:after="0" w:line="240" w:lineRule="auto"/>
        <w:jc w:val="center"/>
        <w:rPr>
          <w:rFonts w:ascii="Arial Narrow" w:hAnsi="Arial Narrow" w:cs="Times New Roman"/>
          <w:b/>
          <w:bCs/>
          <w:sz w:val="28"/>
          <w:szCs w:val="28"/>
          <w:lang w:val="hr-HR"/>
        </w:rPr>
      </w:pPr>
      <w:r w:rsidRPr="002239C5">
        <w:rPr>
          <w:rFonts w:ascii="Arial Narrow" w:hAnsi="Arial Narrow" w:cs="Times New Roman"/>
          <w:b/>
          <w:bCs/>
          <w:sz w:val="28"/>
          <w:szCs w:val="28"/>
          <w:lang w:val="hr-HR"/>
        </w:rPr>
        <w:t xml:space="preserve">po Tenderskoj dokumentaciji broj ____ od _______ godine </w:t>
      </w:r>
    </w:p>
    <w:p w:rsidR="00B460F9" w:rsidRPr="002239C5" w:rsidRDefault="00B460F9" w:rsidP="00B460F9">
      <w:pPr>
        <w:tabs>
          <w:tab w:val="left" w:pos="1950"/>
        </w:tabs>
        <w:spacing w:after="0" w:line="240" w:lineRule="auto"/>
        <w:jc w:val="center"/>
        <w:rPr>
          <w:rFonts w:ascii="Arial Narrow" w:hAnsi="Arial Narrow" w:cs="Times New Roman"/>
          <w:b/>
          <w:bCs/>
          <w:sz w:val="28"/>
          <w:szCs w:val="28"/>
        </w:rPr>
      </w:pPr>
      <w:r w:rsidRPr="002239C5">
        <w:rPr>
          <w:rFonts w:ascii="Arial Narrow" w:hAnsi="Arial Narrow" w:cs="Times New Roman"/>
          <w:b/>
          <w:bCs/>
          <w:sz w:val="28"/>
          <w:szCs w:val="28"/>
        </w:rPr>
        <w:t xml:space="preserve">za nabavku __________________________________________________________ </w:t>
      </w:r>
    </w:p>
    <w:p w:rsidR="00B460F9" w:rsidRPr="002239C5" w:rsidRDefault="00B460F9" w:rsidP="00B460F9">
      <w:pPr>
        <w:tabs>
          <w:tab w:val="left" w:pos="1950"/>
        </w:tabs>
        <w:spacing w:after="0" w:line="240" w:lineRule="auto"/>
        <w:jc w:val="center"/>
        <w:rPr>
          <w:rFonts w:ascii="Arial Narrow" w:hAnsi="Arial Narrow" w:cs="Times New Roman"/>
          <w:b/>
          <w:bCs/>
        </w:rPr>
      </w:pPr>
      <w:r w:rsidRPr="002239C5">
        <w:rPr>
          <w:rFonts w:ascii="Arial Narrow" w:hAnsi="Arial Narrow" w:cs="Times New Roman"/>
        </w:rPr>
        <w:t>(</w:t>
      </w:r>
      <w:r w:rsidRPr="002239C5">
        <w:rPr>
          <w:rFonts w:ascii="Arial Narrow" w:hAnsi="Arial Narrow" w:cs="Times New Roman"/>
          <w:i/>
          <w:iCs/>
        </w:rPr>
        <w:t>opis predmeta nabavke</w:t>
      </w:r>
      <w:r w:rsidRPr="002239C5">
        <w:rPr>
          <w:rFonts w:ascii="Arial Narrow" w:hAnsi="Arial Narrow" w:cs="Times New Roman"/>
        </w:rPr>
        <w:t>)</w:t>
      </w:r>
      <w:r w:rsidRPr="002239C5">
        <w:rPr>
          <w:rFonts w:ascii="Arial Narrow" w:hAnsi="Arial Narrow" w:cs="Times New Roman"/>
          <w:b/>
          <w:bCs/>
        </w:rPr>
        <w:t xml:space="preserve"> </w:t>
      </w:r>
    </w:p>
    <w:p w:rsidR="00B460F9" w:rsidRPr="002239C5" w:rsidRDefault="00B460F9" w:rsidP="00B460F9">
      <w:pPr>
        <w:tabs>
          <w:tab w:val="left" w:pos="1950"/>
        </w:tabs>
        <w:jc w:val="center"/>
        <w:rPr>
          <w:rFonts w:ascii="Arial Narrow" w:hAnsi="Arial Narrow" w:cs="Times New Roman"/>
          <w:sz w:val="24"/>
          <w:szCs w:val="24"/>
        </w:rPr>
      </w:pPr>
    </w:p>
    <w:p w:rsidR="00B460F9" w:rsidRPr="002239C5" w:rsidRDefault="00B460F9" w:rsidP="00B460F9">
      <w:pPr>
        <w:tabs>
          <w:tab w:val="left" w:pos="1950"/>
        </w:tabs>
        <w:jc w:val="center"/>
        <w:rPr>
          <w:rFonts w:ascii="Arial Narrow" w:hAnsi="Arial Narrow" w:cs="Times New Roman"/>
          <w:b/>
          <w:bCs/>
          <w:sz w:val="24"/>
          <w:szCs w:val="24"/>
        </w:rPr>
      </w:pPr>
      <w:r w:rsidRPr="002239C5">
        <w:rPr>
          <w:rFonts w:ascii="Arial Narrow" w:hAnsi="Arial Narrow" w:cs="Times New Roman"/>
          <w:b/>
          <w:bCs/>
          <w:sz w:val="24"/>
          <w:szCs w:val="24"/>
        </w:rPr>
        <w:t>ZA</w:t>
      </w:r>
    </w:p>
    <w:p w:rsidR="00B460F9" w:rsidRPr="002239C5" w:rsidRDefault="00B460F9" w:rsidP="00B460F9">
      <w:pPr>
        <w:tabs>
          <w:tab w:val="left" w:pos="1950"/>
        </w:tabs>
        <w:jc w:val="center"/>
        <w:rPr>
          <w:rFonts w:ascii="Arial Narrow" w:hAnsi="Arial Narrow" w:cs="Times New Roman"/>
          <w:b/>
          <w:bCs/>
          <w:sz w:val="24"/>
          <w:szCs w:val="24"/>
        </w:rPr>
      </w:pPr>
    </w:p>
    <w:p w:rsidR="00B460F9" w:rsidRPr="002239C5" w:rsidRDefault="00B460F9" w:rsidP="00B460F9">
      <w:pPr>
        <w:tabs>
          <w:tab w:val="left" w:pos="1950"/>
        </w:tabs>
        <w:rPr>
          <w:rFonts w:ascii="Arial Narrow" w:hAnsi="Arial Narrow" w:cs="Times New Roman"/>
          <w:sz w:val="28"/>
          <w:szCs w:val="28"/>
        </w:rPr>
      </w:pPr>
      <w:bookmarkStart w:id="23" w:name="_Hlk96589916"/>
      <w:r w:rsidRPr="002239C5">
        <w:rPr>
          <w:rFonts w:ascii="Arial Narrow" w:hAnsi="Arial Narrow" w:cs="Times New Roman"/>
          <w:sz w:val="24"/>
          <w:szCs w:val="24"/>
        </w:rPr>
        <w:sym w:font="Wingdings" w:char="F0A8"/>
      </w:r>
      <w:r w:rsidRPr="002239C5">
        <w:rPr>
          <w:rFonts w:ascii="Arial Narrow" w:hAnsi="Arial Narrow" w:cs="Times New Roman"/>
          <w:sz w:val="24"/>
          <w:szCs w:val="24"/>
        </w:rPr>
        <w:t xml:space="preserve"> </w:t>
      </w:r>
      <w:r w:rsidRPr="002239C5">
        <w:rPr>
          <w:rFonts w:ascii="Arial Narrow" w:hAnsi="Arial Narrow" w:cs="Times New Roman"/>
          <w:sz w:val="28"/>
          <w:szCs w:val="28"/>
        </w:rPr>
        <w:t>Predmet nabavke u cjelosti</w:t>
      </w:r>
    </w:p>
    <w:bookmarkEnd w:id="23"/>
    <w:p w:rsidR="00B460F9" w:rsidRPr="002239C5" w:rsidRDefault="00B460F9" w:rsidP="00B460F9">
      <w:pPr>
        <w:tabs>
          <w:tab w:val="left" w:pos="1950"/>
        </w:tabs>
        <w:rPr>
          <w:rFonts w:ascii="Arial Narrow" w:hAnsi="Arial Narrow" w:cs="Times New Roman"/>
          <w:sz w:val="28"/>
          <w:szCs w:val="28"/>
        </w:rPr>
      </w:pPr>
    </w:p>
    <w:p w:rsidR="00B460F9" w:rsidRPr="002239C5" w:rsidRDefault="00B460F9" w:rsidP="00B460F9">
      <w:pPr>
        <w:rPr>
          <w:rFonts w:ascii="Arial Narrow" w:hAnsi="Arial Narrow" w:cs="Times New Roman"/>
          <w:sz w:val="24"/>
          <w:szCs w:val="24"/>
        </w:rPr>
      </w:pPr>
    </w:p>
    <w:p w:rsidR="00F46E56" w:rsidRPr="002239C5" w:rsidRDefault="00F46E56" w:rsidP="00B460F9">
      <w:pPr>
        <w:rPr>
          <w:rFonts w:ascii="Arial Narrow" w:hAnsi="Arial Narrow" w:cs="Times New Roman"/>
          <w:sz w:val="24"/>
          <w:szCs w:val="24"/>
        </w:rPr>
      </w:pPr>
    </w:p>
    <w:p w:rsidR="00F46E56" w:rsidRPr="002239C5" w:rsidRDefault="00F46E56" w:rsidP="00B460F9">
      <w:pPr>
        <w:rPr>
          <w:rFonts w:ascii="Arial Narrow" w:hAnsi="Arial Narrow" w:cs="Times New Roman"/>
          <w:sz w:val="24"/>
          <w:szCs w:val="24"/>
        </w:rPr>
      </w:pPr>
    </w:p>
    <w:p w:rsidR="00F46E56" w:rsidRPr="002239C5" w:rsidRDefault="00F46E56" w:rsidP="00B460F9">
      <w:pPr>
        <w:rPr>
          <w:rFonts w:ascii="Arial Narrow" w:hAnsi="Arial Narrow" w:cs="Times New Roman"/>
          <w:sz w:val="24"/>
          <w:szCs w:val="24"/>
        </w:rPr>
      </w:pPr>
    </w:p>
    <w:p w:rsidR="00F46E56" w:rsidRPr="002239C5" w:rsidRDefault="00F46E56" w:rsidP="00B460F9">
      <w:pPr>
        <w:rPr>
          <w:rFonts w:ascii="Arial Narrow" w:hAnsi="Arial Narrow" w:cs="Times New Roman"/>
          <w:sz w:val="24"/>
          <w:szCs w:val="24"/>
        </w:rPr>
      </w:pPr>
    </w:p>
    <w:p w:rsidR="00F46E56" w:rsidRPr="002239C5" w:rsidRDefault="00F46E56" w:rsidP="00B460F9">
      <w:pPr>
        <w:rPr>
          <w:rFonts w:ascii="Arial Narrow" w:hAnsi="Arial Narrow" w:cs="Times New Roman"/>
        </w:rPr>
      </w:pPr>
    </w:p>
    <w:p w:rsidR="003F28AD" w:rsidRPr="002239C5" w:rsidRDefault="003F28AD" w:rsidP="00B460F9">
      <w:pPr>
        <w:rPr>
          <w:rFonts w:ascii="Arial Narrow" w:hAnsi="Arial Narrow" w:cs="Times New Roman"/>
        </w:rPr>
      </w:pPr>
    </w:p>
    <w:p w:rsidR="00B460F9" w:rsidRPr="002239C5" w:rsidRDefault="00B460F9" w:rsidP="00B460F9">
      <w:pPr>
        <w:rPr>
          <w:rFonts w:ascii="Arial Narrow" w:hAnsi="Arial Narrow" w:cs="Times New Roman"/>
        </w:rPr>
      </w:pPr>
    </w:p>
    <w:p w:rsidR="00B460F9" w:rsidRPr="002239C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4" w:name="_Toc416180143"/>
      <w:bookmarkStart w:id="25" w:name="_Toc524084552"/>
      <w:r w:rsidRPr="002239C5">
        <w:rPr>
          <w:rFonts w:ascii="Arial Narrow" w:hAnsi="Arial Narrow"/>
          <w:color w:val="auto"/>
          <w:sz w:val="24"/>
          <w:szCs w:val="24"/>
        </w:rPr>
        <w:lastRenderedPageBreak/>
        <w:t>PODACI O PONUDI I PONUĐAČU</w:t>
      </w:r>
      <w:bookmarkEnd w:id="24"/>
      <w:bookmarkEnd w:id="25"/>
    </w:p>
    <w:p w:rsidR="00B460F9" w:rsidRPr="002239C5" w:rsidRDefault="00B460F9" w:rsidP="00B460F9">
      <w:pPr>
        <w:pStyle w:val="Subtitle"/>
        <w:rPr>
          <w:rFonts w:ascii="Arial Narrow" w:hAnsi="Arial Narrow"/>
          <w:color w:val="auto"/>
        </w:rPr>
      </w:pPr>
    </w:p>
    <w:p w:rsidR="00B460F9" w:rsidRPr="002239C5" w:rsidRDefault="00B460F9" w:rsidP="00B460F9">
      <w:pPr>
        <w:rPr>
          <w:rFonts w:ascii="Arial Narrow" w:hAnsi="Arial Narrow" w:cs="Times New Roman"/>
          <w:b/>
          <w:bCs/>
          <w:sz w:val="24"/>
          <w:szCs w:val="24"/>
          <w:lang w:val="sr-Latn-CS" w:eastAsia="sr-Latn-CS"/>
        </w:rPr>
      </w:pPr>
      <w:r w:rsidRPr="002239C5">
        <w:rPr>
          <w:rFonts w:ascii="Arial Narrow" w:hAnsi="Arial Narrow" w:cs="Times New Roman"/>
          <w:b/>
          <w:bCs/>
          <w:sz w:val="24"/>
          <w:szCs w:val="24"/>
          <w:lang w:val="sr-Latn-CS" w:eastAsia="sr-Latn-CS"/>
        </w:rPr>
        <w:t xml:space="preserve">  Ponuda se podnosi</w:t>
      </w:r>
      <w:r w:rsidRPr="002239C5">
        <w:rPr>
          <w:rFonts w:ascii="Arial Narrow" w:hAnsi="Arial Narrow" w:cs="Times New Roman"/>
          <w:b/>
          <w:bCs/>
          <w:sz w:val="24"/>
          <w:szCs w:val="24"/>
        </w:rPr>
        <w:t xml:space="preserve"> </w:t>
      </w:r>
      <w:r w:rsidRPr="002239C5">
        <w:rPr>
          <w:rFonts w:ascii="Arial Narrow" w:hAnsi="Arial Narrow" w:cs="Times New Roman"/>
          <w:b/>
          <w:bCs/>
          <w:sz w:val="24"/>
          <w:szCs w:val="24"/>
          <w:lang w:val="sr-Latn-CS" w:eastAsia="sr-Latn-CS"/>
        </w:rPr>
        <w:t>kao:</w:t>
      </w:r>
    </w:p>
    <w:p w:rsidR="00B460F9" w:rsidRPr="002239C5" w:rsidRDefault="00B460F9" w:rsidP="00B460F9">
      <w:pPr>
        <w:spacing w:after="0" w:line="240" w:lineRule="auto"/>
        <w:jc w:val="center"/>
        <w:rPr>
          <w:rFonts w:ascii="Arial Narrow" w:hAnsi="Arial Narrow" w:cs="Times New Roman"/>
          <w:lang w:val="sr-Latn-CS" w:eastAsia="sr-Latn-CS"/>
        </w:rPr>
      </w:pPr>
    </w:p>
    <w:p w:rsidR="00B460F9" w:rsidRPr="002239C5" w:rsidRDefault="00B460F9" w:rsidP="00B460F9">
      <w:pPr>
        <w:spacing w:after="0" w:line="240" w:lineRule="auto"/>
        <w:ind w:left="142"/>
        <w:rPr>
          <w:rFonts w:ascii="Arial Narrow" w:hAnsi="Arial Narrow" w:cs="Times New Roman"/>
          <w:sz w:val="24"/>
          <w:szCs w:val="24"/>
          <w:lang w:eastAsia="sr-Latn-CS"/>
        </w:rPr>
      </w:pPr>
      <w:r w:rsidRPr="002239C5">
        <w:rPr>
          <w:rFonts w:ascii="Arial Narrow" w:hAnsi="Arial Narrow" w:cs="Times New Roman"/>
          <w:sz w:val="24"/>
          <w:szCs w:val="24"/>
        </w:rPr>
        <w:sym w:font="Wingdings" w:char="F0A8"/>
      </w:r>
      <w:r w:rsidRPr="002239C5">
        <w:rPr>
          <w:rFonts w:ascii="Arial Narrow" w:hAnsi="Arial Narrow" w:cs="Times New Roman"/>
          <w:sz w:val="24"/>
          <w:szCs w:val="24"/>
        </w:rPr>
        <w:t xml:space="preserve"> </w:t>
      </w:r>
      <w:r w:rsidRPr="002239C5">
        <w:rPr>
          <w:rFonts w:ascii="Arial Narrow" w:hAnsi="Arial Narrow" w:cs="Times New Roman"/>
          <w:sz w:val="24"/>
          <w:szCs w:val="24"/>
          <w:lang w:eastAsia="sr-Latn-CS"/>
        </w:rPr>
        <w:t>Samostalna ponuda</w:t>
      </w:r>
    </w:p>
    <w:p w:rsidR="00B460F9" w:rsidRPr="002239C5" w:rsidRDefault="00B460F9" w:rsidP="00B460F9">
      <w:pPr>
        <w:spacing w:after="0" w:line="240" w:lineRule="auto"/>
        <w:ind w:left="142"/>
        <w:jc w:val="center"/>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w:t>
      </w:r>
    </w:p>
    <w:p w:rsidR="00B460F9" w:rsidRPr="002239C5" w:rsidRDefault="00B460F9" w:rsidP="00B460F9">
      <w:pPr>
        <w:spacing w:after="0" w:line="240" w:lineRule="auto"/>
        <w:ind w:left="142"/>
        <w:rPr>
          <w:rFonts w:ascii="Arial Narrow" w:hAnsi="Arial Narrow" w:cs="Times New Roman"/>
          <w:sz w:val="24"/>
          <w:szCs w:val="24"/>
          <w:lang w:val="sr-Latn-CS" w:eastAsia="sr-Latn-CS"/>
        </w:rPr>
      </w:pPr>
      <w:r w:rsidRPr="002239C5">
        <w:rPr>
          <w:rFonts w:ascii="Arial Narrow" w:hAnsi="Arial Narrow" w:cs="Times New Roman"/>
          <w:sz w:val="24"/>
          <w:szCs w:val="24"/>
        </w:rPr>
        <w:sym w:font="Wingdings" w:char="F0A8"/>
      </w:r>
      <w:r w:rsidRPr="002239C5">
        <w:rPr>
          <w:rFonts w:ascii="Arial Narrow" w:hAnsi="Arial Narrow" w:cs="Times New Roman"/>
          <w:sz w:val="24"/>
          <w:szCs w:val="24"/>
          <w:lang w:val="sr-Latn-CS"/>
        </w:rPr>
        <w:t xml:space="preserve"> </w:t>
      </w:r>
      <w:r w:rsidRPr="002239C5">
        <w:rPr>
          <w:rFonts w:ascii="Arial Narrow" w:hAnsi="Arial Narrow" w:cs="Times New Roman"/>
          <w:sz w:val="24"/>
          <w:szCs w:val="24"/>
          <w:lang w:eastAsia="sr-Latn-CS"/>
        </w:rPr>
        <w:t>Samostalna</w:t>
      </w:r>
      <w:r w:rsidRPr="002239C5">
        <w:rPr>
          <w:rFonts w:ascii="Arial Narrow" w:hAnsi="Arial Narrow" w:cs="Times New Roman"/>
          <w:sz w:val="24"/>
          <w:szCs w:val="24"/>
          <w:lang w:val="sr-Latn-CS" w:eastAsia="sr-Latn-CS"/>
        </w:rPr>
        <w:t xml:space="preserve"> </w:t>
      </w:r>
      <w:r w:rsidRPr="002239C5">
        <w:rPr>
          <w:rFonts w:ascii="Arial Narrow" w:hAnsi="Arial Narrow" w:cs="Times New Roman"/>
          <w:sz w:val="24"/>
          <w:szCs w:val="24"/>
          <w:lang w:eastAsia="sr-Latn-CS"/>
        </w:rPr>
        <w:t>ponuda</w:t>
      </w:r>
      <w:r w:rsidRPr="002239C5">
        <w:rPr>
          <w:rFonts w:ascii="Arial Narrow" w:hAnsi="Arial Narrow" w:cs="Times New Roman"/>
          <w:sz w:val="24"/>
          <w:szCs w:val="24"/>
          <w:lang w:val="sr-Latn-CS" w:eastAsia="sr-Latn-CS"/>
        </w:rPr>
        <w:t xml:space="preserve"> </w:t>
      </w:r>
      <w:r w:rsidRPr="002239C5">
        <w:rPr>
          <w:rFonts w:ascii="Arial Narrow" w:hAnsi="Arial Narrow" w:cs="Times New Roman"/>
          <w:sz w:val="24"/>
          <w:szCs w:val="24"/>
          <w:lang w:eastAsia="sr-Latn-CS"/>
        </w:rPr>
        <w:t>sa</w:t>
      </w:r>
      <w:r w:rsidRPr="002239C5">
        <w:rPr>
          <w:rFonts w:ascii="Arial Narrow" w:hAnsi="Arial Narrow" w:cs="Times New Roman"/>
          <w:sz w:val="24"/>
          <w:szCs w:val="24"/>
          <w:lang w:val="sr-Latn-CS" w:eastAsia="sr-Latn-CS"/>
        </w:rPr>
        <w:t xml:space="preserve"> </w:t>
      </w:r>
      <w:r w:rsidRPr="002239C5">
        <w:rPr>
          <w:rFonts w:ascii="Arial Narrow" w:hAnsi="Arial Narrow" w:cs="Times New Roman"/>
          <w:sz w:val="24"/>
          <w:szCs w:val="24"/>
          <w:lang w:eastAsia="sr-Latn-CS"/>
        </w:rPr>
        <w:t>podizvo</w:t>
      </w:r>
      <w:r w:rsidRPr="002239C5">
        <w:rPr>
          <w:rFonts w:ascii="Arial Narrow" w:hAnsi="Arial Narrow" w:cs="Times New Roman"/>
          <w:sz w:val="24"/>
          <w:szCs w:val="24"/>
          <w:lang w:val="sr-Latn-CS" w:eastAsia="sr-Latn-CS"/>
        </w:rPr>
        <w:t>đ</w:t>
      </w:r>
      <w:r w:rsidRPr="002239C5">
        <w:rPr>
          <w:rFonts w:ascii="Arial Narrow" w:hAnsi="Arial Narrow" w:cs="Times New Roman"/>
          <w:sz w:val="24"/>
          <w:szCs w:val="24"/>
          <w:lang w:eastAsia="sr-Latn-CS"/>
        </w:rPr>
        <w:t>a</w:t>
      </w:r>
      <w:r w:rsidRPr="002239C5">
        <w:rPr>
          <w:rFonts w:ascii="Arial Narrow" w:hAnsi="Arial Narrow" w:cs="Times New Roman"/>
          <w:sz w:val="24"/>
          <w:szCs w:val="24"/>
          <w:lang w:val="sr-Latn-CS" w:eastAsia="sr-Latn-CS"/>
        </w:rPr>
        <w:t>č</w:t>
      </w:r>
      <w:r w:rsidRPr="002239C5">
        <w:rPr>
          <w:rFonts w:ascii="Arial Narrow" w:hAnsi="Arial Narrow" w:cs="Times New Roman"/>
          <w:sz w:val="24"/>
          <w:szCs w:val="24"/>
          <w:lang w:eastAsia="sr-Latn-CS"/>
        </w:rPr>
        <w:t>em</w:t>
      </w:r>
      <w:r w:rsidRPr="002239C5">
        <w:rPr>
          <w:rFonts w:ascii="Arial Narrow" w:hAnsi="Arial Narrow" w:cs="Times New Roman"/>
          <w:sz w:val="24"/>
          <w:szCs w:val="24"/>
          <w:lang w:val="sr-Latn-CS" w:eastAsia="sr-Latn-CS"/>
        </w:rPr>
        <w:t>/</w:t>
      </w:r>
      <w:r w:rsidRPr="002239C5">
        <w:rPr>
          <w:rFonts w:ascii="Arial Narrow" w:hAnsi="Arial Narrow" w:cs="Times New Roman"/>
          <w:sz w:val="24"/>
          <w:szCs w:val="24"/>
          <w:lang w:val="en-GB" w:eastAsia="sr-Latn-CS"/>
        </w:rPr>
        <w:t>podugovara</w:t>
      </w:r>
      <w:r w:rsidRPr="002239C5">
        <w:rPr>
          <w:rFonts w:ascii="Arial Narrow" w:hAnsi="Arial Narrow" w:cs="Times New Roman"/>
          <w:sz w:val="24"/>
          <w:szCs w:val="24"/>
          <w:lang w:val="sr-Latn-CS" w:eastAsia="sr-Latn-CS"/>
        </w:rPr>
        <w:t>č</w:t>
      </w:r>
      <w:r w:rsidRPr="002239C5">
        <w:rPr>
          <w:rFonts w:ascii="Arial Narrow" w:hAnsi="Arial Narrow" w:cs="Times New Roman"/>
          <w:sz w:val="24"/>
          <w:szCs w:val="24"/>
          <w:lang w:val="en-GB" w:eastAsia="sr-Latn-CS"/>
        </w:rPr>
        <w:t>em</w:t>
      </w:r>
      <w:r w:rsidRPr="002239C5">
        <w:rPr>
          <w:rFonts w:ascii="Arial Narrow" w:hAnsi="Arial Narrow" w:cs="Times New Roman"/>
          <w:sz w:val="24"/>
          <w:szCs w:val="24"/>
          <w:lang w:val="sr-Latn-CS" w:eastAsia="sr-Latn-CS"/>
        </w:rPr>
        <w:t xml:space="preserve"> </w:t>
      </w:r>
    </w:p>
    <w:p w:rsidR="00B460F9" w:rsidRPr="002239C5" w:rsidRDefault="00B460F9" w:rsidP="00B460F9">
      <w:pPr>
        <w:spacing w:after="0" w:line="240" w:lineRule="auto"/>
        <w:ind w:left="142"/>
        <w:jc w:val="center"/>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w:t>
      </w:r>
    </w:p>
    <w:p w:rsidR="00B460F9" w:rsidRPr="002239C5" w:rsidRDefault="00B460F9" w:rsidP="00B460F9">
      <w:pPr>
        <w:spacing w:after="0" w:line="240" w:lineRule="auto"/>
        <w:ind w:left="142"/>
        <w:rPr>
          <w:rFonts w:ascii="Arial Narrow" w:hAnsi="Arial Narrow" w:cs="Times New Roman"/>
          <w:sz w:val="24"/>
          <w:szCs w:val="24"/>
          <w:lang w:val="sr-Latn-CS" w:eastAsia="sr-Latn-CS"/>
        </w:rPr>
      </w:pPr>
      <w:r w:rsidRPr="002239C5">
        <w:rPr>
          <w:rFonts w:ascii="Arial Narrow" w:hAnsi="Arial Narrow" w:cs="Times New Roman"/>
          <w:sz w:val="24"/>
          <w:szCs w:val="24"/>
        </w:rPr>
        <w:sym w:font="Wingdings" w:char="F0A8"/>
      </w:r>
      <w:r w:rsidRPr="002239C5">
        <w:rPr>
          <w:rFonts w:ascii="Arial Narrow" w:hAnsi="Arial Narrow" w:cs="Times New Roman"/>
          <w:sz w:val="24"/>
          <w:szCs w:val="24"/>
          <w:lang w:val="sr-Latn-CS"/>
        </w:rPr>
        <w:t xml:space="preserve"> </w:t>
      </w:r>
      <w:r w:rsidRPr="002239C5">
        <w:rPr>
          <w:rFonts w:ascii="Arial Narrow" w:hAnsi="Arial Narrow" w:cs="Times New Roman"/>
          <w:sz w:val="24"/>
          <w:szCs w:val="24"/>
          <w:lang w:eastAsia="sr-Latn-CS"/>
        </w:rPr>
        <w:t>Zajedni</w:t>
      </w:r>
      <w:r w:rsidRPr="002239C5">
        <w:rPr>
          <w:rFonts w:ascii="Arial Narrow" w:hAnsi="Arial Narrow" w:cs="Times New Roman"/>
          <w:sz w:val="24"/>
          <w:szCs w:val="24"/>
          <w:lang w:val="sr-Latn-CS" w:eastAsia="sr-Latn-CS"/>
        </w:rPr>
        <w:t>č</w:t>
      </w:r>
      <w:r w:rsidRPr="002239C5">
        <w:rPr>
          <w:rFonts w:ascii="Arial Narrow" w:hAnsi="Arial Narrow" w:cs="Times New Roman"/>
          <w:sz w:val="24"/>
          <w:szCs w:val="24"/>
          <w:lang w:eastAsia="sr-Latn-CS"/>
        </w:rPr>
        <w:t>ka</w:t>
      </w:r>
      <w:r w:rsidRPr="002239C5">
        <w:rPr>
          <w:rFonts w:ascii="Arial Narrow" w:hAnsi="Arial Narrow" w:cs="Times New Roman"/>
          <w:sz w:val="24"/>
          <w:szCs w:val="24"/>
          <w:lang w:val="sr-Latn-CS" w:eastAsia="sr-Latn-CS"/>
        </w:rPr>
        <w:t xml:space="preserve"> </w:t>
      </w:r>
      <w:r w:rsidRPr="002239C5">
        <w:rPr>
          <w:rFonts w:ascii="Arial Narrow" w:hAnsi="Arial Narrow" w:cs="Times New Roman"/>
          <w:sz w:val="24"/>
          <w:szCs w:val="24"/>
          <w:lang w:eastAsia="sr-Latn-CS"/>
        </w:rPr>
        <w:t>ponuda</w:t>
      </w:r>
    </w:p>
    <w:p w:rsidR="00B460F9" w:rsidRPr="002239C5" w:rsidRDefault="00B460F9" w:rsidP="00B460F9">
      <w:pPr>
        <w:spacing w:after="0" w:line="240" w:lineRule="auto"/>
        <w:ind w:left="142"/>
        <w:jc w:val="center"/>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w:t>
      </w:r>
    </w:p>
    <w:p w:rsidR="00B460F9" w:rsidRPr="002239C5" w:rsidRDefault="00B460F9" w:rsidP="00B460F9">
      <w:pPr>
        <w:spacing w:after="0" w:line="240" w:lineRule="auto"/>
        <w:ind w:left="142"/>
        <w:rPr>
          <w:rFonts w:ascii="Arial Narrow" w:hAnsi="Arial Narrow" w:cs="Times New Roman"/>
          <w:sz w:val="24"/>
          <w:szCs w:val="24"/>
          <w:lang w:val="sr-Latn-CS" w:eastAsia="sr-Latn-CS"/>
        </w:rPr>
      </w:pPr>
      <w:r w:rsidRPr="002239C5">
        <w:rPr>
          <w:rFonts w:ascii="Arial Narrow" w:hAnsi="Arial Narrow" w:cs="Times New Roman"/>
          <w:sz w:val="24"/>
          <w:szCs w:val="24"/>
        </w:rPr>
        <w:sym w:font="Wingdings" w:char="F0A8"/>
      </w:r>
      <w:r w:rsidRPr="002239C5">
        <w:rPr>
          <w:rFonts w:ascii="Arial Narrow" w:hAnsi="Arial Narrow" w:cs="Times New Roman"/>
          <w:sz w:val="24"/>
          <w:szCs w:val="24"/>
          <w:lang w:val="sr-Latn-CS"/>
        </w:rPr>
        <w:t xml:space="preserve"> </w:t>
      </w:r>
      <w:r w:rsidRPr="002239C5">
        <w:rPr>
          <w:rFonts w:ascii="Arial Narrow" w:hAnsi="Arial Narrow" w:cs="Times New Roman"/>
          <w:sz w:val="24"/>
          <w:szCs w:val="24"/>
        </w:rPr>
        <w:t>Zajedni</w:t>
      </w:r>
      <w:r w:rsidRPr="002239C5">
        <w:rPr>
          <w:rFonts w:ascii="Arial Narrow" w:hAnsi="Arial Narrow" w:cs="Times New Roman"/>
          <w:sz w:val="24"/>
          <w:szCs w:val="24"/>
          <w:lang w:val="sr-Latn-CS"/>
        </w:rPr>
        <w:t>č</w:t>
      </w:r>
      <w:r w:rsidRPr="002239C5">
        <w:rPr>
          <w:rFonts w:ascii="Arial Narrow" w:hAnsi="Arial Narrow" w:cs="Times New Roman"/>
          <w:sz w:val="24"/>
          <w:szCs w:val="24"/>
        </w:rPr>
        <w:t>ka</w:t>
      </w:r>
      <w:r w:rsidRPr="002239C5">
        <w:rPr>
          <w:rFonts w:ascii="Arial Narrow" w:hAnsi="Arial Narrow" w:cs="Times New Roman"/>
          <w:sz w:val="24"/>
          <w:szCs w:val="24"/>
          <w:lang w:val="sr-Latn-CS"/>
        </w:rPr>
        <w:t xml:space="preserve"> </w:t>
      </w:r>
      <w:r w:rsidRPr="002239C5">
        <w:rPr>
          <w:rFonts w:ascii="Arial Narrow" w:hAnsi="Arial Narrow" w:cs="Times New Roman"/>
          <w:sz w:val="24"/>
          <w:szCs w:val="24"/>
        </w:rPr>
        <w:t>ponuda</w:t>
      </w:r>
      <w:r w:rsidRPr="002239C5">
        <w:rPr>
          <w:rFonts w:ascii="Arial Narrow" w:hAnsi="Arial Narrow" w:cs="Times New Roman"/>
          <w:sz w:val="24"/>
          <w:szCs w:val="24"/>
          <w:lang w:val="sr-Latn-CS"/>
        </w:rPr>
        <w:t xml:space="preserve"> </w:t>
      </w:r>
      <w:r w:rsidRPr="002239C5">
        <w:rPr>
          <w:rFonts w:ascii="Arial Narrow" w:hAnsi="Arial Narrow" w:cs="Times New Roman"/>
          <w:sz w:val="24"/>
          <w:szCs w:val="24"/>
          <w:lang w:eastAsia="sr-Latn-CS"/>
        </w:rPr>
        <w:t>sa</w:t>
      </w:r>
      <w:r w:rsidRPr="002239C5">
        <w:rPr>
          <w:rFonts w:ascii="Arial Narrow" w:hAnsi="Arial Narrow" w:cs="Times New Roman"/>
          <w:sz w:val="24"/>
          <w:szCs w:val="24"/>
          <w:lang w:val="sr-Latn-CS" w:eastAsia="sr-Latn-CS"/>
        </w:rPr>
        <w:t xml:space="preserve">  </w:t>
      </w:r>
      <w:r w:rsidRPr="002239C5">
        <w:rPr>
          <w:rFonts w:ascii="Arial Narrow" w:hAnsi="Arial Narrow" w:cs="Times New Roman"/>
          <w:sz w:val="24"/>
          <w:szCs w:val="24"/>
          <w:lang w:eastAsia="sr-Latn-CS"/>
        </w:rPr>
        <w:t>podizvo</w:t>
      </w:r>
      <w:r w:rsidRPr="002239C5">
        <w:rPr>
          <w:rFonts w:ascii="Arial Narrow" w:hAnsi="Arial Narrow" w:cs="Times New Roman"/>
          <w:sz w:val="24"/>
          <w:szCs w:val="24"/>
          <w:lang w:val="sr-Latn-CS" w:eastAsia="sr-Latn-CS"/>
        </w:rPr>
        <w:t>đ</w:t>
      </w:r>
      <w:r w:rsidRPr="002239C5">
        <w:rPr>
          <w:rFonts w:ascii="Arial Narrow" w:hAnsi="Arial Narrow" w:cs="Times New Roman"/>
          <w:sz w:val="24"/>
          <w:szCs w:val="24"/>
          <w:lang w:eastAsia="sr-Latn-CS"/>
        </w:rPr>
        <w:t>a</w:t>
      </w:r>
      <w:r w:rsidRPr="002239C5">
        <w:rPr>
          <w:rFonts w:ascii="Arial Narrow" w:hAnsi="Arial Narrow" w:cs="Times New Roman"/>
          <w:sz w:val="24"/>
          <w:szCs w:val="24"/>
          <w:lang w:val="sr-Latn-CS" w:eastAsia="sr-Latn-CS"/>
        </w:rPr>
        <w:t>č</w:t>
      </w:r>
      <w:r w:rsidRPr="002239C5">
        <w:rPr>
          <w:rFonts w:ascii="Arial Narrow" w:hAnsi="Arial Narrow" w:cs="Times New Roman"/>
          <w:sz w:val="24"/>
          <w:szCs w:val="24"/>
          <w:lang w:eastAsia="sr-Latn-CS"/>
        </w:rPr>
        <w:t>em</w:t>
      </w:r>
      <w:r w:rsidRPr="002239C5">
        <w:rPr>
          <w:rFonts w:ascii="Arial Narrow" w:hAnsi="Arial Narrow" w:cs="Times New Roman"/>
          <w:sz w:val="24"/>
          <w:szCs w:val="24"/>
          <w:lang w:val="sr-Latn-CS" w:eastAsia="sr-Latn-CS"/>
        </w:rPr>
        <w:t>/</w:t>
      </w:r>
      <w:r w:rsidRPr="002239C5">
        <w:rPr>
          <w:rFonts w:ascii="Arial Narrow" w:hAnsi="Arial Narrow" w:cs="Times New Roman"/>
          <w:sz w:val="24"/>
          <w:szCs w:val="24"/>
          <w:lang w:val="en-GB" w:eastAsia="sr-Latn-CS"/>
        </w:rPr>
        <w:t>podugovara</w:t>
      </w:r>
      <w:r w:rsidRPr="002239C5">
        <w:rPr>
          <w:rFonts w:ascii="Arial Narrow" w:hAnsi="Arial Narrow" w:cs="Times New Roman"/>
          <w:sz w:val="24"/>
          <w:szCs w:val="24"/>
          <w:lang w:val="sr-Latn-CS" w:eastAsia="sr-Latn-CS"/>
        </w:rPr>
        <w:t>č</w:t>
      </w:r>
      <w:r w:rsidRPr="002239C5">
        <w:rPr>
          <w:rFonts w:ascii="Arial Narrow" w:hAnsi="Arial Narrow" w:cs="Times New Roman"/>
          <w:sz w:val="24"/>
          <w:szCs w:val="24"/>
          <w:lang w:val="en-GB" w:eastAsia="sr-Latn-CS"/>
        </w:rPr>
        <w:t>em</w:t>
      </w:r>
    </w:p>
    <w:p w:rsidR="00B460F9" w:rsidRPr="002239C5" w:rsidRDefault="00B460F9" w:rsidP="00B460F9">
      <w:pPr>
        <w:rPr>
          <w:rFonts w:ascii="Arial Narrow" w:hAnsi="Arial Narrow" w:cs="Times New Roman"/>
          <w:lang w:val="sr-Latn-CS"/>
        </w:rPr>
      </w:pPr>
    </w:p>
    <w:p w:rsidR="00B460F9" w:rsidRPr="002239C5" w:rsidRDefault="00B460F9" w:rsidP="00B460F9">
      <w:pPr>
        <w:pStyle w:val="Heading2"/>
        <w:jc w:val="both"/>
        <w:rPr>
          <w:rFonts w:ascii="Arial Narrow" w:hAnsi="Arial Narrow"/>
          <w:color w:val="auto"/>
          <w:lang w:val="sr-Latn-CS"/>
        </w:rPr>
      </w:pPr>
    </w:p>
    <w:p w:rsidR="00B460F9" w:rsidRPr="002239C5" w:rsidRDefault="00B460F9" w:rsidP="00B460F9">
      <w:pPr>
        <w:rPr>
          <w:rFonts w:ascii="Arial Narrow" w:hAnsi="Arial Narrow" w:cs="Times New Roman"/>
          <w:b/>
          <w:bCs/>
          <w:sz w:val="24"/>
          <w:szCs w:val="24"/>
          <w:lang w:val="sr-Latn-CS"/>
        </w:rPr>
      </w:pPr>
      <w:r w:rsidRPr="002239C5">
        <w:rPr>
          <w:rFonts w:ascii="Arial Narrow" w:hAnsi="Arial Narrow" w:cs="Times New Roman"/>
          <w:b/>
          <w:bCs/>
          <w:sz w:val="24"/>
          <w:szCs w:val="24"/>
        </w:rPr>
        <w:t>Podaci</w:t>
      </w:r>
      <w:r w:rsidRPr="002239C5">
        <w:rPr>
          <w:rFonts w:ascii="Arial Narrow" w:hAnsi="Arial Narrow" w:cs="Times New Roman"/>
          <w:b/>
          <w:bCs/>
          <w:sz w:val="24"/>
          <w:szCs w:val="24"/>
          <w:lang w:val="sr-Latn-CS"/>
        </w:rPr>
        <w:t xml:space="preserve"> </w:t>
      </w:r>
      <w:r w:rsidRPr="002239C5">
        <w:rPr>
          <w:rFonts w:ascii="Arial Narrow" w:hAnsi="Arial Narrow" w:cs="Times New Roman"/>
          <w:b/>
          <w:bCs/>
          <w:sz w:val="24"/>
          <w:szCs w:val="24"/>
        </w:rPr>
        <w:t>o</w:t>
      </w:r>
      <w:r w:rsidRPr="002239C5">
        <w:rPr>
          <w:rFonts w:ascii="Arial Narrow" w:hAnsi="Arial Narrow" w:cs="Times New Roman"/>
          <w:b/>
          <w:bCs/>
          <w:sz w:val="24"/>
          <w:szCs w:val="24"/>
          <w:lang w:val="sr-Latn-CS"/>
        </w:rPr>
        <w:t xml:space="preserve"> </w:t>
      </w:r>
      <w:r w:rsidRPr="002239C5">
        <w:rPr>
          <w:rFonts w:ascii="Arial Narrow" w:hAnsi="Arial Narrow" w:cs="Times New Roman"/>
          <w:b/>
          <w:bCs/>
          <w:sz w:val="24"/>
          <w:szCs w:val="24"/>
        </w:rPr>
        <w:t>podnosiocu</w:t>
      </w:r>
      <w:r w:rsidRPr="002239C5">
        <w:rPr>
          <w:rFonts w:ascii="Arial Narrow" w:hAnsi="Arial Narrow" w:cs="Times New Roman"/>
          <w:b/>
          <w:bCs/>
          <w:sz w:val="24"/>
          <w:szCs w:val="24"/>
          <w:lang w:val="sr-Latn-CS"/>
        </w:rPr>
        <w:t xml:space="preserve"> </w:t>
      </w:r>
      <w:r w:rsidRPr="002239C5">
        <w:rPr>
          <w:rFonts w:ascii="Arial Narrow" w:hAnsi="Arial Narrow" w:cs="Times New Roman"/>
          <w:b/>
          <w:bCs/>
          <w:sz w:val="24"/>
          <w:szCs w:val="24"/>
        </w:rPr>
        <w:t>samostalne</w:t>
      </w:r>
      <w:r w:rsidRPr="002239C5">
        <w:rPr>
          <w:rFonts w:ascii="Arial Narrow" w:hAnsi="Arial Narrow" w:cs="Times New Roman"/>
          <w:b/>
          <w:bCs/>
          <w:sz w:val="24"/>
          <w:szCs w:val="24"/>
          <w:lang w:val="sr-Latn-CS"/>
        </w:rPr>
        <w:t xml:space="preserve"> </w:t>
      </w:r>
      <w:r w:rsidRPr="002239C5">
        <w:rPr>
          <w:rFonts w:ascii="Arial Narrow" w:hAnsi="Arial Narrow" w:cs="Times New Roman"/>
          <w:b/>
          <w:bCs/>
          <w:sz w:val="24"/>
          <w:szCs w:val="24"/>
        </w:rPr>
        <w:t>ponude</w:t>
      </w:r>
      <w:r w:rsidRPr="002239C5">
        <w:rPr>
          <w:rFonts w:ascii="Arial Narrow" w:hAnsi="Arial Narrow" w:cs="Times New Roman"/>
          <w:b/>
          <w:bCs/>
          <w:sz w:val="24"/>
          <w:szCs w:val="24"/>
          <w:lang w:val="sr-Latn-CS"/>
        </w:rPr>
        <w:t>:</w:t>
      </w:r>
    </w:p>
    <w:p w:rsidR="00B460F9" w:rsidRPr="002239C5"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2239C5"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PIB</w:t>
            </w:r>
            <w:r w:rsidRPr="002239C5">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5"/>
        </w:trPr>
        <w:tc>
          <w:tcPr>
            <w:tcW w:w="4393" w:type="dxa"/>
            <w:vMerge w:val="restart"/>
            <w:tcBorders>
              <w:top w:val="nil"/>
              <w:left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i/>
                <w:iCs/>
                <w:lang w:val="sr-Latn-CS" w:eastAsia="sr-Latn-CS"/>
              </w:rPr>
            </w:pPr>
            <w:r w:rsidRPr="002239C5">
              <w:rPr>
                <w:rFonts w:ascii="Arial Narrow" w:hAnsi="Arial Narrow" w:cs="Times New Roman"/>
                <w:i/>
                <w:iCs/>
                <w:lang w:val="sr-Latn-CS" w:eastAsia="sr-Latn-CS"/>
              </w:rPr>
              <w:t>(Ime, prezime i funkcija)</w:t>
            </w:r>
          </w:p>
        </w:tc>
      </w:tr>
      <w:tr w:rsidR="00B460F9" w:rsidRPr="002239C5"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i/>
                <w:iCs/>
                <w:lang w:val="sr-Latn-CS" w:eastAsia="sr-Latn-CS"/>
              </w:rPr>
            </w:pPr>
            <w:r w:rsidRPr="002239C5">
              <w:rPr>
                <w:rFonts w:ascii="Arial Narrow" w:hAnsi="Arial Narrow" w:cs="Times New Roman"/>
                <w:i/>
                <w:iCs/>
                <w:lang w:val="sr-Latn-CS" w:eastAsia="sr-Latn-CS"/>
              </w:rPr>
              <w:t>(Potpis)</w:t>
            </w:r>
          </w:p>
        </w:tc>
      </w:tr>
      <w:tr w:rsidR="00B460F9" w:rsidRPr="002239C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r w:rsidRPr="002239C5">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bl>
    <w:p w:rsidR="00B460F9" w:rsidRPr="002239C5" w:rsidRDefault="00B460F9" w:rsidP="00B460F9">
      <w:pPr>
        <w:jc w:val="both"/>
        <w:rPr>
          <w:rFonts w:ascii="Arial Narrow" w:hAnsi="Arial Narrow" w:cs="Times New Roman"/>
          <w:i/>
          <w:iCs/>
        </w:rPr>
      </w:pPr>
    </w:p>
    <w:p w:rsidR="00B460F9" w:rsidRPr="002239C5" w:rsidRDefault="00B460F9" w:rsidP="00B460F9">
      <w:pPr>
        <w:rPr>
          <w:rFonts w:ascii="Arial Narrow" w:hAnsi="Arial Narrow" w:cs="Times New Roman"/>
          <w:b/>
          <w:bCs/>
          <w:sz w:val="24"/>
          <w:szCs w:val="24"/>
          <w:lang w:val="sr-Latn-CS" w:eastAsia="sr-Latn-CS"/>
        </w:rPr>
      </w:pPr>
      <w:r w:rsidRPr="002239C5">
        <w:rPr>
          <w:rFonts w:ascii="Arial Narrow" w:hAnsi="Arial Narrow" w:cs="Times New Roman"/>
          <w:b/>
          <w:bCs/>
          <w:sz w:val="24"/>
          <w:szCs w:val="24"/>
          <w:lang w:val="sr-Latn-CS" w:eastAsia="sr-Latn-CS"/>
        </w:rPr>
        <w:lastRenderedPageBreak/>
        <w:t>Podaci o podugovaraču /podizvođaču u okviru samostalne ponude</w:t>
      </w:r>
      <w:r w:rsidRPr="002239C5">
        <w:rPr>
          <w:rStyle w:val="FootnoteReference"/>
          <w:rFonts w:ascii="Arial Narrow" w:hAnsi="Arial Narrow" w:cs="Times New Roman"/>
          <w:b/>
          <w:bCs/>
          <w:sz w:val="24"/>
          <w:szCs w:val="24"/>
          <w:lang w:val="sr-Latn-CS" w:eastAsia="sr-Latn-CS"/>
        </w:rPr>
        <w:footnoteReference w:id="5"/>
      </w:r>
    </w:p>
    <w:p w:rsidR="00B460F9" w:rsidRPr="002239C5"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2239C5"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xml:space="preserve">Naziv </w:t>
            </w:r>
            <w:r w:rsidRPr="002239C5">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PIB</w:t>
            </w:r>
            <w:r w:rsidRPr="002239C5">
              <w:rPr>
                <w:rStyle w:val="FootnoteReference"/>
                <w:rFonts w:ascii="Arial Narrow" w:hAnsi="Arial Narrow" w:cs="Times New Roman"/>
                <w:sz w:val="24"/>
                <w:szCs w:val="24"/>
                <w:lang w:val="sr-Latn-CS" w:eastAsia="sr-Latn-CS"/>
              </w:rPr>
              <w:footnoteReference w:id="6"/>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Ovlašćeno lice</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Adresa</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Telefon</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w:t>
            </w:r>
            <w:r w:rsidR="00577722" w:rsidRPr="002239C5">
              <w:rPr>
                <w:rFonts w:ascii="Arial Narrow" w:hAnsi="Arial Narrow" w:cs="Times New Roman"/>
                <w:sz w:val="24"/>
                <w:szCs w:val="24"/>
                <w:lang w:val="sr-Latn-CS" w:eastAsia="sr-Latn-CS"/>
              </w:rPr>
              <w:t xml:space="preserve">rocenat ukupne vrijednosti </w:t>
            </w:r>
            <w:r w:rsidRPr="002239C5">
              <w:rPr>
                <w:rFonts w:ascii="Arial Narrow" w:hAnsi="Arial Narrow" w:cs="Times New Roman"/>
                <w:sz w:val="24"/>
                <w:szCs w:val="24"/>
                <w:lang w:val="sr-Latn-CS" w:eastAsia="sr-Latn-CS"/>
              </w:rPr>
              <w:t xml:space="preserve"> nabavke koji će izvršiti </w:t>
            </w:r>
            <w:r w:rsidRPr="002239C5">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239C5" w:rsidRDefault="00577722"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xml:space="preserve">Opis dijela predmeta </w:t>
            </w:r>
            <w:r w:rsidR="00B460F9" w:rsidRPr="002239C5">
              <w:rPr>
                <w:rFonts w:ascii="Arial Narrow" w:hAnsi="Arial Narrow" w:cs="Times New Roman"/>
                <w:sz w:val="24"/>
                <w:szCs w:val="24"/>
                <w:lang w:val="sr-Latn-CS" w:eastAsia="sr-Latn-CS"/>
              </w:rPr>
              <w:t xml:space="preserve"> nabavake koji će izvršiti </w:t>
            </w:r>
            <w:r w:rsidR="00B460F9" w:rsidRPr="002239C5">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lang w:val="sr-Latn-CS" w:eastAsia="sr-Latn-CS"/>
              </w:rPr>
              <w:t>Ime i prezime osobe za davanje informacij</w:t>
            </w:r>
            <w:r w:rsidRPr="002239C5">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bl>
    <w:p w:rsidR="00B460F9" w:rsidRPr="002239C5" w:rsidRDefault="00B460F9" w:rsidP="00B460F9">
      <w:pPr>
        <w:jc w:val="both"/>
        <w:rPr>
          <w:rFonts w:ascii="Arial Narrow" w:hAnsi="Arial Narrow" w:cs="Times New Roman"/>
          <w:b/>
          <w:bCs/>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rPr>
          <w:rFonts w:ascii="Arial Narrow" w:hAnsi="Arial Narrow" w:cs="Times New Roman"/>
          <w:b/>
          <w:bCs/>
          <w:i/>
          <w:iCs/>
          <w:sz w:val="24"/>
          <w:szCs w:val="24"/>
        </w:rPr>
      </w:pPr>
      <w:r w:rsidRPr="002239C5">
        <w:rPr>
          <w:rFonts w:ascii="Arial Narrow" w:hAnsi="Arial Narrow" w:cs="Times New Roman"/>
          <w:b/>
          <w:bCs/>
          <w:sz w:val="24"/>
          <w:szCs w:val="24"/>
          <w:lang w:val="sr-Latn-CS" w:eastAsia="sr-Latn-CS"/>
        </w:rPr>
        <w:lastRenderedPageBreak/>
        <w:t>Podaci o podnosiocu zajedničke ponude</w:t>
      </w:r>
      <w:r w:rsidRPr="002239C5">
        <w:rPr>
          <w:rStyle w:val="FootnoteReference"/>
          <w:rFonts w:ascii="Arial Narrow" w:hAnsi="Arial Narrow" w:cs="Times New Roman"/>
          <w:b/>
          <w:bCs/>
          <w:sz w:val="24"/>
          <w:szCs w:val="24"/>
          <w:lang w:val="sr-Latn-CS" w:eastAsia="sr-Latn-CS"/>
        </w:rPr>
        <w:t xml:space="preserve"> </w:t>
      </w:r>
      <w:r w:rsidRPr="002239C5">
        <w:rPr>
          <w:rStyle w:val="FootnoteReference"/>
          <w:rFonts w:ascii="Arial Narrow" w:hAnsi="Arial Narrow" w:cs="Times New Roman"/>
          <w:b/>
          <w:bCs/>
          <w:sz w:val="24"/>
          <w:szCs w:val="24"/>
          <w:lang w:val="sr-Latn-CS" w:eastAsia="sr-Latn-CS"/>
        </w:rPr>
        <w:footnoteReference w:id="7"/>
      </w:r>
    </w:p>
    <w:p w:rsidR="00B460F9" w:rsidRPr="002239C5"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2239C5"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Naziv podnosioca zajedničke ponude</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Adresa</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Ovlašćeno lice za potpisivanje finansijskog dijela</w:t>
            </w:r>
            <w:r w:rsidR="006309A7" w:rsidRPr="002239C5">
              <w:rPr>
                <w:rFonts w:ascii="Arial Narrow" w:hAnsi="Arial Narrow" w:cs="Times New Roman"/>
                <w:sz w:val="24"/>
                <w:szCs w:val="24"/>
                <w:lang w:val="sr-Latn-CS" w:eastAsia="sr-Latn-CS"/>
              </w:rPr>
              <w:t xml:space="preserve"> ponude, nacrta ugovora o </w:t>
            </w:r>
            <w:r w:rsidRPr="002239C5">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(Ime i prezime)</w:t>
            </w:r>
          </w:p>
        </w:tc>
      </w:tr>
      <w:tr w:rsidR="00B460F9" w:rsidRPr="002239C5"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(Potpis)</w:t>
            </w: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39C5" w:rsidRDefault="00B460F9" w:rsidP="00C0566E">
            <w:pPr>
              <w:spacing w:after="0" w:line="240" w:lineRule="auto"/>
              <w:jc w:val="center"/>
              <w:rPr>
                <w:rFonts w:ascii="Arial Narrow" w:hAnsi="Arial Narrow" w:cs="Times New Roman"/>
                <w:lang w:val="sr-Latn-CS" w:eastAsia="sr-Latn-CS"/>
              </w:rPr>
            </w:pP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39C5" w:rsidRDefault="00B460F9" w:rsidP="00C0566E">
            <w:pPr>
              <w:spacing w:after="0" w:line="240" w:lineRule="auto"/>
              <w:jc w:val="center"/>
              <w:rPr>
                <w:rFonts w:ascii="Arial Narrow" w:hAnsi="Arial Narrow" w:cs="Times New Roman"/>
                <w:lang w:val="sr-Latn-CS" w:eastAsia="sr-Latn-CS"/>
              </w:rPr>
            </w:pP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w:t>
            </w:r>
          </w:p>
        </w:tc>
      </w:tr>
    </w:tbl>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rPr>
          <w:rFonts w:ascii="Arial Narrow" w:hAnsi="Arial Narrow" w:cs="Times New Roman"/>
          <w:b/>
          <w:bCs/>
          <w:sz w:val="24"/>
          <w:szCs w:val="24"/>
          <w:lang w:val="sr-Latn-CS" w:eastAsia="sr-Latn-CS"/>
        </w:rPr>
      </w:pPr>
      <w:r w:rsidRPr="002239C5">
        <w:rPr>
          <w:rFonts w:ascii="Arial Narrow" w:hAnsi="Arial Narrow" w:cs="Times New Roman"/>
          <w:b/>
          <w:bCs/>
          <w:sz w:val="24"/>
          <w:szCs w:val="24"/>
          <w:lang w:val="sr-Latn-CS" w:eastAsia="sr-Latn-CS"/>
        </w:rPr>
        <w:lastRenderedPageBreak/>
        <w:t>Podaci o nosiocu zajedničke ponude:</w:t>
      </w:r>
    </w:p>
    <w:p w:rsidR="00B460F9" w:rsidRPr="002239C5"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2239C5"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PIB</w:t>
            </w:r>
            <w:r w:rsidRPr="002239C5">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(Ime, prezime i funkcija)</w:t>
            </w:r>
          </w:p>
        </w:tc>
      </w:tr>
      <w:tr w:rsidR="00B460F9" w:rsidRPr="002239C5"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(Potpis)</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2239C5" w:rsidRDefault="00B460F9" w:rsidP="00C0566E">
            <w:pPr>
              <w:jc w:val="both"/>
              <w:rPr>
                <w:rFonts w:ascii="Arial Narrow" w:hAnsi="Arial Narrow" w:cs="Times New Roman"/>
                <w:lang w:val="sr-Latn-CS" w:eastAsia="sr-Latn-CS"/>
              </w:rPr>
            </w:pPr>
          </w:p>
          <w:p w:rsidR="00B460F9" w:rsidRPr="002239C5" w:rsidRDefault="00B460F9" w:rsidP="00C0566E">
            <w:pPr>
              <w:jc w:val="both"/>
              <w:rPr>
                <w:rFonts w:ascii="Arial Narrow" w:hAnsi="Arial Narrow" w:cs="Times New Roman"/>
                <w:i/>
                <w:iCs/>
                <w:sz w:val="24"/>
                <w:szCs w:val="24"/>
              </w:rPr>
            </w:pPr>
            <w:r w:rsidRPr="002239C5">
              <w:rPr>
                <w:rFonts w:ascii="Arial Narrow" w:hAnsi="Arial Narrow" w:cs="Times New Roman"/>
                <w:lang w:val="sr-Latn-CS" w:eastAsia="sr-Latn-CS"/>
              </w:rPr>
              <w:t>Ime i prezime osobe za davanje informacija</w:t>
            </w:r>
          </w:p>
        </w:tc>
        <w:tc>
          <w:tcPr>
            <w:tcW w:w="4825" w:type="dxa"/>
          </w:tcPr>
          <w:p w:rsidR="00B460F9" w:rsidRPr="002239C5" w:rsidRDefault="00B460F9" w:rsidP="00C0566E">
            <w:pPr>
              <w:ind w:left="15"/>
              <w:jc w:val="both"/>
              <w:rPr>
                <w:rFonts w:ascii="Arial Narrow" w:hAnsi="Arial Narrow" w:cs="Times New Roman"/>
                <w:i/>
                <w:iCs/>
              </w:rPr>
            </w:pPr>
          </w:p>
        </w:tc>
      </w:tr>
    </w:tbl>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rPr>
          <w:rFonts w:ascii="Arial Narrow" w:hAnsi="Arial Narrow" w:cs="Times New Roman"/>
          <w:b/>
          <w:bCs/>
          <w:sz w:val="24"/>
          <w:szCs w:val="24"/>
          <w:lang w:val="sr-Latn-CS" w:eastAsia="sr-Latn-CS"/>
        </w:rPr>
      </w:pPr>
      <w:r w:rsidRPr="002239C5">
        <w:rPr>
          <w:rFonts w:ascii="Arial Narrow" w:hAnsi="Arial Narrow" w:cs="Times New Roman"/>
          <w:b/>
          <w:bCs/>
          <w:sz w:val="24"/>
          <w:szCs w:val="24"/>
          <w:lang w:val="sr-Latn-CS" w:eastAsia="sr-Latn-CS"/>
        </w:rPr>
        <w:lastRenderedPageBreak/>
        <w:t>Podaci o članu zajedničke ponude</w:t>
      </w:r>
      <w:r w:rsidRPr="002239C5">
        <w:rPr>
          <w:rStyle w:val="FootnoteReference"/>
          <w:rFonts w:ascii="Arial Narrow" w:hAnsi="Arial Narrow" w:cs="Times New Roman"/>
          <w:b/>
          <w:bCs/>
          <w:sz w:val="24"/>
          <w:szCs w:val="24"/>
          <w:lang w:val="sr-Latn-CS" w:eastAsia="sr-Latn-CS"/>
        </w:rPr>
        <w:footnoteReference w:id="9"/>
      </w:r>
      <w:r w:rsidRPr="002239C5">
        <w:rPr>
          <w:rFonts w:ascii="Arial Narrow" w:hAnsi="Arial Narrow" w:cs="Times New Roman"/>
          <w:b/>
          <w:bCs/>
          <w:sz w:val="24"/>
          <w:szCs w:val="24"/>
          <w:lang w:val="sr-Latn-CS" w:eastAsia="sr-Latn-CS"/>
        </w:rPr>
        <w:t>:</w:t>
      </w:r>
    </w:p>
    <w:p w:rsidR="00B460F9" w:rsidRPr="002239C5"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2239C5"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PIB</w:t>
            </w:r>
            <w:r w:rsidRPr="002239C5">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(Ime, prezime i funkcija)</w:t>
            </w:r>
          </w:p>
        </w:tc>
      </w:tr>
      <w:tr w:rsidR="00B460F9" w:rsidRPr="002239C5"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i/>
                <w:iCs/>
                <w:lang w:val="sr-Latn-CS" w:eastAsia="sr-Latn-CS"/>
              </w:rPr>
              <w:t>(Potpis)</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2239C5" w:rsidRDefault="00B460F9" w:rsidP="00C0566E">
            <w:pPr>
              <w:jc w:val="both"/>
              <w:rPr>
                <w:rFonts w:ascii="Arial Narrow" w:hAnsi="Arial Narrow" w:cs="Times New Roman"/>
                <w:lang w:val="sr-Latn-CS" w:eastAsia="sr-Latn-CS"/>
              </w:rPr>
            </w:pPr>
          </w:p>
          <w:p w:rsidR="00B460F9" w:rsidRPr="002239C5" w:rsidRDefault="00B460F9" w:rsidP="00C0566E">
            <w:pPr>
              <w:jc w:val="both"/>
              <w:rPr>
                <w:rFonts w:ascii="Arial Narrow" w:hAnsi="Arial Narrow" w:cs="Times New Roman"/>
                <w:i/>
                <w:iCs/>
                <w:sz w:val="24"/>
                <w:szCs w:val="24"/>
              </w:rPr>
            </w:pPr>
            <w:r w:rsidRPr="002239C5">
              <w:rPr>
                <w:rFonts w:ascii="Arial Narrow" w:hAnsi="Arial Narrow" w:cs="Times New Roman"/>
                <w:lang w:val="sr-Latn-CS" w:eastAsia="sr-Latn-CS"/>
              </w:rPr>
              <w:t>Ime i prezime osobe za davanje informacija</w:t>
            </w:r>
          </w:p>
        </w:tc>
        <w:tc>
          <w:tcPr>
            <w:tcW w:w="4914" w:type="dxa"/>
          </w:tcPr>
          <w:p w:rsidR="00B460F9" w:rsidRPr="002239C5" w:rsidRDefault="00B460F9" w:rsidP="00C0566E">
            <w:pPr>
              <w:ind w:left="15"/>
              <w:jc w:val="both"/>
              <w:rPr>
                <w:rFonts w:ascii="Arial Narrow" w:hAnsi="Arial Narrow" w:cs="Times New Roman"/>
                <w:i/>
                <w:iCs/>
              </w:rPr>
            </w:pPr>
          </w:p>
        </w:tc>
      </w:tr>
    </w:tbl>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jc w:val="both"/>
        <w:rPr>
          <w:rFonts w:ascii="Arial Narrow" w:hAnsi="Arial Narrow" w:cs="Times New Roman"/>
          <w:i/>
          <w:iCs/>
        </w:rPr>
      </w:pPr>
    </w:p>
    <w:p w:rsidR="00B460F9" w:rsidRPr="002239C5" w:rsidRDefault="00B460F9" w:rsidP="00B460F9">
      <w:pPr>
        <w:rPr>
          <w:rFonts w:ascii="Arial Narrow" w:hAnsi="Arial Narrow" w:cs="Times New Roman"/>
          <w:b/>
          <w:bCs/>
          <w:sz w:val="24"/>
          <w:szCs w:val="24"/>
          <w:lang w:val="sr-Latn-CS" w:eastAsia="sr-Latn-CS"/>
        </w:rPr>
      </w:pPr>
      <w:r w:rsidRPr="002239C5">
        <w:rPr>
          <w:rFonts w:ascii="Arial Narrow" w:hAnsi="Arial Narrow" w:cs="Times New Roman"/>
          <w:b/>
          <w:bCs/>
          <w:sz w:val="24"/>
          <w:szCs w:val="24"/>
          <w:lang w:val="sr-Latn-CS" w:eastAsia="sr-Latn-CS"/>
        </w:rPr>
        <w:lastRenderedPageBreak/>
        <w:t>Podaci o podugovaraču /podizvođaču u okviru zajedničke ponude</w:t>
      </w:r>
      <w:r w:rsidRPr="002239C5">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2239C5" w:rsidTr="00C0566E">
        <w:trPr>
          <w:trHeight w:val="422"/>
        </w:trPr>
        <w:tc>
          <w:tcPr>
            <w:tcW w:w="4323" w:type="dxa"/>
            <w:tcBorders>
              <w:top w:val="nil"/>
              <w:left w:val="nil"/>
              <w:bottom w:val="nil"/>
              <w:right w:val="nil"/>
            </w:tcBorders>
            <w:noWrap/>
            <w:vAlign w:val="center"/>
          </w:tcPr>
          <w:p w:rsidR="00B460F9" w:rsidRPr="002239C5"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2239C5"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2239C5" w:rsidRDefault="00B460F9" w:rsidP="00C0566E">
            <w:pPr>
              <w:spacing w:after="0" w:line="240" w:lineRule="auto"/>
              <w:rPr>
                <w:rFonts w:ascii="Arial Narrow" w:hAnsi="Arial Narrow" w:cs="Times New Roman"/>
                <w:lang w:val="sr-Latn-CS" w:eastAsia="sr-Latn-CS"/>
              </w:rPr>
            </w:pPr>
          </w:p>
        </w:tc>
      </w:tr>
      <w:tr w:rsidR="00B460F9" w:rsidRPr="002239C5"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xml:space="preserve">Naziv </w:t>
            </w:r>
            <w:r w:rsidRPr="002239C5">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PIB</w:t>
            </w:r>
            <w:r w:rsidRPr="002239C5">
              <w:rPr>
                <w:rStyle w:val="FootnoteReference"/>
                <w:rFonts w:ascii="Arial Narrow" w:hAnsi="Arial Narrow" w:cs="Times New Roman"/>
                <w:sz w:val="24"/>
                <w:szCs w:val="24"/>
                <w:lang w:val="sr-Latn-CS" w:eastAsia="sr-Latn-CS"/>
              </w:rPr>
              <w:footnoteReference w:id="12"/>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Ovlašćeno lice</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Adresa</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Telefon</w:t>
            </w:r>
          </w:p>
          <w:p w:rsidR="00B460F9" w:rsidRPr="002239C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P</w:t>
            </w:r>
            <w:r w:rsidR="00577722" w:rsidRPr="002239C5">
              <w:rPr>
                <w:rFonts w:ascii="Arial Narrow" w:hAnsi="Arial Narrow" w:cs="Times New Roman"/>
                <w:sz w:val="24"/>
                <w:szCs w:val="24"/>
                <w:lang w:val="sr-Latn-CS" w:eastAsia="sr-Latn-CS"/>
              </w:rPr>
              <w:t xml:space="preserve">rocenat ukupne vrijednosti </w:t>
            </w:r>
            <w:r w:rsidRPr="002239C5">
              <w:rPr>
                <w:rFonts w:ascii="Arial Narrow" w:hAnsi="Arial Narrow" w:cs="Times New Roman"/>
                <w:sz w:val="24"/>
                <w:szCs w:val="24"/>
                <w:lang w:val="sr-Latn-CS" w:eastAsia="sr-Latn-CS"/>
              </w:rPr>
              <w:t xml:space="preserve"> nabavke koji će izvršiti </w:t>
            </w:r>
            <w:r w:rsidRPr="002239C5">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239C5" w:rsidRDefault="00457B52"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 xml:space="preserve">Opis dijela predmeta </w:t>
            </w:r>
            <w:r w:rsidR="00B460F9" w:rsidRPr="002239C5">
              <w:rPr>
                <w:rFonts w:ascii="Arial Narrow" w:hAnsi="Arial Narrow" w:cs="Times New Roman"/>
                <w:sz w:val="24"/>
                <w:szCs w:val="24"/>
                <w:lang w:val="sr-Latn-CS" w:eastAsia="sr-Latn-CS"/>
              </w:rPr>
              <w:t xml:space="preserve"> nabavake koji će izvršiti </w:t>
            </w:r>
            <w:r w:rsidR="00B460F9" w:rsidRPr="002239C5">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r w:rsidR="00B460F9" w:rsidRPr="002239C5"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2239C5" w:rsidRDefault="00B460F9" w:rsidP="00C0566E">
            <w:pPr>
              <w:spacing w:after="0" w:line="240" w:lineRule="auto"/>
              <w:rPr>
                <w:rFonts w:ascii="Arial Narrow" w:hAnsi="Arial Narrow" w:cs="Times New Roman"/>
                <w:sz w:val="24"/>
                <w:szCs w:val="24"/>
                <w:lang w:val="sr-Latn-CS" w:eastAsia="sr-Latn-CS"/>
              </w:rPr>
            </w:pPr>
            <w:r w:rsidRPr="002239C5">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39C5" w:rsidRDefault="00B460F9" w:rsidP="00C0566E">
            <w:pPr>
              <w:spacing w:after="0" w:line="240" w:lineRule="auto"/>
              <w:jc w:val="center"/>
              <w:rPr>
                <w:rFonts w:ascii="Arial Narrow" w:hAnsi="Arial Narrow" w:cs="Times New Roman"/>
                <w:lang w:val="sr-Latn-CS" w:eastAsia="sr-Latn-CS"/>
              </w:rPr>
            </w:pPr>
            <w:r w:rsidRPr="002239C5">
              <w:rPr>
                <w:rFonts w:ascii="Arial Narrow" w:hAnsi="Arial Narrow" w:cs="Times New Roman"/>
                <w:lang w:val="sr-Latn-CS" w:eastAsia="sr-Latn-CS"/>
              </w:rPr>
              <w:t> </w:t>
            </w:r>
          </w:p>
        </w:tc>
      </w:tr>
    </w:tbl>
    <w:p w:rsidR="00B460F9" w:rsidRPr="002239C5" w:rsidRDefault="00B460F9" w:rsidP="00B460F9">
      <w:pPr>
        <w:jc w:val="both"/>
        <w:rPr>
          <w:rFonts w:ascii="Arial Narrow" w:hAnsi="Arial Narrow" w:cs="Times New Roman"/>
          <w:b/>
          <w:bCs/>
          <w:i/>
          <w:iCs/>
        </w:rPr>
      </w:pPr>
    </w:p>
    <w:p w:rsidR="00B460F9" w:rsidRPr="002239C5" w:rsidRDefault="00B460F9" w:rsidP="00B460F9">
      <w:pPr>
        <w:jc w:val="both"/>
        <w:rPr>
          <w:rFonts w:ascii="Arial Narrow" w:hAnsi="Arial Narrow" w:cs="Times New Roman"/>
          <w:i/>
          <w:iCs/>
        </w:rPr>
        <w:sectPr w:rsidR="00B460F9" w:rsidRPr="002239C5" w:rsidSect="00771EF9">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2239C5"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6" w:name="_Toc416180145"/>
      <w:r w:rsidRPr="002239C5">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2239C5"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 xml:space="preserve">jedinična cijena bez </w:t>
            </w:r>
          </w:p>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ukupan iznos sa</w:t>
            </w:r>
          </w:p>
          <w:p w:rsidR="00354769" w:rsidRPr="002239C5" w:rsidRDefault="00354769" w:rsidP="00354769">
            <w:pPr>
              <w:suppressAutoHyphens/>
              <w:spacing w:after="0" w:line="240" w:lineRule="auto"/>
              <w:jc w:val="center"/>
              <w:rPr>
                <w:kern w:val="1"/>
                <w:lang w:eastAsia="ar-SA"/>
              </w:rPr>
            </w:pPr>
            <w:r w:rsidRPr="002239C5">
              <w:rPr>
                <w:rFonts w:ascii="Arial Narrow" w:hAnsi="Arial Narrow" w:cs="Arial Narrow"/>
                <w:kern w:val="1"/>
                <w:sz w:val="24"/>
                <w:szCs w:val="24"/>
                <w:lang w:val="sr-Latn-CS" w:eastAsia="ar-SA"/>
              </w:rPr>
              <w:t>pdv-om</w:t>
            </w:r>
          </w:p>
        </w:tc>
      </w:tr>
      <w:tr w:rsidR="00354769" w:rsidRPr="002239C5" w:rsidTr="00FB3CF1">
        <w:trPr>
          <w:trHeight w:val="320"/>
        </w:trPr>
        <w:tc>
          <w:tcPr>
            <w:tcW w:w="527"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39C5" w:rsidTr="00FB3CF1">
        <w:trPr>
          <w:trHeight w:val="320"/>
        </w:trPr>
        <w:tc>
          <w:tcPr>
            <w:tcW w:w="527"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39C5" w:rsidTr="00FB3CF1">
        <w:trPr>
          <w:trHeight w:val="320"/>
        </w:trPr>
        <w:tc>
          <w:tcPr>
            <w:tcW w:w="527"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39C5" w:rsidTr="00FB3CF1">
        <w:trPr>
          <w:trHeight w:val="320"/>
        </w:trPr>
        <w:tc>
          <w:tcPr>
            <w:tcW w:w="527"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39C5"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rPr>
                <w:rFonts w:ascii="Arial Narrow" w:hAnsi="Arial Narrow" w:cs="Arial Narrow"/>
                <w:kern w:val="1"/>
                <w:sz w:val="24"/>
                <w:szCs w:val="24"/>
                <w:lang w:val="sr-Cyrl-CS" w:eastAsia="ar-SA"/>
              </w:rPr>
            </w:pPr>
            <w:r w:rsidRPr="002239C5">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pacing w:after="0" w:line="240" w:lineRule="auto"/>
              <w:rPr>
                <w:kern w:val="1"/>
                <w:lang w:eastAsia="ar-SA"/>
              </w:rPr>
            </w:pPr>
            <w:r w:rsidRPr="002239C5">
              <w:rPr>
                <w:rFonts w:ascii="Arial Narrow" w:hAnsi="Arial Narrow" w:cs="Arial Narrow"/>
                <w:kern w:val="1"/>
                <w:sz w:val="24"/>
                <w:szCs w:val="24"/>
                <w:lang w:val="sr-Cyrl-CS" w:eastAsia="ar-SA"/>
              </w:rPr>
              <w:t> </w:t>
            </w:r>
          </w:p>
        </w:tc>
      </w:tr>
      <w:tr w:rsidR="00354769" w:rsidRPr="002239C5"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2239C5" w:rsidRDefault="00354769" w:rsidP="00354769">
            <w:pPr>
              <w:suppressAutoHyphens/>
              <w:spacing w:after="0" w:line="240" w:lineRule="auto"/>
              <w:rPr>
                <w:rFonts w:ascii="Arial Narrow" w:hAnsi="Arial Narrow" w:cs="Arial Narrow"/>
                <w:kern w:val="1"/>
                <w:sz w:val="24"/>
                <w:szCs w:val="24"/>
                <w:lang w:val="sr-Cyrl-CS" w:eastAsia="ar-SA"/>
              </w:rPr>
            </w:pPr>
            <w:r w:rsidRPr="002239C5">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2239C5" w:rsidRDefault="00354769" w:rsidP="00354769">
            <w:pPr>
              <w:suppressAutoHyphens/>
              <w:spacing w:after="0" w:line="240" w:lineRule="auto"/>
              <w:rPr>
                <w:kern w:val="1"/>
                <w:lang w:eastAsia="ar-SA"/>
              </w:rPr>
            </w:pPr>
            <w:r w:rsidRPr="002239C5">
              <w:rPr>
                <w:rFonts w:ascii="Arial Narrow" w:hAnsi="Arial Narrow" w:cs="Arial Narrow"/>
                <w:kern w:val="1"/>
                <w:sz w:val="24"/>
                <w:szCs w:val="24"/>
                <w:lang w:val="sr-Cyrl-CS" w:eastAsia="ar-SA"/>
              </w:rPr>
              <w:t> </w:t>
            </w:r>
          </w:p>
        </w:tc>
      </w:tr>
      <w:tr w:rsidR="00354769" w:rsidRPr="002239C5"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2239C5" w:rsidRDefault="00354769" w:rsidP="00354769">
            <w:pPr>
              <w:suppressAutoHyphens/>
              <w:spacing w:after="0" w:line="240" w:lineRule="auto"/>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Cyrl-CS" w:eastAsia="ar-SA"/>
              </w:rPr>
              <w:t>Ukupan iznos sa PDV-om</w:t>
            </w:r>
            <w:r w:rsidRPr="002239C5">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2239C5" w:rsidRDefault="00354769" w:rsidP="00354769">
            <w:pPr>
              <w:suppressAutoHyphens/>
              <w:spacing w:after="0" w:line="240" w:lineRule="auto"/>
              <w:rPr>
                <w:kern w:val="1"/>
                <w:lang w:eastAsia="ar-SA"/>
              </w:rPr>
            </w:pPr>
            <w:r w:rsidRPr="002239C5">
              <w:rPr>
                <w:rFonts w:ascii="Arial Narrow" w:hAnsi="Arial Narrow" w:cs="Arial Narrow"/>
                <w:kern w:val="1"/>
                <w:sz w:val="24"/>
                <w:szCs w:val="24"/>
                <w:lang w:val="sr-Latn-CS" w:eastAsia="ar-SA"/>
              </w:rPr>
              <w:t> </w:t>
            </w:r>
          </w:p>
        </w:tc>
      </w:tr>
    </w:tbl>
    <w:p w:rsidR="00DF0A78" w:rsidRPr="002239C5" w:rsidRDefault="00DF0A78" w:rsidP="00DF0A78">
      <w:pPr>
        <w:suppressAutoHyphens/>
        <w:jc w:val="both"/>
        <w:rPr>
          <w:rFonts w:ascii="Arial Narrow" w:hAnsi="Arial Narrow" w:cs="Times New Roman"/>
          <w:sz w:val="24"/>
          <w:szCs w:val="24"/>
          <w:lang w:val="sr-Latn-CS" w:eastAsia="ar-SA"/>
        </w:rPr>
      </w:pPr>
      <w:r w:rsidRPr="002239C5">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2239C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sz w:val="24"/>
                <w:szCs w:val="24"/>
                <w:lang w:eastAsia="ar-SA"/>
              </w:rPr>
            </w:pPr>
            <w:r w:rsidRPr="002239C5">
              <w:rPr>
                <w:rFonts w:ascii="Arial Narrow" w:hAnsi="Arial Narrow" w:cs="Times New Roman"/>
                <w:sz w:val="24"/>
                <w:szCs w:val="24"/>
                <w:lang w:val="sr-Latn-CS" w:eastAsia="ar-SA"/>
              </w:rPr>
              <w:t> </w:t>
            </w:r>
          </w:p>
        </w:tc>
      </w:tr>
      <w:tr w:rsidR="00DF0A78" w:rsidRPr="002239C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sz w:val="24"/>
                <w:szCs w:val="24"/>
                <w:lang w:eastAsia="ar-SA"/>
              </w:rPr>
            </w:pPr>
            <w:r w:rsidRPr="002239C5">
              <w:rPr>
                <w:rFonts w:ascii="Arial Narrow" w:hAnsi="Arial Narrow" w:cs="Times New Roman"/>
                <w:sz w:val="24"/>
                <w:szCs w:val="24"/>
                <w:lang w:val="sr-Latn-CS" w:eastAsia="ar-SA"/>
              </w:rPr>
              <w:t> </w:t>
            </w:r>
          </w:p>
        </w:tc>
      </w:tr>
      <w:tr w:rsidR="002239C5" w:rsidRPr="002239C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468"/>
        </w:trPr>
        <w:tc>
          <w:tcPr>
            <w:tcW w:w="4109" w:type="dxa"/>
            <w:tcBorders>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468"/>
        </w:trPr>
        <w:tc>
          <w:tcPr>
            <w:tcW w:w="4109" w:type="dxa"/>
            <w:tcBorders>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468"/>
        </w:trPr>
        <w:tc>
          <w:tcPr>
            <w:tcW w:w="4109" w:type="dxa"/>
            <w:tcBorders>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2239C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2239C5" w:rsidRDefault="00DF0A78" w:rsidP="00F05872">
            <w:pPr>
              <w:suppressAutoHyphens/>
              <w:spacing w:after="0" w:line="240" w:lineRule="auto"/>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2239C5"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2239C5"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2239C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 xml:space="preserve">Ovlašćeno lice ponuđača  </w:t>
      </w:r>
    </w:p>
    <w:p w:rsidR="00354769" w:rsidRPr="002239C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39C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___________________________</w:t>
      </w:r>
    </w:p>
    <w:p w:rsidR="00354769" w:rsidRPr="002239C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w:t>
      </w:r>
      <w:r w:rsidRPr="002239C5">
        <w:rPr>
          <w:rFonts w:ascii="Arial Narrow" w:hAnsi="Arial Narrow" w:cs="Arial Narrow"/>
          <w:i/>
          <w:iCs/>
          <w:kern w:val="1"/>
          <w:sz w:val="24"/>
          <w:szCs w:val="24"/>
          <w:lang w:val="sr-Latn-CS" w:eastAsia="ar-SA"/>
        </w:rPr>
        <w:t>ime, prezime i funkcija</w:t>
      </w:r>
      <w:r w:rsidRPr="002239C5">
        <w:rPr>
          <w:rFonts w:ascii="Arial Narrow" w:hAnsi="Arial Narrow" w:cs="Arial Narrow"/>
          <w:kern w:val="1"/>
          <w:sz w:val="24"/>
          <w:szCs w:val="24"/>
          <w:lang w:val="sr-Latn-CS" w:eastAsia="ar-SA"/>
        </w:rPr>
        <w:t>)</w:t>
      </w:r>
    </w:p>
    <w:p w:rsidR="00354769" w:rsidRPr="002239C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39C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39C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___________________________</w:t>
      </w:r>
    </w:p>
    <w:p w:rsidR="00354769" w:rsidRPr="002239C5"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2239C5">
        <w:rPr>
          <w:rFonts w:ascii="Arial Narrow" w:hAnsi="Arial Narrow" w:cs="Arial Narrow"/>
          <w:kern w:val="1"/>
          <w:sz w:val="24"/>
          <w:szCs w:val="24"/>
          <w:lang w:val="sr-Latn-CS" w:eastAsia="ar-SA"/>
        </w:rPr>
        <w:t>(</w:t>
      </w:r>
      <w:r w:rsidRPr="002239C5">
        <w:rPr>
          <w:rFonts w:ascii="Arial Narrow" w:hAnsi="Arial Narrow" w:cs="Arial Narrow"/>
          <w:i/>
          <w:iCs/>
          <w:kern w:val="1"/>
          <w:sz w:val="24"/>
          <w:szCs w:val="24"/>
          <w:lang w:val="sr-Latn-CS" w:eastAsia="ar-SA"/>
        </w:rPr>
        <w:t>svojeručni potpis</w:t>
      </w:r>
      <w:r w:rsidRPr="002239C5">
        <w:rPr>
          <w:rFonts w:ascii="Arial Narrow" w:hAnsi="Arial Narrow" w:cs="Arial Narrow"/>
          <w:kern w:val="1"/>
          <w:sz w:val="24"/>
          <w:szCs w:val="24"/>
          <w:lang w:val="sr-Latn-CS" w:eastAsia="ar-SA"/>
        </w:rPr>
        <w:t>)</w:t>
      </w:r>
    </w:p>
    <w:p w:rsidR="00354769" w:rsidRPr="002239C5" w:rsidRDefault="00354769" w:rsidP="00354769">
      <w:pPr>
        <w:suppressAutoHyphens/>
        <w:spacing w:after="0" w:line="240" w:lineRule="auto"/>
        <w:jc w:val="both"/>
        <w:rPr>
          <w:rFonts w:ascii="Times New Roman" w:hAnsi="Times New Roman" w:cs="Times New Roman"/>
          <w:bCs/>
          <w:i/>
          <w:iCs/>
          <w:kern w:val="1"/>
          <w:lang w:eastAsia="ar-SA"/>
        </w:rPr>
      </w:pPr>
      <w:r w:rsidRPr="002239C5">
        <w:rPr>
          <w:rFonts w:ascii="Arial Narrow" w:hAnsi="Arial Narrow" w:cs="Arial Narrow"/>
          <w:kern w:val="1"/>
          <w:sz w:val="24"/>
          <w:szCs w:val="24"/>
          <w:lang w:val="sr-Latn-CS" w:eastAsia="ar-SA"/>
        </w:rPr>
        <w:tab/>
      </w:r>
      <w:r w:rsidRPr="002239C5">
        <w:rPr>
          <w:rFonts w:ascii="Arial Narrow" w:hAnsi="Arial Narrow" w:cs="Arial Narrow"/>
          <w:kern w:val="1"/>
          <w:sz w:val="24"/>
          <w:szCs w:val="24"/>
          <w:lang w:val="sr-Latn-CS" w:eastAsia="ar-SA"/>
        </w:rPr>
        <w:tab/>
      </w:r>
      <w:r w:rsidRPr="002239C5">
        <w:rPr>
          <w:rFonts w:ascii="Arial Narrow" w:hAnsi="Arial Narrow" w:cs="Arial Narrow"/>
          <w:kern w:val="1"/>
          <w:sz w:val="24"/>
          <w:szCs w:val="24"/>
          <w:lang w:val="sr-Latn-CS" w:eastAsia="ar-SA"/>
        </w:rPr>
        <w:tab/>
      </w:r>
      <w:r w:rsidRPr="002239C5">
        <w:rPr>
          <w:rFonts w:ascii="Arial Narrow" w:hAnsi="Arial Narrow" w:cs="Arial Narrow"/>
          <w:kern w:val="1"/>
          <w:sz w:val="24"/>
          <w:szCs w:val="24"/>
          <w:lang w:val="sr-Latn-CS" w:eastAsia="ar-SA"/>
        </w:rPr>
        <w:tab/>
      </w:r>
      <w:r w:rsidRPr="002239C5">
        <w:rPr>
          <w:rFonts w:ascii="Arial Narrow" w:hAnsi="Arial Narrow" w:cs="Arial Narrow"/>
          <w:kern w:val="1"/>
          <w:sz w:val="24"/>
          <w:szCs w:val="24"/>
          <w:lang w:val="sr-Latn-CS" w:eastAsia="ar-SA"/>
        </w:rPr>
        <w:tab/>
      </w:r>
      <w:r w:rsidRPr="002239C5">
        <w:rPr>
          <w:rFonts w:ascii="Arial Narrow" w:hAnsi="Arial Narrow" w:cs="Arial Narrow"/>
          <w:kern w:val="1"/>
          <w:sz w:val="24"/>
          <w:szCs w:val="24"/>
          <w:lang w:val="sr-Latn-CS" w:eastAsia="ar-SA"/>
        </w:rPr>
        <w:tab/>
        <w:t>M.P.</w:t>
      </w:r>
    </w:p>
    <w:p w:rsidR="00354769" w:rsidRPr="002239C5" w:rsidRDefault="00354769" w:rsidP="00354769">
      <w:pPr>
        <w:suppressAutoHyphens/>
        <w:rPr>
          <w:rFonts w:ascii="Times New Roman" w:hAnsi="Times New Roman" w:cs="Times New Roman"/>
          <w:bCs/>
          <w:i/>
          <w:iCs/>
          <w:kern w:val="1"/>
          <w:lang w:eastAsia="ar-SA"/>
        </w:rPr>
      </w:pPr>
    </w:p>
    <w:p w:rsidR="0047196A" w:rsidRPr="002239C5" w:rsidRDefault="0047196A" w:rsidP="001D5780">
      <w:pPr>
        <w:suppressAutoHyphens/>
        <w:rPr>
          <w:rFonts w:ascii="Times New Roman" w:hAnsi="Times New Roman" w:cs="Times New Roman"/>
          <w:bCs/>
          <w:i/>
          <w:iCs/>
          <w:lang w:eastAsia="ar-SA"/>
        </w:rPr>
      </w:pPr>
    </w:p>
    <w:p w:rsidR="0047196A" w:rsidRPr="00515C2B" w:rsidRDefault="0047196A" w:rsidP="001D5780">
      <w:pPr>
        <w:suppressAutoHyphens/>
        <w:rPr>
          <w:rFonts w:ascii="Times New Roman" w:hAnsi="Times New Roman" w:cs="Times New Roman"/>
          <w:bCs/>
          <w:i/>
          <w:iCs/>
          <w:color w:val="FF0000"/>
          <w:lang w:eastAsia="ar-SA"/>
        </w:rPr>
      </w:pPr>
    </w:p>
    <w:p w:rsidR="003E71EB" w:rsidRPr="00515C2B" w:rsidRDefault="003E71EB" w:rsidP="001D5780">
      <w:pPr>
        <w:suppressAutoHyphens/>
        <w:rPr>
          <w:rFonts w:ascii="Times New Roman" w:hAnsi="Times New Roman" w:cs="Times New Roman"/>
          <w:bCs/>
          <w:i/>
          <w:iCs/>
          <w:color w:val="FF0000"/>
          <w:lang w:eastAsia="ar-SA"/>
        </w:rPr>
      </w:pPr>
    </w:p>
    <w:p w:rsidR="001D5780" w:rsidRPr="002239C5"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7" w:name="_Toc473188638"/>
      <w:bookmarkStart w:id="28" w:name="_Toc524084553"/>
      <w:bookmarkEnd w:id="26"/>
      <w:r w:rsidRPr="002239C5">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2239C5">
        <w:rPr>
          <w:rFonts w:ascii="Arial Narrow" w:eastAsia="Times New Roman" w:hAnsi="Arial Narrow" w:cs="Times New Roman"/>
          <w:b/>
          <w:bCs/>
          <w:sz w:val="26"/>
          <w:szCs w:val="26"/>
          <w:vertAlign w:val="superscript"/>
          <w:lang w:eastAsia="ar-SA"/>
        </w:rPr>
        <w:footnoteReference w:id="13"/>
      </w:r>
      <w:bookmarkEnd w:id="27"/>
      <w:bookmarkEnd w:id="28"/>
    </w:p>
    <w:p w:rsidR="001D5780" w:rsidRPr="002239C5" w:rsidRDefault="001D5780" w:rsidP="001D5780">
      <w:pPr>
        <w:tabs>
          <w:tab w:val="left" w:pos="1950"/>
        </w:tabs>
        <w:suppressAutoHyphens/>
        <w:jc w:val="both"/>
        <w:rPr>
          <w:rFonts w:ascii="Arial Narrow" w:hAnsi="Arial Narrow" w:cs="Times New Roman"/>
          <w:bCs/>
          <w:sz w:val="28"/>
          <w:szCs w:val="28"/>
          <w:lang w:eastAsia="ar-SA"/>
        </w:rPr>
      </w:pPr>
    </w:p>
    <w:p w:rsidR="001D5780" w:rsidRPr="002239C5" w:rsidRDefault="001D5780" w:rsidP="001D5780">
      <w:pPr>
        <w:suppressAutoHyphens/>
        <w:spacing w:after="0" w:line="240" w:lineRule="auto"/>
        <w:jc w:val="both"/>
        <w:rPr>
          <w:rFonts w:ascii="Arial Narrow" w:hAnsi="Arial Narrow" w:cs="Times New Roman"/>
          <w:lang w:val="it-IT" w:eastAsia="ar-SA"/>
        </w:rPr>
      </w:pPr>
    </w:p>
    <w:p w:rsidR="001D5780" w:rsidRPr="002239C5"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2239C5">
        <w:rPr>
          <w:rFonts w:ascii="Arial Narrow" w:hAnsi="Arial Narrow" w:cs="Times New Roman"/>
          <w:u w:val="single"/>
          <w:lang w:val="it-IT" w:eastAsia="ar-SA"/>
        </w:rPr>
        <w:t xml:space="preserve">                       </w:t>
      </w:r>
      <w:r w:rsidRPr="002239C5">
        <w:rPr>
          <w:rFonts w:ascii="Arial Narrow" w:hAnsi="Arial Narrow" w:cs="Times New Roman"/>
          <w:sz w:val="24"/>
          <w:szCs w:val="24"/>
          <w:u w:val="single"/>
          <w:lang w:val="pl-PL" w:eastAsia="ar-SA"/>
        </w:rPr>
        <w:t xml:space="preserve"> (</w:t>
      </w:r>
      <w:r w:rsidRPr="002239C5">
        <w:rPr>
          <w:rFonts w:ascii="Arial Narrow" w:hAnsi="Arial Narrow" w:cs="Times New Roman"/>
          <w:i/>
          <w:iCs/>
          <w:sz w:val="24"/>
          <w:szCs w:val="24"/>
          <w:u w:val="single"/>
          <w:lang w:val="pl-PL" w:eastAsia="ar-SA"/>
        </w:rPr>
        <w:t>ponuđač</w:t>
      </w:r>
      <w:r w:rsidRPr="002239C5">
        <w:rPr>
          <w:rFonts w:ascii="Arial Narrow" w:hAnsi="Arial Narrow" w:cs="Times New Roman"/>
          <w:sz w:val="24"/>
          <w:szCs w:val="24"/>
          <w:u w:val="single"/>
          <w:lang w:val="pl-PL" w:eastAsia="ar-SA"/>
        </w:rPr>
        <w:t>)</w:t>
      </w:r>
      <w:r w:rsidRPr="002239C5">
        <w:rPr>
          <w:rFonts w:ascii="Arial Narrow" w:hAnsi="Arial Narrow" w:cs="Times New Roman"/>
          <w:sz w:val="24"/>
          <w:szCs w:val="24"/>
          <w:u w:val="single"/>
          <w:lang w:val="pl-PL" w:eastAsia="ar-SA"/>
        </w:rPr>
        <w:tab/>
      </w:r>
    </w:p>
    <w:p w:rsidR="001D5780" w:rsidRPr="002239C5"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2239C5" w:rsidRDefault="001D5780" w:rsidP="001D5780">
      <w:pPr>
        <w:suppressAutoHyphens/>
        <w:jc w:val="both"/>
        <w:rPr>
          <w:rFonts w:ascii="Arial Narrow" w:hAnsi="Arial Narrow" w:cs="Times New Roman"/>
          <w:bCs/>
          <w:sz w:val="24"/>
          <w:szCs w:val="24"/>
          <w:lang w:val="it-IT" w:eastAsia="ar-SA"/>
        </w:rPr>
      </w:pPr>
      <w:r w:rsidRPr="002239C5">
        <w:rPr>
          <w:rFonts w:ascii="Arial Narrow" w:hAnsi="Arial Narrow" w:cs="Times New Roman"/>
          <w:bCs/>
          <w:sz w:val="24"/>
          <w:szCs w:val="24"/>
          <w:lang w:val="it-IT" w:eastAsia="ar-SA"/>
        </w:rPr>
        <w:t>Broj: ________________</w:t>
      </w:r>
    </w:p>
    <w:p w:rsidR="001D5780" w:rsidRPr="002239C5" w:rsidRDefault="001D5780" w:rsidP="001D5780">
      <w:pPr>
        <w:suppressAutoHyphens/>
        <w:jc w:val="both"/>
        <w:rPr>
          <w:rFonts w:ascii="Arial Narrow" w:hAnsi="Arial Narrow" w:cs="Times New Roman"/>
          <w:sz w:val="24"/>
          <w:szCs w:val="24"/>
          <w:lang w:val="sr-Latn-CS" w:eastAsia="ar-SA"/>
        </w:rPr>
      </w:pPr>
      <w:r w:rsidRPr="002239C5">
        <w:rPr>
          <w:rFonts w:ascii="Arial Narrow" w:hAnsi="Arial Narrow" w:cs="Times New Roman"/>
          <w:bCs/>
          <w:sz w:val="24"/>
          <w:szCs w:val="24"/>
          <w:lang w:val="it-IT" w:eastAsia="ar-SA"/>
        </w:rPr>
        <w:t>Mjesto i datum: _________________</w:t>
      </w:r>
    </w:p>
    <w:p w:rsidR="001D5780" w:rsidRPr="002239C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239C5" w:rsidRDefault="001D5780" w:rsidP="001D5780">
      <w:pPr>
        <w:suppressAutoHyphens/>
        <w:spacing w:after="0" w:line="240" w:lineRule="auto"/>
        <w:jc w:val="both"/>
        <w:rPr>
          <w:rFonts w:ascii="Arial Narrow" w:hAnsi="Arial Narrow" w:cs="Times New Roman"/>
          <w:sz w:val="24"/>
          <w:szCs w:val="24"/>
          <w:lang w:val="sr-Latn-CS" w:eastAsia="ar-SA"/>
        </w:rPr>
      </w:pPr>
    </w:p>
    <w:p w:rsidR="003A3918" w:rsidRPr="002239C5" w:rsidRDefault="003A3918" w:rsidP="003A3918">
      <w:pPr>
        <w:suppressAutoHyphens/>
        <w:spacing w:after="0" w:line="240" w:lineRule="auto"/>
        <w:ind w:firstLine="567"/>
        <w:jc w:val="both"/>
        <w:rPr>
          <w:rFonts w:ascii="Arial Narrow" w:hAnsi="Arial Narrow" w:cs="Times New Roman"/>
          <w:bCs/>
          <w:sz w:val="28"/>
          <w:szCs w:val="28"/>
          <w:lang w:val="pl-PL" w:eastAsia="ar-SA"/>
        </w:rPr>
      </w:pPr>
      <w:r w:rsidRPr="002239C5">
        <w:rPr>
          <w:rFonts w:ascii="Arial Narrow" w:hAnsi="Arial Narrow" w:cs="Times New Roman"/>
          <w:sz w:val="24"/>
          <w:szCs w:val="24"/>
          <w:lang w:val="sr-Latn-CS" w:eastAsia="ar-SA"/>
        </w:rPr>
        <w:t>Ovlašćeno lice ponuđača/člana zajedničke ponude, podizvođača / podugovarača</w:t>
      </w:r>
      <w:r w:rsidRPr="002239C5">
        <w:rPr>
          <w:rFonts w:ascii="Arial Narrow" w:hAnsi="Arial Narrow" w:cs="Times New Roman"/>
          <w:sz w:val="24"/>
          <w:szCs w:val="24"/>
          <w:lang w:val="sr-Latn-CS" w:eastAsia="ar-SA"/>
        </w:rPr>
        <w:br/>
      </w:r>
      <w:r w:rsidRPr="002239C5">
        <w:rPr>
          <w:rFonts w:ascii="Arial Narrow" w:hAnsi="Arial Narrow" w:cs="Times New Roman"/>
          <w:sz w:val="24"/>
          <w:szCs w:val="24"/>
          <w:u w:val="single"/>
          <w:lang w:val="sr-Latn-CS" w:eastAsia="ar-SA"/>
        </w:rPr>
        <w:t xml:space="preserve">       (</w:t>
      </w:r>
      <w:r w:rsidRPr="002239C5">
        <w:rPr>
          <w:rFonts w:ascii="Arial Narrow" w:hAnsi="Arial Narrow" w:cs="Times New Roman"/>
          <w:i/>
          <w:iCs/>
          <w:sz w:val="24"/>
          <w:szCs w:val="24"/>
          <w:u w:val="single"/>
          <w:lang w:val="sr-Latn-CS" w:eastAsia="ar-SA"/>
        </w:rPr>
        <w:t>ime i prezime i radno mjesto</w:t>
      </w:r>
      <w:r w:rsidRPr="002239C5">
        <w:rPr>
          <w:rFonts w:ascii="Arial Narrow" w:hAnsi="Arial Narrow" w:cs="Times New Roman"/>
          <w:sz w:val="24"/>
          <w:szCs w:val="24"/>
          <w:u w:val="single"/>
          <w:lang w:val="sr-Latn-CS" w:eastAsia="ar-SA"/>
        </w:rPr>
        <w:t xml:space="preserve">)     </w:t>
      </w:r>
      <w:r w:rsidRPr="002239C5">
        <w:rPr>
          <w:rFonts w:ascii="Arial Narrow" w:hAnsi="Arial Narrow" w:cs="Times New Roman"/>
          <w:sz w:val="24"/>
          <w:szCs w:val="24"/>
          <w:lang w:val="sr-Latn-CS" w:eastAsia="ar-SA"/>
        </w:rPr>
        <w:t>, u skladu sa članom 8</w:t>
      </w:r>
      <w:r w:rsidRPr="002239C5">
        <w:rPr>
          <w:rFonts w:ascii="Arial Narrow" w:hAnsi="Arial Narrow" w:cs="Times New Roman"/>
          <w:sz w:val="24"/>
          <w:szCs w:val="24"/>
          <w:lang w:val="pl-PL" w:eastAsia="ar-SA"/>
        </w:rPr>
        <w:t>.  Pravilnika o uređivanju postupaka nabavki roba, usluga i radova u hotelskoj grupi „Budvanska rivijera” AD Budva  (broj 02-4960/6 od 15.09.2021. godine)</w:t>
      </w:r>
      <w:r w:rsidRPr="002239C5">
        <w:rPr>
          <w:rFonts w:ascii="Arial Narrow" w:hAnsi="Arial Narrow" w:cs="Times New Roman"/>
          <w:sz w:val="24"/>
          <w:szCs w:val="24"/>
          <w:lang w:val="it-IT" w:eastAsia="ar-SA"/>
        </w:rPr>
        <w:t xml:space="preserve"> daje</w:t>
      </w:r>
    </w:p>
    <w:p w:rsidR="001D5780" w:rsidRPr="002239C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2239C5" w:rsidRDefault="001D5780" w:rsidP="001D5780">
      <w:pPr>
        <w:suppressAutoHyphens/>
        <w:spacing w:after="0" w:line="240" w:lineRule="auto"/>
        <w:jc w:val="center"/>
        <w:rPr>
          <w:rFonts w:ascii="Arial Narrow" w:hAnsi="Arial Narrow" w:cs="Times New Roman"/>
          <w:bCs/>
          <w:sz w:val="28"/>
          <w:szCs w:val="28"/>
          <w:lang w:val="pl-PL" w:eastAsia="ar-SA"/>
        </w:rPr>
      </w:pPr>
      <w:r w:rsidRPr="002239C5">
        <w:rPr>
          <w:rFonts w:ascii="Arial Narrow" w:hAnsi="Arial Narrow" w:cs="Times New Roman"/>
          <w:b/>
          <w:bCs/>
          <w:sz w:val="32"/>
          <w:szCs w:val="32"/>
          <w:lang w:val="sr-Latn-CS" w:eastAsia="ar-SA"/>
        </w:rPr>
        <w:t>Izjavu</w:t>
      </w:r>
    </w:p>
    <w:p w:rsidR="001D5780" w:rsidRPr="002239C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2239C5" w:rsidRDefault="001D5780" w:rsidP="001D5780">
      <w:pPr>
        <w:suppressAutoHyphens/>
        <w:spacing w:after="0" w:line="240" w:lineRule="auto"/>
        <w:jc w:val="both"/>
        <w:rPr>
          <w:rFonts w:ascii="Arial Narrow" w:hAnsi="Arial Narrow" w:cs="Times New Roman"/>
          <w:sz w:val="24"/>
          <w:szCs w:val="24"/>
          <w:lang w:val="pl-PL" w:eastAsia="ar-SA"/>
        </w:rPr>
      </w:pPr>
      <w:r w:rsidRPr="002239C5">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2239C5">
        <w:rPr>
          <w:rFonts w:ascii="Arial Narrow" w:hAnsi="Arial Narrow" w:cs="Times New Roman"/>
          <w:sz w:val="24"/>
          <w:szCs w:val="24"/>
          <w:lang w:val="pl-PL" w:eastAsia="ar-SA"/>
        </w:rPr>
        <w:t xml:space="preserve">derske dokumentacije </w:t>
      </w:r>
      <w:r w:rsidR="004120E4" w:rsidRPr="005762AD">
        <w:rPr>
          <w:rFonts w:ascii="Arial Narrow" w:hAnsi="Arial Narrow" w:cs="Times New Roman"/>
          <w:sz w:val="24"/>
          <w:szCs w:val="24"/>
          <w:lang w:val="pl-PL" w:eastAsia="ar-SA"/>
        </w:rPr>
        <w:t>broj 04/</w:t>
      </w:r>
      <w:r w:rsidR="00534C37" w:rsidRPr="005762AD">
        <w:rPr>
          <w:rFonts w:ascii="Arial Narrow" w:hAnsi="Arial Narrow" w:cs="Times New Roman"/>
          <w:sz w:val="24"/>
          <w:szCs w:val="24"/>
          <w:lang w:val="pl-PL" w:eastAsia="ar-SA"/>
        </w:rPr>
        <w:t>1</w:t>
      </w:r>
      <w:r w:rsidR="004120E4" w:rsidRPr="005762AD">
        <w:rPr>
          <w:rFonts w:ascii="Arial Narrow" w:hAnsi="Arial Narrow" w:cs="Times New Roman"/>
          <w:sz w:val="24"/>
          <w:szCs w:val="24"/>
          <w:lang w:val="pl-PL" w:eastAsia="ar-SA"/>
        </w:rPr>
        <w:t>-</w:t>
      </w:r>
      <w:r w:rsidR="005762AD" w:rsidRPr="005762AD">
        <w:rPr>
          <w:rFonts w:ascii="Arial Narrow" w:hAnsi="Arial Narrow" w:cs="Times New Roman"/>
          <w:sz w:val="24"/>
          <w:szCs w:val="24"/>
          <w:lang w:val="pl-PL" w:eastAsia="ar-SA"/>
        </w:rPr>
        <w:t>3198</w:t>
      </w:r>
      <w:r w:rsidR="009A3DE8" w:rsidRPr="005762AD">
        <w:rPr>
          <w:rFonts w:ascii="Arial Narrow" w:hAnsi="Arial Narrow" w:cs="Times New Roman"/>
          <w:sz w:val="24"/>
          <w:szCs w:val="24"/>
          <w:lang w:val="pl-PL" w:eastAsia="ar-SA"/>
        </w:rPr>
        <w:t xml:space="preserve"> </w:t>
      </w:r>
      <w:r w:rsidRPr="005762AD">
        <w:rPr>
          <w:rFonts w:ascii="Arial Narrow" w:hAnsi="Arial Narrow" w:cs="Times New Roman"/>
          <w:sz w:val="24"/>
          <w:szCs w:val="24"/>
          <w:lang w:val="pl-PL" w:eastAsia="ar-SA"/>
        </w:rPr>
        <w:t>od</w:t>
      </w:r>
      <w:r w:rsidRPr="002239C5">
        <w:rPr>
          <w:rFonts w:ascii="Arial Narrow" w:hAnsi="Arial Narrow" w:cs="Times New Roman"/>
          <w:sz w:val="24"/>
          <w:szCs w:val="24"/>
          <w:lang w:val="pl-PL" w:eastAsia="ar-SA"/>
        </w:rPr>
        <w:t xml:space="preserve"> </w:t>
      </w:r>
      <w:r w:rsidR="002239C5" w:rsidRPr="002239C5">
        <w:rPr>
          <w:rFonts w:ascii="Arial Narrow" w:hAnsi="Arial Narrow" w:cs="Times New Roman"/>
          <w:sz w:val="24"/>
          <w:szCs w:val="24"/>
          <w:lang w:val="pl-PL" w:eastAsia="ar-SA"/>
        </w:rPr>
        <w:t>21</w:t>
      </w:r>
      <w:r w:rsidR="004A6D33" w:rsidRPr="002239C5">
        <w:rPr>
          <w:rFonts w:ascii="Arial Narrow" w:hAnsi="Arial Narrow" w:cs="Times New Roman"/>
          <w:sz w:val="24"/>
          <w:szCs w:val="24"/>
          <w:lang w:val="pl-PL" w:eastAsia="ar-SA"/>
        </w:rPr>
        <w:t>.</w:t>
      </w:r>
      <w:r w:rsidR="002239C5" w:rsidRPr="002239C5">
        <w:rPr>
          <w:rFonts w:ascii="Arial Narrow" w:hAnsi="Arial Narrow" w:cs="Times New Roman"/>
          <w:sz w:val="24"/>
          <w:szCs w:val="24"/>
          <w:lang w:val="pl-PL" w:eastAsia="ar-SA"/>
        </w:rPr>
        <w:t>06</w:t>
      </w:r>
      <w:r w:rsidR="00515BBD" w:rsidRPr="002239C5">
        <w:rPr>
          <w:rFonts w:ascii="Arial Narrow" w:hAnsi="Arial Narrow" w:cs="Times New Roman"/>
          <w:sz w:val="24"/>
          <w:szCs w:val="24"/>
          <w:lang w:val="pl-PL" w:eastAsia="ar-SA"/>
        </w:rPr>
        <w:t>.</w:t>
      </w:r>
      <w:r w:rsidR="00BE7E62" w:rsidRPr="002239C5">
        <w:rPr>
          <w:rFonts w:ascii="Arial Narrow" w:hAnsi="Arial Narrow" w:cs="Times New Roman"/>
          <w:sz w:val="24"/>
          <w:szCs w:val="24"/>
          <w:lang w:val="pl-PL" w:eastAsia="ar-SA"/>
        </w:rPr>
        <w:t>202</w:t>
      </w:r>
      <w:r w:rsidR="002239C5" w:rsidRPr="002239C5">
        <w:rPr>
          <w:rFonts w:ascii="Arial Narrow" w:hAnsi="Arial Narrow" w:cs="Times New Roman"/>
          <w:sz w:val="24"/>
          <w:szCs w:val="24"/>
          <w:lang w:val="pl-PL" w:eastAsia="ar-SA"/>
        </w:rPr>
        <w:t>4</w:t>
      </w:r>
      <w:r w:rsidRPr="002239C5">
        <w:rPr>
          <w:rFonts w:ascii="Arial Narrow" w:hAnsi="Arial Narrow" w:cs="Times New Roman"/>
          <w:sz w:val="24"/>
          <w:szCs w:val="24"/>
          <w:lang w:val="pl-PL" w:eastAsia="ar-SA"/>
        </w:rPr>
        <w:t xml:space="preserve">. godine za nabavku </w:t>
      </w:r>
      <w:r w:rsidR="00A41D5F" w:rsidRPr="002239C5">
        <w:rPr>
          <w:rFonts w:ascii="Arial Narrow" w:hAnsi="Arial Narrow" w:cs="Times New Roman"/>
          <w:sz w:val="24"/>
          <w:szCs w:val="24"/>
          <w:lang w:val="pl-PL" w:eastAsia="ar-SA"/>
        </w:rPr>
        <w:t xml:space="preserve">roba </w:t>
      </w:r>
      <w:r w:rsidR="00A41D5F" w:rsidRPr="002239C5">
        <w:rPr>
          <w:rFonts w:ascii="Arial Narrow" w:hAnsi="Arial Narrow" w:cs="Times New Roman"/>
          <w:sz w:val="24"/>
          <w:szCs w:val="24"/>
          <w:lang w:val="pl-PL"/>
        </w:rPr>
        <w:t xml:space="preserve">– </w:t>
      </w:r>
      <w:r w:rsidR="00183DA1" w:rsidRPr="002239C5">
        <w:rPr>
          <w:rFonts w:ascii="Arial Narrow" w:hAnsi="Arial Narrow" w:cs="Times New Roman"/>
          <w:sz w:val="24"/>
          <w:szCs w:val="24"/>
          <w:lang w:val="pl-PL"/>
        </w:rPr>
        <w:t xml:space="preserve">Suhomesnati proizvodi </w:t>
      </w:r>
      <w:r w:rsidR="00B82D20" w:rsidRPr="002239C5">
        <w:rPr>
          <w:rFonts w:ascii="Arial Narrow" w:hAnsi="Arial Narrow" w:cs="Times New Roman"/>
          <w:sz w:val="24"/>
          <w:szCs w:val="24"/>
          <w:lang w:val="pl-PL"/>
        </w:rPr>
        <w:t xml:space="preserve">za potrebe </w:t>
      </w:r>
      <w:r w:rsidR="007A5F3D" w:rsidRPr="002239C5">
        <w:rPr>
          <w:rFonts w:ascii="Arial Narrow" w:hAnsi="Arial Narrow" w:cs="Times New Roman"/>
          <w:sz w:val="24"/>
          <w:szCs w:val="24"/>
          <w:lang w:val="pl-PL"/>
        </w:rPr>
        <w:t>Hotelske grupe “Budvanska rivijera” AD Budva</w:t>
      </w:r>
      <w:r w:rsidRPr="002239C5">
        <w:rPr>
          <w:rFonts w:ascii="Arial Narrow" w:hAnsi="Arial Narrow" w:cs="Times New Roman"/>
          <w:sz w:val="24"/>
          <w:szCs w:val="24"/>
          <w:lang w:val="pl-PL" w:eastAsia="ar-SA"/>
        </w:rPr>
        <w:t xml:space="preserve">, u smislu člana </w:t>
      </w:r>
      <w:r w:rsidR="003A3918" w:rsidRPr="002239C5">
        <w:rPr>
          <w:rFonts w:ascii="Arial Narrow" w:hAnsi="Arial Narrow" w:cs="Times New Roman"/>
          <w:sz w:val="24"/>
          <w:szCs w:val="24"/>
          <w:lang w:val="pl-PL" w:eastAsia="ar-SA"/>
        </w:rPr>
        <w:t>8</w:t>
      </w:r>
      <w:r w:rsidR="00F04BBF" w:rsidRPr="002239C5">
        <w:rPr>
          <w:rFonts w:ascii="Arial Narrow" w:hAnsi="Arial Narrow" w:cs="Times New Roman"/>
          <w:sz w:val="24"/>
          <w:szCs w:val="24"/>
          <w:lang w:val="pl-PL" w:eastAsia="ar-SA"/>
        </w:rPr>
        <w:t>. Pravilnika o uređivanju postupaka nabavki roba, usluga i radova u hotelskoj grupi „Budvanska rivijera” AD Budva</w:t>
      </w:r>
      <w:r w:rsidRPr="002239C5">
        <w:rPr>
          <w:rFonts w:ascii="Arial Narrow" w:hAnsi="Arial Narrow" w:cs="Times New Roman"/>
          <w:sz w:val="24"/>
          <w:szCs w:val="24"/>
          <w:lang w:val="pl-PL" w:eastAsia="ar-SA"/>
        </w:rPr>
        <w:t xml:space="preserve"> i da ne postoje razlozi za sukob interesa na strani ovog ponuđača.</w:t>
      </w:r>
    </w:p>
    <w:p w:rsidR="001D5780" w:rsidRPr="002239C5"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2239C5"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2239C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 xml:space="preserve">Ovlašćeno lice ponuđača  </w:t>
      </w:r>
    </w:p>
    <w:p w:rsidR="001D5780" w:rsidRPr="002239C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39C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___________________________</w:t>
      </w:r>
    </w:p>
    <w:p w:rsidR="001D5780" w:rsidRPr="002239C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w:t>
      </w:r>
      <w:r w:rsidRPr="002239C5">
        <w:rPr>
          <w:rFonts w:ascii="Arial Narrow" w:hAnsi="Arial Narrow" w:cs="Times New Roman"/>
          <w:i/>
          <w:iCs/>
          <w:sz w:val="24"/>
          <w:szCs w:val="24"/>
          <w:lang w:val="sr-Latn-CS" w:eastAsia="ar-SA"/>
        </w:rPr>
        <w:t>ime, prezime i funkcija</w:t>
      </w:r>
      <w:r w:rsidRPr="002239C5">
        <w:rPr>
          <w:rFonts w:ascii="Arial Narrow" w:hAnsi="Arial Narrow" w:cs="Times New Roman"/>
          <w:sz w:val="24"/>
          <w:szCs w:val="24"/>
          <w:lang w:val="sr-Latn-CS" w:eastAsia="ar-SA"/>
        </w:rPr>
        <w:t>)</w:t>
      </w:r>
    </w:p>
    <w:p w:rsidR="001D5780" w:rsidRPr="002239C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39C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39C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___________________________</w:t>
      </w:r>
    </w:p>
    <w:p w:rsidR="001D5780" w:rsidRPr="002239C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2239C5">
        <w:rPr>
          <w:rFonts w:ascii="Arial Narrow" w:hAnsi="Arial Narrow" w:cs="Times New Roman"/>
          <w:sz w:val="24"/>
          <w:szCs w:val="24"/>
          <w:lang w:val="sr-Latn-CS" w:eastAsia="ar-SA"/>
        </w:rPr>
        <w:t>(</w:t>
      </w:r>
      <w:r w:rsidRPr="002239C5">
        <w:rPr>
          <w:rFonts w:ascii="Arial Narrow" w:hAnsi="Arial Narrow" w:cs="Times New Roman"/>
          <w:i/>
          <w:iCs/>
          <w:sz w:val="24"/>
          <w:szCs w:val="24"/>
          <w:lang w:val="sr-Latn-CS" w:eastAsia="ar-SA"/>
        </w:rPr>
        <w:t>svojeručni potpis</w:t>
      </w:r>
    </w:p>
    <w:p w:rsidR="001D5780" w:rsidRPr="002239C5" w:rsidRDefault="001D5780" w:rsidP="001D5780">
      <w:pPr>
        <w:tabs>
          <w:tab w:val="left" w:pos="8364"/>
        </w:tabs>
        <w:suppressAutoHyphens/>
        <w:spacing w:after="0" w:line="240" w:lineRule="auto"/>
        <w:ind w:right="857"/>
        <w:jc w:val="center"/>
        <w:rPr>
          <w:rFonts w:ascii="Arial Narrow" w:hAnsi="Arial Narrow"/>
          <w:lang w:val="sr-Latn-CS" w:eastAsia="ar-SA"/>
        </w:rPr>
      </w:pPr>
      <w:r w:rsidRPr="002239C5">
        <w:rPr>
          <w:rFonts w:ascii="Arial Narrow" w:hAnsi="Arial Narrow" w:cs="Times New Roman"/>
          <w:sz w:val="24"/>
          <w:szCs w:val="24"/>
          <w:lang w:val="sr-Latn-CS" w:eastAsia="ar-SA"/>
        </w:rPr>
        <w:t>M.P.</w:t>
      </w:r>
    </w:p>
    <w:p w:rsidR="001D5780" w:rsidRPr="002239C5"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2239C5" w:rsidRDefault="00B460F9" w:rsidP="00B460F9">
      <w:pPr>
        <w:rPr>
          <w:rFonts w:ascii="Arial Narrow" w:hAnsi="Arial Narrow" w:cs="Times New Roman"/>
          <w:b/>
          <w:bCs/>
          <w:sz w:val="24"/>
          <w:szCs w:val="24"/>
          <w:lang w:val="sr-Latn-CS"/>
        </w:rPr>
      </w:pPr>
    </w:p>
    <w:p w:rsidR="00B460F9" w:rsidRPr="009A3DE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9" w:name="_Toc416180146"/>
      <w:bookmarkStart w:id="30" w:name="_Toc524084554"/>
      <w:r w:rsidRPr="009A3DE8">
        <w:rPr>
          <w:rFonts w:ascii="Arial Narrow" w:hAnsi="Arial Narrow"/>
          <w:color w:val="auto"/>
          <w:sz w:val="28"/>
          <w:szCs w:val="28"/>
          <w:lang w:val="sr-Latn-CS"/>
        </w:rPr>
        <w:lastRenderedPageBreak/>
        <w:t>DOKAZI O ISPUNJENOSTI OBAVEZNIH USLOVA ZA UČEŠĆE U POSTUPKU JAVNOG NADMETANJA</w:t>
      </w:r>
      <w:bookmarkEnd w:id="29"/>
      <w:bookmarkEnd w:id="30"/>
    </w:p>
    <w:p w:rsidR="00B460F9" w:rsidRPr="009A3DE8" w:rsidRDefault="00B460F9" w:rsidP="00B460F9">
      <w:pPr>
        <w:spacing w:after="0" w:line="240" w:lineRule="auto"/>
        <w:rPr>
          <w:rFonts w:ascii="Arial Narrow" w:hAnsi="Arial Narrow" w:cs="Times New Roman"/>
          <w:b/>
          <w:bCs/>
          <w:sz w:val="24"/>
          <w:szCs w:val="24"/>
          <w:lang w:val="sr-Latn-CS"/>
        </w:rPr>
      </w:pPr>
    </w:p>
    <w:p w:rsidR="00CB0BF1" w:rsidRPr="009A3DE8" w:rsidRDefault="00CB0BF1" w:rsidP="00CB0BF1">
      <w:pPr>
        <w:spacing w:after="0" w:line="240" w:lineRule="auto"/>
        <w:rPr>
          <w:rFonts w:ascii="Arial Narrow" w:hAnsi="Arial Narrow" w:cs="Times New Roman"/>
          <w:sz w:val="24"/>
          <w:szCs w:val="24"/>
          <w:lang w:val="sr-Latn-CS"/>
        </w:rPr>
      </w:pPr>
      <w:r w:rsidRPr="009A3DE8">
        <w:rPr>
          <w:rFonts w:ascii="Arial Narrow" w:hAnsi="Arial Narrow" w:cs="Times New Roman"/>
          <w:sz w:val="24"/>
          <w:szCs w:val="24"/>
          <w:lang w:val="sr-Latn-CS"/>
        </w:rPr>
        <w:t>Dostaviti:</w:t>
      </w:r>
    </w:p>
    <w:p w:rsidR="00CB0BF1" w:rsidRPr="009A3DE8"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9A3DE8" w:rsidRDefault="00CB0BF1" w:rsidP="00CB0BF1">
      <w:pPr>
        <w:suppressAutoHyphens/>
        <w:spacing w:after="0" w:line="240" w:lineRule="auto"/>
        <w:jc w:val="both"/>
        <w:rPr>
          <w:rFonts w:ascii="Arial Narrow" w:hAnsi="Arial Narrow" w:cs="Times New Roman"/>
          <w:sz w:val="24"/>
          <w:szCs w:val="24"/>
          <w:lang w:val="sl-SI" w:eastAsia="ar-SA"/>
        </w:rPr>
      </w:pPr>
      <w:r w:rsidRPr="009A3DE8">
        <w:rPr>
          <w:rFonts w:ascii="Arial Narrow" w:hAnsi="Arial Narrow" w:cs="Times New Roman"/>
          <w:sz w:val="24"/>
          <w:szCs w:val="24"/>
          <w:lang w:val="sl-SI" w:eastAsia="ar-SA"/>
        </w:rPr>
        <w:t>Ispunjenost obaveznih uslova dokazuje se dostavljanjem:</w:t>
      </w:r>
    </w:p>
    <w:p w:rsidR="00CB0BF1" w:rsidRPr="009A3DE8"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9A3DE8"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9A3DE8">
        <w:rPr>
          <w:rFonts w:ascii="Arial Narrow" w:hAnsi="Arial Narrow" w:cs="Times New Roman"/>
          <w:sz w:val="24"/>
          <w:szCs w:val="24"/>
          <w:lang w:val="sl-SI" w:eastAsia="ar-SA"/>
        </w:rPr>
        <w:t>1) dokaz o registraciji kod organa nadležnog za registraciju privrednih subjekata sa podacima o ovlašćenim licima ponuđača;</w:t>
      </w:r>
    </w:p>
    <w:p w:rsidR="00CB0BF1" w:rsidRPr="009A3DE8"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9A3DE8">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rsidR="00CB0BF1" w:rsidRPr="009A3DE8"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9A3DE8">
        <w:rPr>
          <w:rFonts w:ascii="Arial Narrow" w:hAnsi="Arial Narrow" w:cs="Times New Roman"/>
          <w:sz w:val="24"/>
          <w:szCs w:val="24"/>
          <w:lang w:val="sl-SI" w:eastAsia="ar-SA"/>
        </w:rPr>
        <w:t>3) dokaz o posjedovanju važeće dozvole, licence, odobrenja, odnosno drugog akta izdatog od nadležnog organa i to:</w:t>
      </w:r>
    </w:p>
    <w:p w:rsidR="00CB0BF1" w:rsidRPr="009A3DE8"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CB0BF1" w:rsidRPr="009A3DE8"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437"/>
            </w:tblGrid>
            <w:tr w:rsidR="00CB0BF1" w:rsidRPr="009A3DE8" w:rsidTr="00F05872">
              <w:trPr>
                <w:trHeight w:val="700"/>
              </w:trPr>
              <w:tc>
                <w:tcPr>
                  <w:tcW w:w="9437" w:type="dxa"/>
                  <w:shd w:val="clear" w:color="auto" w:fill="auto"/>
                </w:tcPr>
                <w:p w:rsidR="003E1AFC" w:rsidRPr="009A3DE8" w:rsidRDefault="003E1AFC" w:rsidP="003E1AFC">
                  <w:pPr>
                    <w:suppressAutoHyphens/>
                    <w:spacing w:after="0" w:line="240" w:lineRule="auto"/>
                    <w:jc w:val="both"/>
                    <w:rPr>
                      <w:rFonts w:ascii="Arial Narrow" w:eastAsia="Times New Roman" w:hAnsi="Arial Narrow" w:cs="Times New Roman"/>
                      <w:iCs/>
                      <w:sz w:val="24"/>
                      <w:szCs w:val="24"/>
                      <w:lang w:val="pl-PL" w:eastAsia="ar-SA"/>
                    </w:rPr>
                  </w:pPr>
                  <w:r w:rsidRPr="009A3DE8">
                    <w:rPr>
                      <w:rFonts w:ascii="Arial Narrow" w:eastAsia="Times New Roman" w:hAnsi="Arial Narrow" w:cs="Times New Roman"/>
                      <w:iCs/>
                      <w:sz w:val="24"/>
                      <w:szCs w:val="24"/>
                      <w:lang w:val="pl-PL" w:eastAsia="ar-SA"/>
                    </w:rPr>
                    <w:t>Ponuđači, u predmetnom postupku nabavke, dužni da dostave slijedeće dokaze (dozvole, licence, odobrenja odnosno drugi akt u skladu sa zakonom i dr):</w:t>
                  </w:r>
                </w:p>
                <w:p w:rsidR="00AD72A3" w:rsidRPr="009A3DE8" w:rsidRDefault="00AD72A3" w:rsidP="00AD72A3">
                  <w:pPr>
                    <w:numPr>
                      <w:ilvl w:val="0"/>
                      <w:numId w:val="34"/>
                    </w:numPr>
                    <w:suppressAutoHyphens/>
                    <w:spacing w:after="0" w:line="240" w:lineRule="auto"/>
                    <w:jc w:val="both"/>
                    <w:rPr>
                      <w:rFonts w:ascii="Arial Narrow" w:eastAsia="Times New Roman" w:hAnsi="Arial Narrow" w:cs="Times New Roman"/>
                      <w:b/>
                      <w:i/>
                      <w:iCs/>
                      <w:kern w:val="1"/>
                      <w:sz w:val="24"/>
                      <w:szCs w:val="24"/>
                      <w:lang w:val="pl-PL" w:eastAsia="ar-SA"/>
                    </w:rPr>
                  </w:pPr>
                  <w:r w:rsidRPr="009A3DE8">
                    <w:rPr>
                      <w:rFonts w:ascii="Arial Narrow" w:eastAsia="Times New Roman" w:hAnsi="Arial Narrow" w:cs="Times New Roman"/>
                      <w:b/>
                      <w:i/>
                      <w:iCs/>
                      <w:kern w:val="1"/>
                      <w:sz w:val="24"/>
                      <w:szCs w:val="24"/>
                      <w:lang w:val="pl-PL" w:eastAsia="ar-SA"/>
                    </w:rPr>
                    <w:t xml:space="preserve">Rješenje o odobrenju za obavljanje djelatnosti klanja i rasijecanja mesa i preradu mesa i proizvodnju proizvoda od mesa, odnosno </w:t>
                  </w:r>
                </w:p>
                <w:p w:rsidR="00CB0BF1" w:rsidRPr="009A3DE8" w:rsidRDefault="00AD72A3" w:rsidP="00AD72A3">
                  <w:pPr>
                    <w:numPr>
                      <w:ilvl w:val="0"/>
                      <w:numId w:val="34"/>
                    </w:numPr>
                    <w:jc w:val="both"/>
                    <w:rPr>
                      <w:rFonts w:ascii="Times New Roman" w:hAnsi="Times New Roman"/>
                      <w:i/>
                      <w:sz w:val="24"/>
                      <w:szCs w:val="24"/>
                      <w:lang w:val="pl-PL"/>
                    </w:rPr>
                  </w:pPr>
                  <w:r w:rsidRPr="009A3DE8">
                    <w:rPr>
                      <w:rFonts w:ascii="Arial Narrow" w:eastAsia="Times New Roman" w:hAnsi="Arial Narrow" w:cs="Times New Roman"/>
                      <w:b/>
                      <w:i/>
                      <w:iCs/>
                      <w:kern w:val="1"/>
                      <w:sz w:val="24"/>
                      <w:szCs w:val="24"/>
                      <w:lang w:val="pl-PL" w:eastAsia="ar-SA"/>
                    </w:rPr>
                    <w:t>Rješenje o odobrenju za obavljanje djelatnosti skladištenja proizvoda životinjskog porijekla u uslovima kontrolisane temperature za ponuđače koji se bave trgovinom na veliko, izdato od strane Uprave za bezbjednost hrane, veterinu i fitosanitarne poslove.</w:t>
                  </w:r>
                </w:p>
              </w:tc>
            </w:tr>
          </w:tbl>
          <w:p w:rsidR="00CB0BF1" w:rsidRPr="009A3DE8" w:rsidRDefault="00CB0BF1" w:rsidP="00F05872">
            <w:pPr>
              <w:spacing w:after="0" w:line="240" w:lineRule="auto"/>
              <w:jc w:val="both"/>
              <w:rPr>
                <w:rFonts w:ascii="Arial Narrow" w:hAnsi="Arial Narrow"/>
                <w:lang w:val="pl-PL" w:eastAsia="ar-SA"/>
              </w:rPr>
            </w:pPr>
          </w:p>
        </w:tc>
      </w:tr>
    </w:tbl>
    <w:p w:rsidR="007A5F3D" w:rsidRPr="009A3DE8" w:rsidRDefault="007A5F3D" w:rsidP="00B460F9">
      <w:pPr>
        <w:spacing w:after="0" w:line="240" w:lineRule="auto"/>
        <w:rPr>
          <w:rFonts w:ascii="Arial Narrow" w:hAnsi="Arial Narrow" w:cs="Times New Roman"/>
          <w:b/>
          <w:bCs/>
          <w:sz w:val="24"/>
          <w:szCs w:val="24"/>
          <w:lang w:val="sr-Latn-CS"/>
        </w:rPr>
      </w:pPr>
    </w:p>
    <w:p w:rsidR="00CB0BF1" w:rsidRPr="009A3DE8" w:rsidRDefault="00CB0BF1" w:rsidP="00B460F9">
      <w:pPr>
        <w:spacing w:after="0" w:line="240" w:lineRule="auto"/>
        <w:rPr>
          <w:rFonts w:ascii="Arial Narrow" w:hAnsi="Arial Narrow" w:cs="Times New Roman"/>
          <w:b/>
          <w:bCs/>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7714D4" w:rsidRPr="00515C2B" w:rsidRDefault="007714D4" w:rsidP="00B460F9">
      <w:pPr>
        <w:spacing w:after="0" w:line="240" w:lineRule="auto"/>
        <w:rPr>
          <w:rFonts w:ascii="Arial Narrow" w:hAnsi="Arial Narrow" w:cs="Times New Roman"/>
          <w:b/>
          <w:bCs/>
          <w:color w:val="FF0000"/>
          <w:sz w:val="24"/>
          <w:szCs w:val="24"/>
          <w:lang w:val="sr-Latn-CS"/>
        </w:rPr>
      </w:pPr>
    </w:p>
    <w:p w:rsidR="00CB0BF1" w:rsidRPr="00515C2B" w:rsidRDefault="00CB0BF1" w:rsidP="00B460F9">
      <w:pPr>
        <w:spacing w:after="0" w:line="240" w:lineRule="auto"/>
        <w:rPr>
          <w:rFonts w:ascii="Arial Narrow" w:hAnsi="Arial Narrow" w:cs="Times New Roman"/>
          <w:b/>
          <w:bCs/>
          <w:color w:val="FF0000"/>
          <w:sz w:val="24"/>
          <w:szCs w:val="24"/>
          <w:lang w:val="sr-Latn-CS"/>
        </w:rPr>
      </w:pPr>
    </w:p>
    <w:p w:rsidR="0001639E" w:rsidRPr="00BF0BCB" w:rsidRDefault="0001639E" w:rsidP="007714D4">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8"/>
          <w:szCs w:val="28"/>
          <w:lang w:val="sr-Latn-CS" w:eastAsia="ar-SA"/>
        </w:rPr>
      </w:pPr>
      <w:bookmarkStart w:id="31" w:name="_Toc473188641"/>
      <w:bookmarkStart w:id="32" w:name="_Toc524084555"/>
      <w:r w:rsidRPr="00BF0BCB">
        <w:rPr>
          <w:rFonts w:ascii="Arial Narrow" w:eastAsia="Times New Roman" w:hAnsi="Arial Narrow" w:cs="Times New Roman"/>
          <w:b/>
          <w:bCs/>
          <w:sz w:val="28"/>
          <w:szCs w:val="28"/>
          <w:lang w:eastAsia="ar-SA"/>
        </w:rPr>
        <w:lastRenderedPageBreak/>
        <w:t>DOKAZI</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O</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ISPUNJAVANJU</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USLOVA</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STRU</w:t>
      </w:r>
      <w:r w:rsidRPr="00BF0BCB">
        <w:rPr>
          <w:rFonts w:ascii="Arial Narrow" w:eastAsia="Times New Roman" w:hAnsi="Arial Narrow" w:cs="Times New Roman"/>
          <w:b/>
          <w:bCs/>
          <w:sz w:val="28"/>
          <w:szCs w:val="28"/>
          <w:lang w:val="sr-Latn-CS" w:eastAsia="ar-SA"/>
        </w:rPr>
        <w:t>Č</w:t>
      </w:r>
      <w:r w:rsidRPr="00BF0BCB">
        <w:rPr>
          <w:rFonts w:ascii="Arial Narrow" w:eastAsia="Times New Roman" w:hAnsi="Arial Narrow" w:cs="Times New Roman"/>
          <w:b/>
          <w:bCs/>
          <w:sz w:val="28"/>
          <w:szCs w:val="28"/>
          <w:lang w:eastAsia="ar-SA"/>
        </w:rPr>
        <w:t>NO</w:t>
      </w:r>
      <w:r w:rsidRPr="00BF0BCB">
        <w:rPr>
          <w:rFonts w:ascii="Arial Narrow" w:eastAsia="Times New Roman" w:hAnsi="Arial Narrow" w:cs="Times New Roman"/>
          <w:b/>
          <w:bCs/>
          <w:sz w:val="28"/>
          <w:szCs w:val="28"/>
          <w:lang w:val="sr-Latn-CS" w:eastAsia="ar-SA"/>
        </w:rPr>
        <w:t>-</w:t>
      </w:r>
      <w:r w:rsidRPr="00BF0BCB">
        <w:rPr>
          <w:rFonts w:ascii="Arial Narrow" w:eastAsia="Times New Roman" w:hAnsi="Arial Narrow" w:cs="Times New Roman"/>
          <w:b/>
          <w:bCs/>
          <w:sz w:val="28"/>
          <w:szCs w:val="28"/>
          <w:lang w:eastAsia="ar-SA"/>
        </w:rPr>
        <w:t>TEHNI</w:t>
      </w:r>
      <w:r w:rsidRPr="00BF0BCB">
        <w:rPr>
          <w:rFonts w:ascii="Arial Narrow" w:eastAsia="Times New Roman" w:hAnsi="Arial Narrow" w:cs="Times New Roman"/>
          <w:b/>
          <w:bCs/>
          <w:sz w:val="28"/>
          <w:szCs w:val="28"/>
          <w:lang w:val="sr-Latn-CS" w:eastAsia="ar-SA"/>
        </w:rPr>
        <w:t>Č</w:t>
      </w:r>
      <w:r w:rsidRPr="00BF0BCB">
        <w:rPr>
          <w:rFonts w:ascii="Arial Narrow" w:eastAsia="Times New Roman" w:hAnsi="Arial Narrow" w:cs="Times New Roman"/>
          <w:b/>
          <w:bCs/>
          <w:sz w:val="28"/>
          <w:szCs w:val="28"/>
          <w:lang w:eastAsia="ar-SA"/>
        </w:rPr>
        <w:t>KE</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I</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KADROVSKE</w:t>
      </w:r>
      <w:r w:rsidRPr="00BF0BCB">
        <w:rPr>
          <w:rFonts w:ascii="Arial Narrow" w:eastAsia="Times New Roman" w:hAnsi="Arial Narrow" w:cs="Times New Roman"/>
          <w:b/>
          <w:bCs/>
          <w:sz w:val="28"/>
          <w:szCs w:val="28"/>
          <w:lang w:val="sr-Latn-CS" w:eastAsia="ar-SA"/>
        </w:rPr>
        <w:t xml:space="preserve"> </w:t>
      </w:r>
      <w:r w:rsidRPr="00BF0BCB">
        <w:rPr>
          <w:rFonts w:ascii="Arial Narrow" w:eastAsia="Times New Roman" w:hAnsi="Arial Narrow" w:cs="Times New Roman"/>
          <w:b/>
          <w:bCs/>
          <w:sz w:val="28"/>
          <w:szCs w:val="28"/>
          <w:lang w:eastAsia="ar-SA"/>
        </w:rPr>
        <w:t>OSPOSOBLJENOSTI</w:t>
      </w:r>
      <w:bookmarkEnd w:id="31"/>
      <w:bookmarkEnd w:id="32"/>
    </w:p>
    <w:p w:rsidR="00CB0BF1" w:rsidRPr="00BF0BCB" w:rsidRDefault="00CB0BF1" w:rsidP="00CB0BF1">
      <w:pPr>
        <w:spacing w:after="0"/>
        <w:rPr>
          <w:rFonts w:ascii="Arial Narrow" w:hAnsi="Arial Narrow" w:cs="Times New Roman"/>
          <w:lang w:val="sr-Latn-CS"/>
        </w:rPr>
      </w:pPr>
    </w:p>
    <w:p w:rsidR="00CB0BF1" w:rsidRPr="00BF0BCB" w:rsidRDefault="00CB0BF1" w:rsidP="00CB0BF1">
      <w:pPr>
        <w:spacing w:after="0"/>
        <w:rPr>
          <w:rFonts w:ascii="Arial Narrow" w:hAnsi="Arial Narrow" w:cs="Times New Roman"/>
          <w:lang w:val="sr-Latn-CS"/>
        </w:rPr>
      </w:pPr>
      <w:r w:rsidRPr="00BF0BCB">
        <w:rPr>
          <w:rFonts w:ascii="Arial Narrow" w:hAnsi="Arial Narrow" w:cs="Times New Roman"/>
          <w:lang w:val="sr-Latn-CS"/>
        </w:rPr>
        <w:t>Dostaviti:</w:t>
      </w:r>
    </w:p>
    <w:p w:rsidR="00AD72A3" w:rsidRPr="00BF0BCB" w:rsidRDefault="00AD72A3" w:rsidP="00AD72A3">
      <w:pPr>
        <w:suppressAutoHyphens/>
        <w:spacing w:after="0" w:line="240" w:lineRule="auto"/>
        <w:rPr>
          <w:rFonts w:ascii="Arial Narrow" w:hAnsi="Arial Narrow" w:cs="Times New Roman"/>
          <w:sz w:val="24"/>
          <w:szCs w:val="24"/>
          <w:lang w:val="sr-Latn-CS" w:eastAsia="ar-SA"/>
        </w:rPr>
      </w:pPr>
    </w:p>
    <w:p w:rsidR="00AD72A3" w:rsidRPr="00BF0BCB" w:rsidRDefault="00AD72A3" w:rsidP="00AD72A3">
      <w:pPr>
        <w:suppressAutoHyphens/>
        <w:spacing w:after="0" w:line="240" w:lineRule="auto"/>
        <w:ind w:firstLine="426"/>
        <w:jc w:val="both"/>
        <w:rPr>
          <w:rFonts w:ascii="Arial Narrow" w:hAnsi="Arial Narrow" w:cs="Times New Roman"/>
          <w:b/>
          <w:sz w:val="24"/>
          <w:szCs w:val="24"/>
          <w:lang w:val="sr-Latn-CS" w:eastAsia="ar-SA"/>
        </w:rPr>
      </w:pPr>
      <w:r w:rsidRPr="00BF0BCB">
        <w:rPr>
          <w:rFonts w:ascii="Arial Narrow" w:hAnsi="Arial Narrow" w:cs="Wingdings"/>
          <w:sz w:val="24"/>
          <w:szCs w:val="24"/>
          <w:lang w:eastAsia="ar-SA"/>
        </w:rPr>
        <w:t></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sertifikat</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o</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bezbjednosti</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hrane</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ako</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je</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predmet</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nabavke</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hrana</w:t>
      </w:r>
      <w:r w:rsidRPr="00BF0BCB">
        <w:rPr>
          <w:rFonts w:ascii="Arial Narrow" w:hAnsi="Arial Narrow" w:cs="Times New Roman"/>
          <w:sz w:val="24"/>
          <w:szCs w:val="24"/>
          <w:lang w:val="sr-Latn-CS" w:eastAsia="ar-SA"/>
        </w:rPr>
        <w:t>):</w:t>
      </w:r>
    </w:p>
    <w:p w:rsidR="00AD72A3" w:rsidRPr="00BF0BCB" w:rsidRDefault="00AD72A3" w:rsidP="00AD72A3">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196" w:type="dxa"/>
        <w:tblLayout w:type="fixed"/>
        <w:tblLook w:val="0000" w:firstRow="0" w:lastRow="0" w:firstColumn="0" w:lastColumn="0" w:noHBand="0" w:noVBand="0"/>
      </w:tblPr>
      <w:tblGrid>
        <w:gridCol w:w="9467"/>
      </w:tblGrid>
      <w:tr w:rsidR="00AD72A3" w:rsidRPr="00BF0BCB" w:rsidTr="004F1320">
        <w:trPr>
          <w:trHeight w:val="354"/>
        </w:trPr>
        <w:tc>
          <w:tcPr>
            <w:tcW w:w="9467" w:type="dxa"/>
            <w:tcBorders>
              <w:top w:val="single" w:sz="4" w:space="0" w:color="000000"/>
              <w:left w:val="single" w:sz="4" w:space="0" w:color="000000"/>
              <w:bottom w:val="single" w:sz="4" w:space="0" w:color="000000"/>
              <w:right w:val="single" w:sz="4" w:space="0" w:color="000000"/>
            </w:tcBorders>
            <w:shd w:val="clear" w:color="auto" w:fill="auto"/>
          </w:tcPr>
          <w:p w:rsidR="00AD72A3" w:rsidRPr="00BF0BCB" w:rsidRDefault="00AD72A3" w:rsidP="004F1320">
            <w:pPr>
              <w:suppressAutoHyphens/>
              <w:spacing w:after="0" w:line="240" w:lineRule="auto"/>
              <w:jc w:val="both"/>
              <w:rPr>
                <w:rFonts w:ascii="Arial Narrow" w:hAnsi="Arial Narrow"/>
                <w:lang w:val="sr-Latn-CS" w:eastAsia="ar-SA"/>
              </w:rPr>
            </w:pPr>
            <w:r w:rsidRPr="00BF0BCB">
              <w:rPr>
                <w:rFonts w:ascii="Arial Narrow" w:hAnsi="Arial Narrow" w:cs="Times New Roman"/>
                <w:b/>
                <w:sz w:val="24"/>
                <w:szCs w:val="24"/>
                <w:lang w:val="sr-Latn-CS" w:eastAsia="ar-SA"/>
              </w:rPr>
              <w:t xml:space="preserve">Dokaz </w:t>
            </w:r>
            <w:r w:rsidRPr="00BF0BCB">
              <w:rPr>
                <w:rFonts w:ascii="Arial Narrow" w:hAnsi="Arial Narrow" w:cs="Times New Roman"/>
                <w:b/>
                <w:sz w:val="24"/>
                <w:szCs w:val="24"/>
                <w:lang w:eastAsia="ar-SA"/>
              </w:rPr>
              <w:t>da</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je</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ponu</w:t>
            </w:r>
            <w:r w:rsidRPr="00BF0BCB">
              <w:rPr>
                <w:rFonts w:ascii="Arial Narrow" w:hAnsi="Arial Narrow" w:cs="Times New Roman"/>
                <w:b/>
                <w:sz w:val="24"/>
                <w:szCs w:val="24"/>
                <w:lang w:val="sr-Latn-CS" w:eastAsia="ar-SA"/>
              </w:rPr>
              <w:t>đ</w:t>
            </w:r>
            <w:r w:rsidRPr="00BF0BCB">
              <w:rPr>
                <w:rFonts w:ascii="Arial Narrow" w:hAnsi="Arial Narrow" w:cs="Times New Roman"/>
                <w:b/>
                <w:sz w:val="24"/>
                <w:szCs w:val="24"/>
                <w:lang w:eastAsia="ar-SA"/>
              </w:rPr>
              <w:t>a</w:t>
            </w:r>
            <w:r w:rsidRPr="00BF0BCB">
              <w:rPr>
                <w:rFonts w:ascii="Arial Narrow" w:hAnsi="Arial Narrow" w:cs="Times New Roman"/>
                <w:b/>
                <w:sz w:val="24"/>
                <w:szCs w:val="24"/>
                <w:lang w:val="sr-Latn-CS" w:eastAsia="ar-SA"/>
              </w:rPr>
              <w:t xml:space="preserve">č </w:t>
            </w:r>
            <w:r w:rsidRPr="00BF0BCB">
              <w:rPr>
                <w:rFonts w:ascii="Arial Narrow" w:hAnsi="Arial Narrow" w:cs="Times New Roman"/>
                <w:b/>
                <w:sz w:val="24"/>
                <w:szCs w:val="24"/>
                <w:lang w:eastAsia="ar-SA"/>
              </w:rPr>
              <w:t>uspostavio</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i</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primjenjuje</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postupke</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koji</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se</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zasnivaju</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na</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HACCP</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principima</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HACCP</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sertifikat</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u</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skladu</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sa</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Zakonom</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o</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bezbjednosti</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hrane</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Ponu</w:t>
            </w:r>
            <w:r w:rsidRPr="00BF0BCB">
              <w:rPr>
                <w:rFonts w:ascii="Arial Narrow" w:hAnsi="Arial Narrow" w:cs="Times New Roman"/>
                <w:b/>
                <w:sz w:val="24"/>
                <w:szCs w:val="24"/>
                <w:lang w:val="sr-Latn-CS" w:eastAsia="ar-SA"/>
              </w:rPr>
              <w:t>đ</w:t>
            </w:r>
            <w:r w:rsidRPr="00BF0BCB">
              <w:rPr>
                <w:rFonts w:ascii="Arial Narrow" w:hAnsi="Arial Narrow" w:cs="Times New Roman"/>
                <w:b/>
                <w:sz w:val="24"/>
                <w:szCs w:val="24"/>
                <w:lang w:eastAsia="ar-SA"/>
              </w:rPr>
              <w:t>a</w:t>
            </w:r>
            <w:r w:rsidRPr="00BF0BCB">
              <w:rPr>
                <w:rFonts w:ascii="Arial Narrow" w:hAnsi="Arial Narrow" w:cs="Times New Roman"/>
                <w:b/>
                <w:sz w:val="24"/>
                <w:szCs w:val="24"/>
                <w:lang w:val="sr-Latn-CS" w:eastAsia="ar-SA"/>
              </w:rPr>
              <w:t xml:space="preserve">č </w:t>
            </w:r>
            <w:r w:rsidRPr="00BF0BCB">
              <w:rPr>
                <w:rFonts w:ascii="Arial Narrow" w:hAnsi="Arial Narrow" w:cs="Times New Roman"/>
                <w:b/>
                <w:sz w:val="24"/>
                <w:szCs w:val="24"/>
                <w:lang w:eastAsia="ar-SA"/>
              </w:rPr>
              <w:t>mora</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dostaviti</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sertifikat</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ISO</w:t>
            </w:r>
            <w:r w:rsidRPr="00BF0BCB">
              <w:rPr>
                <w:rFonts w:ascii="Arial Narrow" w:hAnsi="Arial Narrow" w:cs="Times New Roman"/>
                <w:b/>
                <w:sz w:val="24"/>
                <w:szCs w:val="24"/>
                <w:lang w:val="sr-Latn-CS" w:eastAsia="ar-SA"/>
              </w:rPr>
              <w:t xml:space="preserve"> 22000 </w:t>
            </w:r>
            <w:r w:rsidRPr="00BF0BCB">
              <w:rPr>
                <w:rFonts w:ascii="Arial Narrow" w:hAnsi="Arial Narrow" w:cs="Times New Roman"/>
                <w:b/>
                <w:sz w:val="24"/>
                <w:szCs w:val="24"/>
                <w:lang w:eastAsia="ar-SA"/>
              </w:rPr>
              <w:t>ili</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HACCP</w:t>
            </w:r>
            <w:r w:rsidRPr="00BF0BCB">
              <w:rPr>
                <w:rFonts w:ascii="Arial Narrow" w:hAnsi="Arial Narrow" w:cs="Times New Roman"/>
                <w:b/>
                <w:sz w:val="24"/>
                <w:szCs w:val="24"/>
                <w:lang w:val="sr-Latn-CS" w:eastAsia="ar-SA"/>
              </w:rPr>
              <w:t xml:space="preserve">  </w:t>
            </w:r>
            <w:r w:rsidRPr="00BF0BCB">
              <w:rPr>
                <w:rFonts w:ascii="Arial Narrow" w:hAnsi="Arial Narrow" w:cs="Times New Roman"/>
                <w:b/>
                <w:sz w:val="24"/>
                <w:szCs w:val="24"/>
                <w:lang w:eastAsia="ar-SA"/>
              </w:rPr>
              <w:t>sertifikat</w:t>
            </w:r>
            <w:r w:rsidRPr="00BF0BCB">
              <w:rPr>
                <w:rFonts w:ascii="Arial Narrow" w:hAnsi="Arial Narrow" w:cs="Times New Roman"/>
                <w:b/>
                <w:sz w:val="24"/>
                <w:szCs w:val="24"/>
                <w:lang w:val="sr-Latn-CS" w:eastAsia="ar-SA"/>
              </w:rPr>
              <w:t xml:space="preserve">  koje je izdalo sertifikaciono tijelo. </w:t>
            </w:r>
          </w:p>
        </w:tc>
      </w:tr>
    </w:tbl>
    <w:p w:rsidR="00AD72A3" w:rsidRPr="00515C2B" w:rsidRDefault="00AD72A3" w:rsidP="00AD72A3">
      <w:pPr>
        <w:suppressAutoHyphens/>
        <w:spacing w:after="0" w:line="240" w:lineRule="auto"/>
        <w:jc w:val="both"/>
        <w:rPr>
          <w:rFonts w:ascii="Arial Narrow" w:hAnsi="Arial Narrow" w:cs="Times New Roman"/>
          <w:color w:val="FF0000"/>
          <w:sz w:val="24"/>
          <w:szCs w:val="24"/>
          <w:lang w:val="sr-Latn-CS" w:eastAsia="ar-SA"/>
        </w:rPr>
      </w:pPr>
    </w:p>
    <w:p w:rsidR="0001639E" w:rsidRPr="00515C2B" w:rsidRDefault="0001639E" w:rsidP="0001639E">
      <w:pPr>
        <w:suppressAutoHyphens/>
        <w:jc w:val="right"/>
        <w:rPr>
          <w:color w:val="FF0000"/>
          <w:lang w:val="sr-Latn-CS" w:eastAsia="ar-SA"/>
        </w:rPr>
      </w:pPr>
    </w:p>
    <w:p w:rsidR="0001639E" w:rsidRPr="00515C2B" w:rsidRDefault="0001639E" w:rsidP="0001639E">
      <w:pPr>
        <w:suppressAutoHyphens/>
        <w:jc w:val="right"/>
        <w:rPr>
          <w:color w:val="FF0000"/>
          <w:lang w:val="sr-Latn-CS" w:eastAsia="ar-SA"/>
        </w:rPr>
      </w:pPr>
    </w:p>
    <w:p w:rsidR="0001639E" w:rsidRPr="00515C2B" w:rsidRDefault="0001639E" w:rsidP="0001639E">
      <w:pPr>
        <w:suppressAutoHyphens/>
        <w:jc w:val="right"/>
        <w:rPr>
          <w:color w:val="FF0000"/>
          <w:lang w:val="sr-Latn-CS" w:eastAsia="ar-SA"/>
        </w:rPr>
      </w:pPr>
    </w:p>
    <w:p w:rsidR="00A41D5F" w:rsidRPr="00515C2B" w:rsidRDefault="00A41D5F" w:rsidP="00874EE1">
      <w:pPr>
        <w:spacing w:after="0" w:line="240" w:lineRule="auto"/>
        <w:rPr>
          <w:rFonts w:ascii="Arial Narrow" w:hAnsi="Arial Narrow" w:cs="Times New Roman"/>
          <w:i/>
          <w:iCs/>
          <w:color w:val="FF0000"/>
          <w:sz w:val="24"/>
          <w:szCs w:val="24"/>
          <w:lang w:val="sr-Latn-CS"/>
        </w:rPr>
      </w:pPr>
    </w:p>
    <w:p w:rsidR="00DB79D9" w:rsidRPr="00515C2B" w:rsidRDefault="00DB79D9" w:rsidP="00874EE1">
      <w:pPr>
        <w:spacing w:after="0" w:line="240" w:lineRule="auto"/>
        <w:rPr>
          <w:rFonts w:ascii="Arial Narrow" w:hAnsi="Arial Narrow" w:cs="Times New Roman"/>
          <w:i/>
          <w:iCs/>
          <w:color w:val="FF0000"/>
          <w:sz w:val="24"/>
          <w:szCs w:val="24"/>
          <w:lang w:val="sr-Latn-CS"/>
        </w:rPr>
      </w:pPr>
    </w:p>
    <w:p w:rsidR="00DB79D9" w:rsidRPr="00515C2B" w:rsidRDefault="00DB79D9" w:rsidP="00874EE1">
      <w:pPr>
        <w:spacing w:after="0" w:line="240" w:lineRule="auto"/>
        <w:rPr>
          <w:rFonts w:ascii="Arial Narrow" w:hAnsi="Arial Narrow" w:cs="Times New Roman"/>
          <w:i/>
          <w:iCs/>
          <w:color w:val="FF0000"/>
          <w:sz w:val="24"/>
          <w:szCs w:val="24"/>
          <w:lang w:val="sr-Latn-CS"/>
        </w:rPr>
      </w:pPr>
    </w:p>
    <w:p w:rsidR="003E1AFC" w:rsidRPr="00515C2B" w:rsidRDefault="003E1AFC" w:rsidP="00874EE1">
      <w:pPr>
        <w:spacing w:after="0" w:line="240" w:lineRule="auto"/>
        <w:rPr>
          <w:rFonts w:ascii="Arial Narrow" w:hAnsi="Arial Narrow" w:cs="Times New Roman"/>
          <w:i/>
          <w:iCs/>
          <w:color w:val="FF0000"/>
          <w:sz w:val="24"/>
          <w:szCs w:val="24"/>
          <w:lang w:val="sr-Latn-CS"/>
        </w:rPr>
      </w:pPr>
    </w:p>
    <w:p w:rsidR="00DB79D9" w:rsidRPr="00515C2B" w:rsidRDefault="00DB79D9" w:rsidP="00DB79D9">
      <w:pPr>
        <w:suppressAutoHyphens/>
        <w:rPr>
          <w:rFonts w:ascii="Arial Narrow" w:hAnsi="Arial Narrow" w:cs="Times New Roman"/>
          <w:i/>
          <w:iCs/>
          <w:color w:val="FF0000"/>
          <w:sz w:val="24"/>
          <w:szCs w:val="24"/>
          <w:lang w:val="sr-Latn-CS"/>
        </w:rPr>
      </w:pPr>
    </w:p>
    <w:p w:rsidR="003E1AFC" w:rsidRPr="00515C2B" w:rsidRDefault="003E1AFC" w:rsidP="00DB79D9">
      <w:pPr>
        <w:suppressAutoHyphens/>
        <w:rPr>
          <w:color w:val="FF0000"/>
          <w:lang w:val="sr-Latn-CS" w:eastAsia="ar-SA"/>
        </w:rPr>
      </w:pPr>
    </w:p>
    <w:p w:rsidR="00AD72A3" w:rsidRPr="00515C2B" w:rsidRDefault="00AD72A3" w:rsidP="00DB79D9">
      <w:pPr>
        <w:suppressAutoHyphens/>
        <w:rPr>
          <w:color w:val="FF0000"/>
          <w:lang w:val="sr-Latn-CS" w:eastAsia="ar-SA"/>
        </w:rPr>
      </w:pPr>
    </w:p>
    <w:p w:rsidR="00AD72A3" w:rsidRPr="00515C2B" w:rsidRDefault="00AD72A3" w:rsidP="00DB79D9">
      <w:pPr>
        <w:suppressAutoHyphens/>
        <w:rPr>
          <w:color w:val="FF0000"/>
          <w:lang w:val="sr-Latn-CS" w:eastAsia="ar-SA"/>
        </w:rPr>
      </w:pPr>
    </w:p>
    <w:p w:rsidR="00AD72A3" w:rsidRPr="00515C2B" w:rsidRDefault="00AD72A3" w:rsidP="00DB79D9">
      <w:pPr>
        <w:suppressAutoHyphens/>
        <w:rPr>
          <w:color w:val="FF0000"/>
          <w:lang w:val="sr-Latn-CS" w:eastAsia="ar-SA"/>
        </w:rPr>
      </w:pPr>
    </w:p>
    <w:p w:rsidR="00AD72A3" w:rsidRPr="00515C2B" w:rsidRDefault="00AD72A3" w:rsidP="00DB79D9">
      <w:pPr>
        <w:suppressAutoHyphens/>
        <w:rPr>
          <w:color w:val="FF0000"/>
          <w:lang w:val="sr-Latn-CS" w:eastAsia="ar-SA"/>
        </w:rPr>
      </w:pPr>
    </w:p>
    <w:p w:rsidR="00DB79D9" w:rsidRPr="00515C2B" w:rsidRDefault="00DB79D9"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0E624B" w:rsidRPr="00515C2B" w:rsidRDefault="000E624B"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BE7E62" w:rsidRPr="00515C2B" w:rsidRDefault="00BE7E62" w:rsidP="00874EE1">
      <w:pPr>
        <w:spacing w:after="0" w:line="240" w:lineRule="auto"/>
        <w:rPr>
          <w:rFonts w:ascii="Arial Narrow" w:hAnsi="Arial Narrow" w:cs="Times New Roman"/>
          <w:i/>
          <w:iCs/>
          <w:color w:val="FF0000"/>
          <w:sz w:val="24"/>
          <w:szCs w:val="24"/>
          <w:lang w:val="sr-Latn-CS"/>
        </w:rPr>
      </w:pPr>
    </w:p>
    <w:p w:rsidR="00AD72A3" w:rsidRPr="00BF0BCB" w:rsidRDefault="00AD72A3" w:rsidP="00AD72A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val="sr-Latn-CS" w:eastAsia="ar-SA"/>
        </w:rPr>
      </w:pPr>
      <w:bookmarkStart w:id="33" w:name="_Toc515960017"/>
      <w:bookmarkStart w:id="34" w:name="_Toc515960064"/>
      <w:bookmarkStart w:id="35" w:name="_Toc524084556"/>
      <w:bookmarkStart w:id="36" w:name="_Toc473188642"/>
      <w:bookmarkStart w:id="37" w:name="_Toc495326277"/>
      <w:bookmarkStart w:id="38" w:name="_Toc513111363"/>
      <w:r w:rsidRPr="00BF0BCB">
        <w:rPr>
          <w:rFonts w:ascii="Arial Narrow" w:eastAsia="PMingLiU" w:hAnsi="Arial Narrow" w:cs="Times New Roman"/>
          <w:b/>
          <w:bCs/>
          <w:sz w:val="28"/>
          <w:szCs w:val="28"/>
          <w:lang w:eastAsia="ar-SA"/>
        </w:rPr>
        <w:lastRenderedPageBreak/>
        <w:t>NACRT</w:t>
      </w:r>
      <w:r w:rsidRPr="00BF0BCB">
        <w:rPr>
          <w:rFonts w:ascii="Arial Narrow" w:eastAsia="PMingLiU" w:hAnsi="Arial Narrow" w:cs="Times New Roman"/>
          <w:b/>
          <w:bCs/>
          <w:sz w:val="28"/>
          <w:szCs w:val="28"/>
          <w:lang w:val="sr-Latn-CS" w:eastAsia="ar-SA"/>
        </w:rPr>
        <w:t xml:space="preserve"> </w:t>
      </w:r>
      <w:r w:rsidRPr="00BF0BCB">
        <w:rPr>
          <w:rFonts w:ascii="Arial Narrow" w:eastAsia="PMingLiU" w:hAnsi="Arial Narrow" w:cs="Times New Roman"/>
          <w:b/>
          <w:bCs/>
          <w:sz w:val="28"/>
          <w:szCs w:val="28"/>
          <w:lang w:eastAsia="ar-SA"/>
        </w:rPr>
        <w:t>UGOVORA</w:t>
      </w:r>
      <w:r w:rsidRPr="00BF0BCB">
        <w:rPr>
          <w:rFonts w:ascii="Arial Narrow" w:eastAsia="PMingLiU" w:hAnsi="Arial Narrow" w:cs="Times New Roman"/>
          <w:b/>
          <w:bCs/>
          <w:sz w:val="28"/>
          <w:szCs w:val="28"/>
          <w:lang w:val="sr-Latn-CS" w:eastAsia="ar-SA"/>
        </w:rPr>
        <w:t xml:space="preserve"> </w:t>
      </w:r>
      <w:r w:rsidRPr="00BF0BCB">
        <w:rPr>
          <w:rFonts w:ascii="Arial Narrow" w:eastAsia="PMingLiU" w:hAnsi="Arial Narrow" w:cs="Times New Roman"/>
          <w:b/>
          <w:bCs/>
          <w:sz w:val="28"/>
          <w:szCs w:val="28"/>
          <w:lang w:eastAsia="ar-SA"/>
        </w:rPr>
        <w:t>O</w:t>
      </w:r>
      <w:r w:rsidRPr="00BF0BCB">
        <w:rPr>
          <w:rFonts w:ascii="Arial Narrow" w:eastAsia="PMingLiU" w:hAnsi="Arial Narrow" w:cs="Times New Roman"/>
          <w:b/>
          <w:bCs/>
          <w:sz w:val="28"/>
          <w:szCs w:val="28"/>
          <w:lang w:val="sr-Latn-CS" w:eastAsia="ar-SA"/>
        </w:rPr>
        <w:t xml:space="preserve"> </w:t>
      </w:r>
      <w:r w:rsidRPr="00BF0BCB">
        <w:rPr>
          <w:rFonts w:ascii="Arial Narrow" w:eastAsia="PMingLiU" w:hAnsi="Arial Narrow" w:cs="Times New Roman"/>
          <w:b/>
          <w:bCs/>
          <w:sz w:val="28"/>
          <w:szCs w:val="28"/>
          <w:lang w:eastAsia="ar-SA"/>
        </w:rPr>
        <w:t>NABAVCI</w:t>
      </w:r>
      <w:bookmarkEnd w:id="36"/>
      <w:bookmarkEnd w:id="37"/>
      <w:bookmarkEnd w:id="38"/>
    </w:p>
    <w:p w:rsidR="00AD72A3" w:rsidRPr="00BF0BCB" w:rsidRDefault="00AD72A3" w:rsidP="00AD72A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sz w:val="24"/>
          <w:szCs w:val="24"/>
          <w:u w:val="single"/>
          <w:lang w:val="sr-Latn-CS" w:eastAsia="ar-SA"/>
        </w:rPr>
      </w:pPr>
      <w:bookmarkStart w:id="39" w:name="_Toc482341380"/>
      <w:bookmarkStart w:id="40" w:name="_Toc513111364"/>
      <w:r w:rsidRPr="00BF0BCB">
        <w:rPr>
          <w:rFonts w:ascii="Arial Narrow" w:eastAsia="PMingLiU" w:hAnsi="Arial Narrow" w:cs="Times New Roman"/>
          <w:b/>
          <w:bCs/>
          <w:sz w:val="28"/>
          <w:szCs w:val="28"/>
          <w:lang w:eastAsia="ar-SA"/>
        </w:rPr>
        <w:t>Suhomesnati</w:t>
      </w:r>
      <w:r w:rsidRPr="00BF0BCB">
        <w:rPr>
          <w:rFonts w:ascii="Arial Narrow" w:eastAsia="PMingLiU" w:hAnsi="Arial Narrow" w:cs="Times New Roman"/>
          <w:b/>
          <w:bCs/>
          <w:sz w:val="28"/>
          <w:szCs w:val="28"/>
          <w:lang w:val="sr-Latn-CS" w:eastAsia="ar-SA"/>
        </w:rPr>
        <w:t xml:space="preserve"> </w:t>
      </w:r>
      <w:r w:rsidRPr="00BF0BCB">
        <w:rPr>
          <w:rFonts w:ascii="Arial Narrow" w:eastAsia="PMingLiU" w:hAnsi="Arial Narrow" w:cs="Times New Roman"/>
          <w:b/>
          <w:bCs/>
          <w:sz w:val="28"/>
          <w:szCs w:val="28"/>
          <w:lang w:eastAsia="ar-SA"/>
        </w:rPr>
        <w:t>proizvodi</w:t>
      </w:r>
      <w:bookmarkEnd w:id="39"/>
      <w:bookmarkEnd w:id="40"/>
      <w:r w:rsidRPr="00BF0BCB">
        <w:rPr>
          <w:rFonts w:ascii="Arial Narrow" w:eastAsia="PMingLiU" w:hAnsi="Arial Narrow" w:cs="Times New Roman"/>
          <w:b/>
          <w:bCs/>
          <w:sz w:val="28"/>
          <w:szCs w:val="28"/>
          <w:lang w:val="sr-Latn-CS" w:eastAsia="ar-SA"/>
        </w:rPr>
        <w:t xml:space="preserve"> </w:t>
      </w:r>
    </w:p>
    <w:p w:rsidR="00AD72A3" w:rsidRPr="00BF0BCB" w:rsidRDefault="00AD72A3" w:rsidP="00AD72A3">
      <w:pPr>
        <w:suppressAutoHyphens/>
        <w:spacing w:after="0" w:line="240" w:lineRule="auto"/>
        <w:jc w:val="both"/>
        <w:rPr>
          <w:rFonts w:ascii="Arial Narrow" w:hAnsi="Arial Narrow" w:cs="Times New Roman"/>
          <w:sz w:val="24"/>
          <w:szCs w:val="24"/>
          <w:lang w:val="sr-Latn-CS" w:eastAsia="ar-SA"/>
        </w:rPr>
      </w:pPr>
    </w:p>
    <w:p w:rsidR="005F0C5C" w:rsidRPr="00BF0BCB" w:rsidRDefault="005F0C5C" w:rsidP="005F0C5C">
      <w:pPr>
        <w:suppressAutoHyphens/>
        <w:spacing w:after="0" w:line="240" w:lineRule="auto"/>
        <w:jc w:val="both"/>
        <w:rPr>
          <w:rFonts w:ascii="Arial Narrow" w:hAnsi="Arial Narrow" w:cs="Arial Narrow"/>
          <w:sz w:val="24"/>
          <w:szCs w:val="24"/>
          <w:lang w:val="sr-Latn-CS" w:eastAsia="ar-SA"/>
        </w:rPr>
      </w:pPr>
      <w:r w:rsidRPr="00BF0BCB">
        <w:rPr>
          <w:rFonts w:ascii="Arial Narrow" w:hAnsi="Arial Narrow" w:cs="Arial Narrow"/>
          <w:sz w:val="24"/>
          <w:szCs w:val="24"/>
          <w:lang w:eastAsia="ar-SA"/>
        </w:rPr>
        <w:t>Ugovorne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strane</w:t>
      </w:r>
      <w:r w:rsidRPr="00BF0BCB">
        <w:rPr>
          <w:rFonts w:ascii="Arial Narrow" w:hAnsi="Arial Narrow" w:cs="Arial Narrow"/>
          <w:sz w:val="24"/>
          <w:szCs w:val="24"/>
          <w:lang w:val="sr-Latn-CS" w:eastAsia="ar-SA"/>
        </w:rPr>
        <w:t>:</w:t>
      </w:r>
    </w:p>
    <w:p w:rsidR="005F0C5C" w:rsidRPr="00BF0BCB" w:rsidRDefault="005F0C5C" w:rsidP="005F0C5C">
      <w:pPr>
        <w:suppressAutoHyphens/>
        <w:spacing w:after="0" w:line="240" w:lineRule="auto"/>
        <w:jc w:val="both"/>
        <w:rPr>
          <w:rFonts w:ascii="Arial Narrow" w:hAnsi="Arial Narrow" w:cs="Times New Roman"/>
          <w:sz w:val="24"/>
          <w:szCs w:val="24"/>
          <w:lang w:val="sr-Latn-CS" w:eastAsia="ar-SA"/>
        </w:rPr>
      </w:pPr>
    </w:p>
    <w:p w:rsidR="005F0C5C" w:rsidRPr="00BF0BCB" w:rsidRDefault="005F0C5C" w:rsidP="005F0C5C">
      <w:pPr>
        <w:tabs>
          <w:tab w:val="left" w:pos="4536"/>
        </w:tabs>
        <w:suppressAutoHyphens/>
        <w:spacing w:after="0" w:line="240" w:lineRule="auto"/>
        <w:jc w:val="both"/>
        <w:rPr>
          <w:rFonts w:ascii="Arial Narrow" w:hAnsi="Arial Narrow" w:cs="Times New Roman"/>
          <w:sz w:val="24"/>
          <w:szCs w:val="24"/>
          <w:lang w:val="sr-Latn-CS" w:eastAsia="ar-SA"/>
        </w:rPr>
      </w:pPr>
      <w:r w:rsidRPr="00BF0BCB">
        <w:rPr>
          <w:rFonts w:ascii="Arial Narrow" w:hAnsi="Arial Narrow" w:cs="Times New Roman"/>
          <w:b/>
          <w:bCs/>
          <w:sz w:val="24"/>
          <w:szCs w:val="24"/>
          <w:lang w:val="sr-Latn-CS" w:eastAsia="ar-SA"/>
        </w:rPr>
        <w:t>Hotelska grupa „Budvanska rivijera“ AD  Budva</w:t>
      </w:r>
      <w:r w:rsidRPr="00BF0BCB">
        <w:rPr>
          <w:rFonts w:ascii="Arial Narrow" w:hAnsi="Arial Narrow" w:cs="Times New Roman"/>
          <w:sz w:val="24"/>
          <w:szCs w:val="24"/>
          <w:lang w:val="pl-PL" w:eastAsia="ar-SA"/>
        </w:rPr>
        <w:t xml:space="preserve"> </w:t>
      </w:r>
      <w:r w:rsidRPr="00BF0BCB">
        <w:rPr>
          <w:rFonts w:ascii="Arial Narrow" w:hAnsi="Arial Narrow" w:cs="Times New Roman"/>
          <w:sz w:val="24"/>
          <w:szCs w:val="24"/>
          <w:lang w:eastAsia="ar-SA"/>
        </w:rPr>
        <w:t>sa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sjedi</w:t>
      </w:r>
      <w:r w:rsidRPr="00BF0BCB">
        <w:rPr>
          <w:rFonts w:ascii="Arial Narrow" w:hAnsi="Arial Narrow" w:cs="Times New Roman"/>
          <w:sz w:val="24"/>
          <w:szCs w:val="24"/>
          <w:lang w:val="sr-Latn-CS" w:eastAsia="ar-SA"/>
        </w:rPr>
        <w:t>š</w:t>
      </w:r>
      <w:r w:rsidRPr="00BF0BCB">
        <w:rPr>
          <w:rFonts w:ascii="Arial Narrow" w:hAnsi="Arial Narrow" w:cs="Times New Roman"/>
          <w:sz w:val="24"/>
          <w:szCs w:val="24"/>
          <w:lang w:eastAsia="ar-SA"/>
        </w:rPr>
        <w:t>tem</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u</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Budvi</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ulica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Trg</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Slobode</w:t>
      </w:r>
      <w:r w:rsidRPr="00BF0BCB">
        <w:rPr>
          <w:rFonts w:ascii="Arial Narrow" w:hAnsi="Arial Narrow" w:cs="Times New Roman"/>
          <w:sz w:val="24"/>
          <w:szCs w:val="24"/>
          <w:lang w:val="sr-Latn-CS" w:eastAsia="ar-SA"/>
        </w:rPr>
        <w:t xml:space="preserve"> 1, </w:t>
      </w:r>
      <w:r w:rsidRPr="00BF0BCB">
        <w:rPr>
          <w:rFonts w:ascii="Arial Narrow" w:hAnsi="Arial Narrow" w:cs="Times New Roman"/>
          <w:sz w:val="24"/>
          <w:szCs w:val="24"/>
          <w:lang w:eastAsia="ar-SA"/>
        </w:rPr>
        <w:t>PIB</w:t>
      </w:r>
      <w:r w:rsidRPr="00BF0BCB">
        <w:rPr>
          <w:rFonts w:ascii="Arial Narrow" w:hAnsi="Arial Narrow" w:cs="Times New Roman"/>
          <w:sz w:val="24"/>
          <w:szCs w:val="24"/>
          <w:lang w:val="sr-Latn-CS" w:eastAsia="ar-SA"/>
        </w:rPr>
        <w:t xml:space="preserve">: 02005328, </w:t>
      </w:r>
      <w:r w:rsidRPr="00BF0BCB">
        <w:rPr>
          <w:rFonts w:ascii="Arial Narrow" w:hAnsi="Arial Narrow" w:cs="Times New Roman"/>
          <w:sz w:val="24"/>
          <w:szCs w:val="24"/>
          <w:lang w:eastAsia="ar-SA"/>
        </w:rPr>
        <w:t>koga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zastupa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Jovan</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Gregovi</w:t>
      </w:r>
      <w:r w:rsidRPr="00BF0BCB">
        <w:rPr>
          <w:rFonts w:ascii="Arial Narrow" w:hAnsi="Arial Narrow" w:cs="Times New Roman"/>
          <w:sz w:val="24"/>
          <w:szCs w:val="24"/>
          <w:lang w:val="sr-Latn-CS" w:eastAsia="ar-SA"/>
        </w:rPr>
        <w:t xml:space="preserve">ć, </w:t>
      </w:r>
      <w:r w:rsidRPr="00BF0BCB">
        <w:rPr>
          <w:rFonts w:ascii="Arial Narrow" w:hAnsi="Arial Narrow" w:cs="Times New Roman"/>
          <w:sz w:val="24"/>
          <w:szCs w:val="24"/>
          <w:lang w:eastAsia="ar-SA"/>
        </w:rPr>
        <w:t>izvr</w:t>
      </w:r>
      <w:r w:rsidRPr="00BF0BCB">
        <w:rPr>
          <w:rFonts w:ascii="Arial Narrow" w:hAnsi="Arial Narrow" w:cs="Times New Roman"/>
          <w:sz w:val="24"/>
          <w:szCs w:val="24"/>
          <w:lang w:val="sr-Latn-CS" w:eastAsia="ar-SA"/>
        </w:rPr>
        <w:t>š</w:t>
      </w:r>
      <w:r w:rsidRPr="00BF0BCB">
        <w:rPr>
          <w:rFonts w:ascii="Arial Narrow" w:hAnsi="Arial Narrow" w:cs="Times New Roman"/>
          <w:sz w:val="24"/>
          <w:szCs w:val="24"/>
          <w:lang w:eastAsia="ar-SA"/>
        </w:rPr>
        <w:t>ni</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direktor</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kao</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naru</w:t>
      </w:r>
      <w:r w:rsidRPr="00BF0BCB">
        <w:rPr>
          <w:rFonts w:ascii="Arial Narrow" w:hAnsi="Arial Narrow" w:cs="Times New Roman"/>
          <w:sz w:val="24"/>
          <w:szCs w:val="24"/>
          <w:lang w:val="sr-Latn-CS" w:eastAsia="ar-SA"/>
        </w:rPr>
        <w:t>č</w:t>
      </w:r>
      <w:r w:rsidRPr="00BF0BCB">
        <w:rPr>
          <w:rFonts w:ascii="Arial Narrow" w:hAnsi="Arial Narrow" w:cs="Times New Roman"/>
          <w:sz w:val="24"/>
          <w:szCs w:val="24"/>
          <w:lang w:eastAsia="ar-SA"/>
        </w:rPr>
        <w:t>ioca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u</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daljem</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tekstu</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Naru</w:t>
      </w:r>
      <w:r w:rsidRPr="00BF0BCB">
        <w:rPr>
          <w:rFonts w:ascii="Arial Narrow" w:hAnsi="Arial Narrow" w:cs="Times New Roman"/>
          <w:sz w:val="24"/>
          <w:szCs w:val="24"/>
          <w:lang w:val="sr-Latn-CS" w:eastAsia="ar-SA"/>
        </w:rPr>
        <w:t>č</w:t>
      </w:r>
      <w:r w:rsidRPr="00BF0BCB">
        <w:rPr>
          <w:rFonts w:ascii="Arial Narrow" w:hAnsi="Arial Narrow" w:cs="Times New Roman"/>
          <w:sz w:val="24"/>
          <w:szCs w:val="24"/>
          <w:lang w:eastAsia="ar-SA"/>
        </w:rPr>
        <w:t>ilac</w:t>
      </w:r>
      <w:r w:rsidRPr="00BF0BCB">
        <w:rPr>
          <w:rFonts w:ascii="Arial Narrow" w:hAnsi="Arial Narrow" w:cs="Times New Roman"/>
          <w:sz w:val="24"/>
          <w:szCs w:val="24"/>
          <w:lang w:val="sr-Latn-CS" w:eastAsia="ar-SA"/>
        </w:rPr>
        <w:t>)</w:t>
      </w:r>
    </w:p>
    <w:p w:rsidR="005F0C5C" w:rsidRPr="00BF0BCB" w:rsidRDefault="005F0C5C" w:rsidP="005F0C5C">
      <w:pPr>
        <w:suppressAutoHyphens/>
        <w:spacing w:after="0" w:line="240" w:lineRule="auto"/>
        <w:jc w:val="both"/>
        <w:rPr>
          <w:rFonts w:ascii="Arial Narrow" w:hAnsi="Arial Narrow" w:cs="Times New Roman"/>
          <w:bCs/>
          <w:sz w:val="24"/>
          <w:szCs w:val="24"/>
          <w:lang w:val="sr-Latn-CS" w:eastAsia="ar-SA"/>
        </w:rPr>
      </w:pPr>
      <w:r w:rsidRPr="00BF0BCB">
        <w:rPr>
          <w:rFonts w:ascii="Arial Narrow" w:hAnsi="Arial Narrow" w:cs="Times New Roman"/>
          <w:bCs/>
          <w:sz w:val="24"/>
          <w:szCs w:val="24"/>
          <w:lang w:eastAsia="ar-SA"/>
        </w:rPr>
        <w:t>i</w:t>
      </w:r>
    </w:p>
    <w:p w:rsidR="005F0C5C" w:rsidRPr="00BF0BCB" w:rsidRDefault="005F0C5C" w:rsidP="005F0C5C">
      <w:pPr>
        <w:suppressAutoHyphens/>
        <w:spacing w:after="0" w:line="240" w:lineRule="auto"/>
        <w:jc w:val="both"/>
        <w:rPr>
          <w:rFonts w:ascii="Arial Narrow" w:hAnsi="Arial Narrow" w:cs="Times New Roman"/>
          <w:sz w:val="24"/>
          <w:szCs w:val="24"/>
          <w:lang w:val="sr-Latn-CS" w:eastAsia="ar-SA"/>
        </w:rPr>
      </w:pPr>
      <w:r w:rsidRPr="00BF0BCB">
        <w:rPr>
          <w:rFonts w:ascii="Arial Narrow" w:hAnsi="Arial Narrow" w:cs="Times New Roman"/>
          <w:sz w:val="24"/>
          <w:szCs w:val="24"/>
          <w:lang w:val="sr-Latn-CS" w:eastAsia="ar-SA"/>
        </w:rPr>
        <w:t xml:space="preserve">______________________ </w:t>
      </w:r>
      <w:r w:rsidRPr="00BF0BCB">
        <w:rPr>
          <w:rFonts w:ascii="Arial Narrow" w:hAnsi="Arial Narrow" w:cs="Times New Roman"/>
          <w:sz w:val="24"/>
          <w:szCs w:val="24"/>
          <w:lang w:eastAsia="ar-SA"/>
        </w:rPr>
        <w:t>sa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sjedi</w:t>
      </w:r>
      <w:r w:rsidRPr="00BF0BCB">
        <w:rPr>
          <w:rFonts w:ascii="Arial Narrow" w:hAnsi="Arial Narrow" w:cs="Times New Roman"/>
          <w:sz w:val="24"/>
          <w:szCs w:val="24"/>
          <w:lang w:val="sr-Latn-CS" w:eastAsia="ar-SA"/>
        </w:rPr>
        <w:t>š</w:t>
      </w:r>
      <w:r w:rsidRPr="00BF0BCB">
        <w:rPr>
          <w:rFonts w:ascii="Arial Narrow" w:hAnsi="Arial Narrow" w:cs="Times New Roman"/>
          <w:sz w:val="24"/>
          <w:szCs w:val="24"/>
          <w:lang w:eastAsia="ar-SA"/>
        </w:rPr>
        <w:t>tem</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u</w:t>
      </w:r>
      <w:r w:rsidRPr="00BF0BCB">
        <w:rPr>
          <w:rFonts w:ascii="Arial Narrow" w:hAnsi="Arial Narrow" w:cs="Times New Roman"/>
          <w:sz w:val="24"/>
          <w:szCs w:val="24"/>
          <w:lang w:val="sr-Latn-CS" w:eastAsia="ar-SA"/>
        </w:rPr>
        <w:t xml:space="preserve"> ________________, </w:t>
      </w:r>
      <w:r w:rsidRPr="00BF0BCB">
        <w:rPr>
          <w:rFonts w:ascii="Arial Narrow" w:hAnsi="Arial Narrow" w:cs="Times New Roman"/>
          <w:sz w:val="24"/>
          <w:szCs w:val="24"/>
          <w:lang w:eastAsia="ar-SA"/>
        </w:rPr>
        <w:t>ulica</w:t>
      </w:r>
      <w:r w:rsidRPr="00BF0BCB">
        <w:rPr>
          <w:rFonts w:ascii="Arial Narrow" w:hAnsi="Arial Narrow" w:cs="Times New Roman"/>
          <w:sz w:val="24"/>
          <w:szCs w:val="24"/>
          <w:lang w:val="sr-Latn-CS" w:eastAsia="ar-SA"/>
        </w:rPr>
        <w:t xml:space="preserve">____________, </w:t>
      </w:r>
      <w:r w:rsidRPr="00BF0BCB">
        <w:rPr>
          <w:rFonts w:ascii="Arial Narrow" w:hAnsi="Arial Narrow" w:cs="Times New Roman"/>
          <w:sz w:val="24"/>
          <w:szCs w:val="24"/>
          <w:lang w:eastAsia="ar-SA"/>
        </w:rPr>
        <w:t>Broj</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ra</w:t>
      </w:r>
      <w:r w:rsidRPr="00BF0BCB">
        <w:rPr>
          <w:rFonts w:ascii="Arial Narrow" w:hAnsi="Arial Narrow" w:cs="Times New Roman"/>
          <w:sz w:val="24"/>
          <w:szCs w:val="24"/>
          <w:lang w:val="sr-Latn-CS" w:eastAsia="ar-SA"/>
        </w:rPr>
        <w:t>č</w:t>
      </w:r>
      <w:r w:rsidRPr="00BF0BCB">
        <w:rPr>
          <w:rFonts w:ascii="Arial Narrow" w:hAnsi="Arial Narrow" w:cs="Times New Roman"/>
          <w:sz w:val="24"/>
          <w:szCs w:val="24"/>
          <w:lang w:eastAsia="ar-SA"/>
        </w:rPr>
        <w:t>una</w:t>
      </w:r>
      <w:r w:rsidRPr="00BF0BCB">
        <w:rPr>
          <w:rFonts w:ascii="Arial Narrow" w:hAnsi="Arial Narrow" w:cs="Times New Roman"/>
          <w:sz w:val="24"/>
          <w:szCs w:val="24"/>
          <w:lang w:val="sr-Latn-CS" w:eastAsia="ar-SA"/>
        </w:rPr>
        <w:t xml:space="preserve">: ______________________, </w:t>
      </w:r>
      <w:r w:rsidRPr="00BF0BCB">
        <w:rPr>
          <w:rFonts w:ascii="Arial Narrow" w:hAnsi="Arial Narrow" w:cs="Times New Roman"/>
          <w:sz w:val="24"/>
          <w:szCs w:val="24"/>
          <w:lang w:eastAsia="ar-SA"/>
        </w:rPr>
        <w:t>Naziv</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banke</w:t>
      </w:r>
      <w:r w:rsidRPr="00BF0BCB">
        <w:rPr>
          <w:rFonts w:ascii="Arial Narrow" w:hAnsi="Arial Narrow" w:cs="Times New Roman"/>
          <w:sz w:val="24"/>
          <w:szCs w:val="24"/>
          <w:lang w:val="sr-Latn-CS" w:eastAsia="ar-SA"/>
        </w:rPr>
        <w:t xml:space="preserve">: ________________________, </w:t>
      </w:r>
      <w:r w:rsidRPr="00BF0BCB">
        <w:rPr>
          <w:rFonts w:ascii="Arial Narrow" w:hAnsi="Arial Narrow" w:cs="Times New Roman"/>
          <w:sz w:val="24"/>
          <w:szCs w:val="24"/>
          <w:lang w:eastAsia="ar-SA"/>
        </w:rPr>
        <w:t>koga</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zastupa</w:t>
      </w:r>
      <w:r w:rsidRPr="00BF0BCB">
        <w:rPr>
          <w:rFonts w:ascii="Arial Narrow" w:hAnsi="Arial Narrow" w:cs="Times New Roman"/>
          <w:sz w:val="24"/>
          <w:szCs w:val="24"/>
          <w:lang w:val="sr-Latn-CS" w:eastAsia="ar-SA"/>
        </w:rPr>
        <w:t xml:space="preserve"> _____________, </w:t>
      </w:r>
      <w:r w:rsidRPr="00BF0BCB">
        <w:rPr>
          <w:rFonts w:ascii="Arial Narrow" w:hAnsi="Arial Narrow" w:cs="Times New Roman"/>
          <w:sz w:val="24"/>
          <w:szCs w:val="24"/>
          <w:lang w:eastAsia="ar-SA"/>
        </w:rPr>
        <w:t>kao</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dobavlja</w:t>
      </w:r>
      <w:r w:rsidRPr="00BF0BCB">
        <w:rPr>
          <w:rFonts w:ascii="Arial Narrow" w:hAnsi="Arial Narrow" w:cs="Times New Roman"/>
          <w:sz w:val="24"/>
          <w:szCs w:val="24"/>
          <w:lang w:val="sr-Latn-CS" w:eastAsia="ar-SA"/>
        </w:rPr>
        <w:t>č (</w:t>
      </w:r>
      <w:r w:rsidRPr="00BF0BCB">
        <w:rPr>
          <w:rFonts w:ascii="Arial Narrow" w:hAnsi="Arial Narrow" w:cs="Times New Roman"/>
          <w:sz w:val="24"/>
          <w:szCs w:val="24"/>
          <w:lang w:eastAsia="ar-SA"/>
        </w:rPr>
        <w:t>u</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daljem</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tekstu</w:t>
      </w:r>
      <w:r w:rsidRPr="00BF0BCB">
        <w:rPr>
          <w:rFonts w:ascii="Arial Narrow" w:hAnsi="Arial Narrow" w:cs="Times New Roman"/>
          <w:sz w:val="24"/>
          <w:szCs w:val="24"/>
          <w:lang w:val="sr-Latn-CS" w:eastAsia="ar-SA"/>
        </w:rPr>
        <w:t xml:space="preserve">:  </w:t>
      </w:r>
      <w:r w:rsidRPr="00BF0BCB">
        <w:rPr>
          <w:rFonts w:ascii="Arial Narrow" w:hAnsi="Arial Narrow" w:cs="Times New Roman"/>
          <w:sz w:val="24"/>
          <w:szCs w:val="24"/>
          <w:lang w:eastAsia="ar-SA"/>
        </w:rPr>
        <w:t>Dobavlja</w:t>
      </w:r>
      <w:r w:rsidRPr="00BF0BCB">
        <w:rPr>
          <w:rFonts w:ascii="Arial Narrow" w:hAnsi="Arial Narrow" w:cs="Times New Roman"/>
          <w:sz w:val="24"/>
          <w:szCs w:val="24"/>
          <w:lang w:val="sr-Latn-CS" w:eastAsia="ar-SA"/>
        </w:rPr>
        <w:t>č).</w:t>
      </w:r>
    </w:p>
    <w:p w:rsidR="005F0C5C" w:rsidRPr="00BF0BCB" w:rsidRDefault="005F0C5C" w:rsidP="005F0C5C">
      <w:pPr>
        <w:suppressAutoHyphens/>
        <w:spacing w:after="0" w:line="100" w:lineRule="atLeast"/>
        <w:jc w:val="center"/>
        <w:rPr>
          <w:rFonts w:ascii="Arial Narrow" w:hAnsi="Arial Narrow" w:cs="Arial Narrow"/>
          <w:sz w:val="24"/>
          <w:szCs w:val="24"/>
          <w:lang w:val="sr-Latn-CS" w:eastAsia="ar-SA"/>
        </w:rPr>
      </w:pPr>
    </w:p>
    <w:p w:rsidR="005F0C5C" w:rsidRPr="00C6483F" w:rsidRDefault="005F0C5C" w:rsidP="00C6483F">
      <w:pPr>
        <w:suppressAutoHyphens/>
        <w:spacing w:after="0" w:line="100" w:lineRule="atLeast"/>
        <w:jc w:val="center"/>
        <w:rPr>
          <w:rFonts w:ascii="Arial Narrow" w:hAnsi="Arial Narrow" w:cs="Arial Narrow"/>
          <w:b/>
          <w:bCs/>
          <w:sz w:val="24"/>
          <w:szCs w:val="24"/>
          <w:lang w:val="sr-Latn-CS" w:eastAsia="ar-SA"/>
        </w:rPr>
      </w:pPr>
      <w:r w:rsidRPr="00BF0BCB">
        <w:rPr>
          <w:rFonts w:ascii="Arial Narrow" w:hAnsi="Arial Narrow" w:cs="Arial Narrow"/>
          <w:b/>
          <w:bCs/>
          <w:sz w:val="24"/>
          <w:szCs w:val="24"/>
          <w:lang w:eastAsia="ar-SA"/>
        </w:rPr>
        <w:t>PREDMET</w:t>
      </w:r>
      <w:r w:rsidRPr="00BF0BCB">
        <w:rPr>
          <w:rFonts w:ascii="Arial Narrow" w:hAnsi="Arial Narrow" w:cs="Arial Narrow"/>
          <w:b/>
          <w:bCs/>
          <w:sz w:val="24"/>
          <w:szCs w:val="24"/>
          <w:lang w:val="sr-Latn-CS" w:eastAsia="ar-SA"/>
        </w:rPr>
        <w:t xml:space="preserve"> </w:t>
      </w:r>
      <w:r w:rsidRPr="00BF0BCB">
        <w:rPr>
          <w:rFonts w:ascii="Arial Narrow" w:hAnsi="Arial Narrow" w:cs="Arial Narrow"/>
          <w:b/>
          <w:bCs/>
          <w:sz w:val="24"/>
          <w:szCs w:val="24"/>
          <w:lang w:eastAsia="ar-SA"/>
        </w:rPr>
        <w:t>UGOVORA</w:t>
      </w:r>
    </w:p>
    <w:p w:rsidR="005F0C5C" w:rsidRPr="00BF0BCB" w:rsidRDefault="005F0C5C" w:rsidP="005F0C5C">
      <w:pPr>
        <w:suppressAutoHyphens/>
        <w:spacing w:after="0" w:line="100" w:lineRule="atLeast"/>
        <w:jc w:val="center"/>
        <w:rPr>
          <w:rFonts w:ascii="Arial Narrow" w:hAnsi="Arial Narrow" w:cs="Arial Narrow"/>
          <w:sz w:val="24"/>
          <w:szCs w:val="24"/>
          <w:lang w:val="sr-Latn-CS" w:eastAsia="ar-SA"/>
        </w:rPr>
      </w:pPr>
      <w:r w:rsidRPr="00BF0BCB">
        <w:rPr>
          <w:rFonts w:ascii="Arial Narrow" w:hAnsi="Arial Narrow" w:cs="Arial Narrow"/>
          <w:b/>
          <w:sz w:val="24"/>
          <w:szCs w:val="24"/>
          <w:lang w:val="sr-Latn-CS" w:eastAsia="ar-SA"/>
        </w:rPr>
        <w:t>Č</w:t>
      </w:r>
      <w:r w:rsidRPr="00BF0BCB">
        <w:rPr>
          <w:rFonts w:ascii="Arial Narrow" w:hAnsi="Arial Narrow" w:cs="Arial Narrow"/>
          <w:b/>
          <w:sz w:val="24"/>
          <w:szCs w:val="24"/>
          <w:lang w:eastAsia="ar-SA"/>
        </w:rPr>
        <w:t>lan</w:t>
      </w:r>
      <w:r w:rsidRPr="00BF0BCB">
        <w:rPr>
          <w:rFonts w:ascii="Arial Narrow" w:hAnsi="Arial Narrow" w:cs="Arial Narrow"/>
          <w:b/>
          <w:sz w:val="24"/>
          <w:szCs w:val="24"/>
          <w:lang w:val="sr-Latn-CS" w:eastAsia="ar-SA"/>
        </w:rPr>
        <w:t xml:space="preserve"> 1.</w:t>
      </w:r>
    </w:p>
    <w:p w:rsidR="005F0C5C" w:rsidRPr="00C6483F" w:rsidRDefault="005F0C5C" w:rsidP="005F0C5C">
      <w:pPr>
        <w:suppressAutoHyphens/>
        <w:spacing w:after="0" w:line="100" w:lineRule="atLeast"/>
        <w:jc w:val="both"/>
        <w:rPr>
          <w:rFonts w:ascii="Arial Narrow" w:hAnsi="Arial Narrow" w:cs="Arial Narrow"/>
          <w:sz w:val="24"/>
          <w:szCs w:val="24"/>
          <w:lang w:val="sr-Latn-CS" w:eastAsia="ar-SA"/>
        </w:rPr>
      </w:pPr>
      <w:r w:rsidRPr="00BF0BCB">
        <w:rPr>
          <w:rFonts w:ascii="Arial Narrow" w:hAnsi="Arial Narrow" w:cs="Arial Narrow"/>
          <w:sz w:val="24"/>
          <w:szCs w:val="24"/>
          <w:lang w:eastAsia="ar-SA"/>
        </w:rPr>
        <w:t>Predmet</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ovog</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ugovora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je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nabavka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roba</w:t>
      </w:r>
      <w:r w:rsidRPr="00BF0BCB">
        <w:rPr>
          <w:rFonts w:ascii="Arial Narrow" w:hAnsi="Arial Narrow" w:cs="Arial Narrow"/>
          <w:sz w:val="24"/>
          <w:szCs w:val="24"/>
          <w:lang w:val="sr-Latn-CS" w:eastAsia="ar-SA"/>
        </w:rPr>
        <w:t xml:space="preserve">- _________, </w:t>
      </w:r>
      <w:r w:rsidRPr="00BF0BCB">
        <w:rPr>
          <w:rFonts w:ascii="Arial Narrow" w:hAnsi="Arial Narrow" w:cs="Arial Narrow"/>
          <w:sz w:val="24"/>
          <w:szCs w:val="24"/>
          <w:lang w:eastAsia="ar-SA"/>
        </w:rPr>
        <w:t>prema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Tenderskoj</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dokumentaciji</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Pozivu</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za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nadmetanje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za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izbor</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najpovoljnije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ponude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za</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nabavku</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robe</w:t>
      </w:r>
      <w:r w:rsidRPr="00BF0BCB">
        <w:rPr>
          <w:rFonts w:ascii="Arial Narrow" w:hAnsi="Arial Narrow" w:cs="Arial Narrow"/>
          <w:sz w:val="24"/>
          <w:szCs w:val="24"/>
          <w:lang w:val="sr-Latn-CS" w:eastAsia="ar-SA"/>
        </w:rPr>
        <w:t xml:space="preserve"> </w:t>
      </w:r>
      <w:r w:rsidRPr="00BF0BCB">
        <w:rPr>
          <w:rFonts w:ascii="Arial Narrow" w:eastAsia="PMingLiU" w:hAnsi="Arial Narrow" w:cs="Arial Narrow"/>
          <w:sz w:val="24"/>
          <w:szCs w:val="24"/>
          <w:lang w:val="sv-SE" w:eastAsia="ar-SA"/>
        </w:rPr>
        <w:t xml:space="preserve">broj </w:t>
      </w:r>
      <w:r w:rsidR="000E624B" w:rsidRPr="00B62E4F">
        <w:rPr>
          <w:rFonts w:ascii="Arial Narrow" w:hAnsi="Arial Narrow" w:cs="Arial Narrow"/>
          <w:bCs/>
          <w:sz w:val="24"/>
          <w:szCs w:val="24"/>
          <w:lang w:val="it-IT" w:eastAsia="ar-SA"/>
        </w:rPr>
        <w:t>broj 04/1-</w:t>
      </w:r>
      <w:r w:rsidR="00B62E4F" w:rsidRPr="00B62E4F">
        <w:rPr>
          <w:rFonts w:ascii="Arial Narrow" w:hAnsi="Arial Narrow" w:cs="Arial Narrow"/>
          <w:bCs/>
          <w:sz w:val="24"/>
          <w:szCs w:val="24"/>
          <w:lang w:val="it-IT" w:eastAsia="ar-SA"/>
        </w:rPr>
        <w:t>3198</w:t>
      </w:r>
      <w:r w:rsidR="00BF0BCB" w:rsidRPr="00B62E4F">
        <w:rPr>
          <w:rFonts w:ascii="Arial Narrow" w:hAnsi="Arial Narrow" w:cs="Arial Narrow"/>
          <w:bCs/>
          <w:sz w:val="24"/>
          <w:szCs w:val="24"/>
          <w:lang w:val="it-IT" w:eastAsia="ar-SA"/>
        </w:rPr>
        <w:t xml:space="preserve"> </w:t>
      </w:r>
      <w:r w:rsidR="000E624B" w:rsidRPr="00B62E4F">
        <w:rPr>
          <w:rFonts w:ascii="Arial Narrow" w:hAnsi="Arial Narrow" w:cs="Arial Narrow"/>
          <w:bCs/>
          <w:sz w:val="24"/>
          <w:szCs w:val="24"/>
          <w:lang w:val="it-IT" w:eastAsia="ar-SA"/>
        </w:rPr>
        <w:t xml:space="preserve">od </w:t>
      </w:r>
      <w:r w:rsidR="00BF0BCB" w:rsidRPr="00B62E4F">
        <w:rPr>
          <w:rFonts w:ascii="Arial Narrow" w:hAnsi="Arial Narrow" w:cs="Arial Narrow"/>
          <w:bCs/>
          <w:sz w:val="24"/>
          <w:szCs w:val="24"/>
          <w:lang w:val="it-IT" w:eastAsia="ar-SA"/>
        </w:rPr>
        <w:t>21</w:t>
      </w:r>
      <w:r w:rsidR="000E624B" w:rsidRPr="00B62E4F">
        <w:rPr>
          <w:rFonts w:ascii="Arial Narrow" w:hAnsi="Arial Narrow" w:cs="Arial Narrow"/>
          <w:bCs/>
          <w:sz w:val="24"/>
          <w:szCs w:val="24"/>
          <w:lang w:val="it-IT" w:eastAsia="ar-SA"/>
        </w:rPr>
        <w:t>.</w:t>
      </w:r>
      <w:r w:rsidR="00BF0BCB" w:rsidRPr="00B62E4F">
        <w:rPr>
          <w:rFonts w:ascii="Arial Narrow" w:hAnsi="Arial Narrow" w:cs="Arial Narrow"/>
          <w:bCs/>
          <w:sz w:val="24"/>
          <w:szCs w:val="24"/>
          <w:lang w:val="it-IT" w:eastAsia="ar-SA"/>
        </w:rPr>
        <w:t>06</w:t>
      </w:r>
      <w:r w:rsidR="000E624B" w:rsidRPr="00B62E4F">
        <w:rPr>
          <w:rFonts w:ascii="Arial Narrow" w:hAnsi="Arial Narrow" w:cs="Arial Narrow"/>
          <w:bCs/>
          <w:sz w:val="24"/>
          <w:szCs w:val="24"/>
          <w:lang w:val="it-IT" w:eastAsia="ar-SA"/>
        </w:rPr>
        <w:t>.202</w:t>
      </w:r>
      <w:r w:rsidR="00BF0BCB" w:rsidRPr="00B62E4F">
        <w:rPr>
          <w:rFonts w:ascii="Arial Narrow" w:hAnsi="Arial Narrow" w:cs="Arial Narrow"/>
          <w:bCs/>
          <w:sz w:val="24"/>
          <w:szCs w:val="24"/>
          <w:lang w:val="it-IT" w:eastAsia="ar-SA"/>
        </w:rPr>
        <w:t>4</w:t>
      </w:r>
      <w:r w:rsidR="000E624B" w:rsidRPr="00B62E4F">
        <w:rPr>
          <w:rFonts w:ascii="Arial Narrow" w:hAnsi="Arial Narrow" w:cs="Arial Narrow"/>
          <w:bCs/>
          <w:sz w:val="24"/>
          <w:szCs w:val="24"/>
          <w:lang w:val="it-IT" w:eastAsia="ar-SA"/>
        </w:rPr>
        <w:t xml:space="preserve">. godine, </w:t>
      </w:r>
      <w:r w:rsidRPr="00B62E4F">
        <w:rPr>
          <w:rFonts w:ascii="Arial Narrow" w:hAnsi="Arial Narrow" w:cs="Arial Narrow"/>
          <w:sz w:val="24"/>
          <w:szCs w:val="24"/>
          <w:lang w:eastAsia="ar-SA"/>
        </w:rPr>
        <w:t>Odluci</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o</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izboru</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najpovoljnije</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ponude</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broj</w:t>
      </w:r>
      <w:r w:rsidRPr="00B62E4F">
        <w:rPr>
          <w:rFonts w:ascii="Arial Narrow" w:hAnsi="Arial Narrow" w:cs="Arial Narrow"/>
          <w:sz w:val="24"/>
          <w:szCs w:val="24"/>
          <w:lang w:val="sr-Latn-CS" w:eastAsia="ar-SA"/>
        </w:rPr>
        <w:t xml:space="preserve"> ___________ </w:t>
      </w:r>
      <w:r w:rsidRPr="00B62E4F">
        <w:rPr>
          <w:rFonts w:ascii="Arial Narrow" w:hAnsi="Arial Narrow" w:cs="Arial Narrow"/>
          <w:sz w:val="24"/>
          <w:szCs w:val="24"/>
          <w:lang w:eastAsia="ar-SA"/>
        </w:rPr>
        <w:t>i</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prema</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specifikaciji</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koja</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je</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sastavni</w:t>
      </w:r>
      <w:r w:rsidRPr="00B62E4F">
        <w:rPr>
          <w:rFonts w:ascii="Arial Narrow" w:hAnsi="Arial Narrow" w:cs="Arial Narrow"/>
          <w:sz w:val="24"/>
          <w:szCs w:val="24"/>
          <w:lang w:val="sr-Latn-CS" w:eastAsia="ar-SA"/>
        </w:rPr>
        <w:t xml:space="preserve"> </w:t>
      </w:r>
      <w:r w:rsidRPr="00B62E4F">
        <w:rPr>
          <w:rFonts w:ascii="Arial Narrow" w:hAnsi="Arial Narrow" w:cs="Arial Narrow"/>
          <w:sz w:val="24"/>
          <w:szCs w:val="24"/>
          <w:lang w:eastAsia="ar-SA"/>
        </w:rPr>
        <w:t>dio</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tenderske</w:t>
      </w:r>
      <w:r w:rsidRPr="00BF0BCB">
        <w:rPr>
          <w:rFonts w:ascii="Arial Narrow" w:hAnsi="Arial Narrow" w:cs="Arial Narrow"/>
          <w:sz w:val="24"/>
          <w:szCs w:val="24"/>
          <w:lang w:val="sr-Latn-CS" w:eastAsia="ar-SA"/>
        </w:rPr>
        <w:t xml:space="preserve"> </w:t>
      </w:r>
      <w:r w:rsidRPr="00BF0BCB">
        <w:rPr>
          <w:rFonts w:ascii="Arial Narrow" w:hAnsi="Arial Narrow" w:cs="Arial Narrow"/>
          <w:sz w:val="24"/>
          <w:szCs w:val="24"/>
          <w:lang w:eastAsia="ar-SA"/>
        </w:rPr>
        <w:t>dokumentacije</w:t>
      </w:r>
      <w:r w:rsidRPr="00BF0BCB">
        <w:rPr>
          <w:rFonts w:ascii="Arial Narrow" w:hAnsi="Arial Narrow" w:cs="Arial Narrow"/>
          <w:sz w:val="24"/>
          <w:szCs w:val="24"/>
          <w:lang w:val="sr-Latn-CS" w:eastAsia="ar-SA"/>
        </w:rPr>
        <w:t>.</w:t>
      </w:r>
    </w:p>
    <w:p w:rsidR="005F0C5C" w:rsidRPr="00BF0BCB" w:rsidRDefault="005F0C5C" w:rsidP="005F0C5C">
      <w:pPr>
        <w:suppressAutoHyphens/>
        <w:spacing w:after="0" w:line="240" w:lineRule="auto"/>
        <w:jc w:val="center"/>
        <w:rPr>
          <w:rFonts w:ascii="Arial Narrow" w:hAnsi="Arial Narrow" w:cs="Times New Roman"/>
          <w:b/>
          <w:sz w:val="24"/>
          <w:szCs w:val="24"/>
          <w:lang w:val="sr-Latn-CS" w:eastAsia="ar-SA"/>
        </w:rPr>
      </w:pPr>
      <w:r w:rsidRPr="00BF0BCB">
        <w:rPr>
          <w:rFonts w:ascii="Arial Narrow" w:hAnsi="Arial Narrow" w:cs="Times New Roman"/>
          <w:b/>
          <w:sz w:val="24"/>
          <w:szCs w:val="24"/>
          <w:lang w:val="sr-Latn-CS" w:eastAsia="ar-SA"/>
        </w:rPr>
        <w:t>Č</w:t>
      </w:r>
      <w:r w:rsidRPr="00BF0BCB">
        <w:rPr>
          <w:rFonts w:ascii="Arial Narrow" w:hAnsi="Arial Narrow" w:cs="Times New Roman"/>
          <w:b/>
          <w:sz w:val="24"/>
          <w:szCs w:val="24"/>
          <w:lang w:eastAsia="ar-SA"/>
        </w:rPr>
        <w:t>lan</w:t>
      </w:r>
      <w:r w:rsidRPr="00BF0BCB">
        <w:rPr>
          <w:rFonts w:ascii="Arial Narrow" w:hAnsi="Arial Narrow" w:cs="Times New Roman"/>
          <w:b/>
          <w:sz w:val="24"/>
          <w:szCs w:val="24"/>
          <w:lang w:val="sr-Latn-CS" w:eastAsia="ar-SA"/>
        </w:rPr>
        <w:t xml:space="preserve"> 2.</w:t>
      </w:r>
    </w:p>
    <w:p w:rsidR="005F0C5C" w:rsidRPr="00C6483F" w:rsidRDefault="005F0C5C" w:rsidP="005F0C5C">
      <w:pPr>
        <w:suppressAutoHyphens/>
        <w:spacing w:after="0" w:line="240" w:lineRule="auto"/>
        <w:jc w:val="both"/>
        <w:rPr>
          <w:rFonts w:ascii="Arial Narrow" w:hAnsi="Arial Narrow" w:cs="Times New Roman"/>
          <w:sz w:val="24"/>
          <w:szCs w:val="24"/>
          <w:lang w:val="sr-Latn-CS" w:eastAsia="ar-SA"/>
        </w:rPr>
      </w:pPr>
      <w:r w:rsidRPr="00C6483F">
        <w:rPr>
          <w:rFonts w:ascii="Arial Narrow" w:hAnsi="Arial Narrow" w:cs="Times New Roman"/>
          <w:sz w:val="24"/>
          <w:szCs w:val="24"/>
          <w:lang w:eastAsia="ar-SA"/>
        </w:rPr>
        <w:t>Dobavlja</w:t>
      </w:r>
      <w:r w:rsidRPr="00C6483F">
        <w:rPr>
          <w:rFonts w:ascii="Arial Narrow" w:hAnsi="Arial Narrow" w:cs="Times New Roman"/>
          <w:sz w:val="24"/>
          <w:szCs w:val="24"/>
          <w:lang w:val="sr-Latn-CS" w:eastAsia="ar-SA"/>
        </w:rPr>
        <w:t xml:space="preserve">č </w:t>
      </w:r>
      <w:r w:rsidRPr="00C6483F">
        <w:rPr>
          <w:rFonts w:ascii="Arial Narrow" w:hAnsi="Arial Narrow" w:cs="Times New Roman"/>
          <w:sz w:val="24"/>
          <w:szCs w:val="24"/>
          <w:lang w:eastAsia="ar-SA"/>
        </w:rPr>
        <w:t>se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obavezuje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da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Naru</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iocu</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isporu</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uje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specificirane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robe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i</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to</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sukcesivno</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pojedina</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nim</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zahtjevima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u</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zavisnosti</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od</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trenutnih</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potreba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naru</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ioca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na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period</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od</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jedne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godine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ev</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od</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dana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potpisivanja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Naru</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ilac</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se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obavezuje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da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zvani</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no</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preuzme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i</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plati</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Dobavlja</w:t>
      </w:r>
      <w:r w:rsidRPr="00C6483F">
        <w:rPr>
          <w:rFonts w:ascii="Arial Narrow" w:hAnsi="Arial Narrow" w:cs="Times New Roman"/>
          <w:sz w:val="24"/>
          <w:szCs w:val="24"/>
          <w:lang w:val="sr-Latn-CS" w:eastAsia="ar-SA"/>
        </w:rPr>
        <w:t>č</w:t>
      </w:r>
      <w:r w:rsidRPr="00C6483F">
        <w:rPr>
          <w:rFonts w:ascii="Arial Narrow" w:hAnsi="Arial Narrow" w:cs="Times New Roman"/>
          <w:sz w:val="24"/>
          <w:szCs w:val="24"/>
          <w:lang w:eastAsia="ar-SA"/>
        </w:rPr>
        <w:t>u</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vrijednost</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robe</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prema</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prihva</w:t>
      </w:r>
      <w:r w:rsidRPr="00C6483F">
        <w:rPr>
          <w:rFonts w:ascii="Arial Narrow" w:hAnsi="Arial Narrow" w:cs="Times New Roman"/>
          <w:sz w:val="24"/>
          <w:szCs w:val="24"/>
          <w:lang w:val="sr-Latn-CS" w:eastAsia="ar-SA"/>
        </w:rPr>
        <w:t>ć</w:t>
      </w:r>
      <w:r w:rsidRPr="00C6483F">
        <w:rPr>
          <w:rFonts w:ascii="Arial Narrow" w:hAnsi="Arial Narrow" w:cs="Times New Roman"/>
          <w:sz w:val="24"/>
          <w:szCs w:val="24"/>
          <w:lang w:eastAsia="ar-SA"/>
        </w:rPr>
        <w:t>enoj</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cijeni</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iz</w:t>
      </w:r>
      <w:r w:rsidRPr="00C6483F">
        <w:rPr>
          <w:rFonts w:ascii="Arial Narrow" w:hAnsi="Arial Narrow" w:cs="Times New Roman"/>
          <w:sz w:val="24"/>
          <w:szCs w:val="24"/>
          <w:lang w:val="sr-Latn-CS" w:eastAsia="ar-SA"/>
        </w:rPr>
        <w:t xml:space="preserve"> </w:t>
      </w:r>
      <w:r w:rsidRPr="00C6483F">
        <w:rPr>
          <w:rFonts w:ascii="Arial Narrow" w:hAnsi="Arial Narrow" w:cs="Times New Roman"/>
          <w:sz w:val="24"/>
          <w:szCs w:val="24"/>
          <w:lang w:eastAsia="ar-SA"/>
        </w:rPr>
        <w:t>Ponude</w:t>
      </w:r>
      <w:r w:rsidRPr="00C6483F">
        <w:rPr>
          <w:rFonts w:ascii="Arial Narrow" w:hAnsi="Arial Narrow" w:cs="Times New Roman"/>
          <w:sz w:val="24"/>
          <w:szCs w:val="24"/>
          <w:lang w:val="sr-Latn-CS" w:eastAsia="ar-SA"/>
        </w:rPr>
        <w:t xml:space="preserve"> _______________. </w:t>
      </w:r>
    </w:p>
    <w:p w:rsidR="005F0C5C" w:rsidRPr="00C6483F" w:rsidRDefault="005F0C5C" w:rsidP="005F0C5C">
      <w:pPr>
        <w:suppressAutoHyphens/>
        <w:spacing w:after="0" w:line="240" w:lineRule="auto"/>
        <w:jc w:val="both"/>
        <w:rPr>
          <w:rFonts w:ascii="Arial Narrow" w:hAnsi="Arial Narrow" w:cs="Times New Roman"/>
          <w:bCs/>
          <w:sz w:val="24"/>
          <w:szCs w:val="24"/>
          <w:lang w:val="sr-Latn-CS" w:eastAsia="ar-SA"/>
        </w:rPr>
      </w:pPr>
      <w:r w:rsidRPr="00C6483F">
        <w:rPr>
          <w:rFonts w:ascii="Arial Narrow" w:hAnsi="Arial Narrow" w:cs="Times New Roman"/>
          <w:bCs/>
          <w:sz w:val="24"/>
          <w:szCs w:val="24"/>
          <w:lang w:eastAsia="ar-SA"/>
        </w:rPr>
        <w:t>Naru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ilac</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zadr</w:t>
      </w:r>
      <w:r w:rsidRPr="00C6483F">
        <w:rPr>
          <w:rFonts w:ascii="Arial Narrow" w:hAnsi="Arial Narrow" w:cs="Times New Roman"/>
          <w:bCs/>
          <w:sz w:val="24"/>
          <w:szCs w:val="24"/>
          <w:lang w:val="sr-Latn-CS" w:eastAsia="ar-SA"/>
        </w:rPr>
        <w:t>ž</w:t>
      </w:r>
      <w:r w:rsidRPr="00C6483F">
        <w:rPr>
          <w:rFonts w:ascii="Arial Narrow" w:hAnsi="Arial Narrow" w:cs="Times New Roman"/>
          <w:bCs/>
          <w:sz w:val="24"/>
          <w:szCs w:val="24"/>
          <w:lang w:eastAsia="ar-SA"/>
        </w:rPr>
        <w:t>ava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pravo</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poru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robu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od</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dobavlja</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koja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nije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sastavni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dio</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ponude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slu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ajevima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posebnih</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zahtjeva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gostiju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kod</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Naru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ioca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Navedeno</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odnosi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robu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koja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prilikom</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izrade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specifikacije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nije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mogla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predvijdeti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te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tom</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slu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aju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Dobavlja</w:t>
      </w:r>
      <w:r w:rsidRPr="00C6483F">
        <w:rPr>
          <w:rFonts w:ascii="Arial Narrow" w:hAnsi="Arial Narrow" w:cs="Times New Roman"/>
          <w:bCs/>
          <w:sz w:val="24"/>
          <w:szCs w:val="24"/>
          <w:lang w:val="sr-Latn-CS" w:eastAsia="ar-SA"/>
        </w:rPr>
        <w:t xml:space="preserve">č </w:t>
      </w:r>
      <w:r w:rsidRPr="00C6483F">
        <w:rPr>
          <w:rFonts w:ascii="Arial Narrow" w:hAnsi="Arial Narrow" w:cs="Times New Roman"/>
          <w:bCs/>
          <w:sz w:val="24"/>
          <w:szCs w:val="24"/>
          <w:lang w:eastAsia="ar-SA"/>
        </w:rPr>
        <w:t>obavezuje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istu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isporu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fakturi</w:t>
      </w:r>
      <w:r w:rsidRPr="00C6483F">
        <w:rPr>
          <w:rFonts w:ascii="Arial Narrow" w:hAnsi="Arial Narrow" w:cs="Times New Roman"/>
          <w:bCs/>
          <w:sz w:val="24"/>
          <w:szCs w:val="24"/>
          <w:lang w:val="sr-Latn-CS" w:eastAsia="ar-SA"/>
        </w:rPr>
        <w:t>š</w:t>
      </w:r>
      <w:r w:rsidRPr="00C6483F">
        <w:rPr>
          <w:rFonts w:ascii="Arial Narrow" w:hAnsi="Arial Narrow" w:cs="Times New Roman"/>
          <w:bCs/>
          <w:sz w:val="24"/>
          <w:szCs w:val="24"/>
          <w:lang w:eastAsia="ar-SA"/>
        </w:rPr>
        <w:t>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po</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tr</w:t>
      </w:r>
      <w:r w:rsidRPr="00C6483F">
        <w:rPr>
          <w:rFonts w:ascii="Arial Narrow" w:hAnsi="Arial Narrow" w:cs="Times New Roman"/>
          <w:bCs/>
          <w:sz w:val="24"/>
          <w:szCs w:val="24"/>
          <w:lang w:val="sr-Latn-CS" w:eastAsia="ar-SA"/>
        </w:rPr>
        <w:t>ž</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CS" w:eastAsia="ar-SA"/>
        </w:rPr>
        <w:t>š</w:t>
      </w:r>
      <w:r w:rsidRPr="00C6483F">
        <w:rPr>
          <w:rFonts w:ascii="Arial Narrow" w:hAnsi="Arial Narrow" w:cs="Times New Roman"/>
          <w:bCs/>
          <w:sz w:val="24"/>
          <w:szCs w:val="24"/>
          <w:lang w:eastAsia="ar-SA"/>
        </w:rPr>
        <w:t>nim</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cijenama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koje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va</w:t>
      </w:r>
      <w:r w:rsidRPr="00C6483F">
        <w:rPr>
          <w:rFonts w:ascii="Arial Narrow" w:hAnsi="Arial Narrow" w:cs="Times New Roman"/>
          <w:bCs/>
          <w:sz w:val="24"/>
          <w:szCs w:val="24"/>
          <w:lang w:val="sr-Latn-CS" w:eastAsia="ar-SA"/>
        </w:rPr>
        <w:t>ž</w:t>
      </w:r>
      <w:r w:rsidRPr="00C6483F">
        <w:rPr>
          <w:rFonts w:ascii="Arial Narrow" w:hAnsi="Arial Narrow" w:cs="Times New Roman"/>
          <w:bCs/>
          <w:sz w:val="24"/>
          <w:szCs w:val="24"/>
          <w:lang w:eastAsia="ar-SA"/>
        </w:rPr>
        <w:t>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na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dan</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isporuke</w:t>
      </w:r>
      <w:r w:rsidRPr="00C6483F">
        <w:rPr>
          <w:rFonts w:ascii="Arial Narrow" w:hAnsi="Arial Narrow" w:cs="Times New Roman"/>
          <w:bCs/>
          <w:sz w:val="24"/>
          <w:szCs w:val="24"/>
          <w:lang w:val="sr-Latn-CS" w:eastAsia="ar-SA"/>
        </w:rPr>
        <w:t>.</w:t>
      </w:r>
    </w:p>
    <w:p w:rsidR="005F0C5C" w:rsidRPr="00C6483F" w:rsidRDefault="005F0C5C" w:rsidP="005F0C5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C6483F">
        <w:rPr>
          <w:rFonts w:ascii="Arial Narrow" w:eastAsia="Times New Roman" w:hAnsi="Arial Narrow" w:cs="Times New Roman"/>
          <w:kern w:val="1"/>
          <w:sz w:val="24"/>
          <w:szCs w:val="24"/>
          <w:lang w:val="sr-Latn-CS" w:eastAsia="hi-IN" w:bidi="hi-IN"/>
        </w:rPr>
        <w:t xml:space="preserve">Naručilac zadržava pravo da ne povuče </w:t>
      </w:r>
      <w:r w:rsidRPr="00C6483F">
        <w:rPr>
          <w:rFonts w:ascii="Arial Narrow" w:eastAsia="Times New Roman" w:hAnsi="Arial Narrow" w:cs="Times New Roman"/>
          <w:kern w:val="1"/>
          <w:sz w:val="24"/>
          <w:szCs w:val="24"/>
          <w:lang w:val="sr-Latn-ME" w:eastAsia="hi-IN" w:bidi="hi-IN"/>
        </w:rPr>
        <w:t xml:space="preserve">ukupne </w:t>
      </w:r>
      <w:r w:rsidRPr="00C6483F">
        <w:rPr>
          <w:rFonts w:ascii="Arial Narrow" w:eastAsia="Times New Roman" w:hAnsi="Arial Narrow" w:cs="Times New Roman"/>
          <w:kern w:val="1"/>
          <w:sz w:val="24"/>
          <w:szCs w:val="24"/>
          <w:lang w:val="sr-Latn-CS" w:eastAsia="hi-IN" w:bidi="hi-IN"/>
        </w:rPr>
        <w:t xml:space="preserve">količine </w:t>
      </w:r>
      <w:r w:rsidRPr="00C6483F">
        <w:rPr>
          <w:rFonts w:ascii="Arial Narrow" w:eastAsia="Times New Roman" w:hAnsi="Arial Narrow" w:cs="Times New Roman"/>
          <w:kern w:val="1"/>
          <w:sz w:val="24"/>
          <w:szCs w:val="24"/>
          <w:lang w:val="sr-Latn-ME" w:eastAsia="hi-IN" w:bidi="hi-IN"/>
        </w:rPr>
        <w:t>predmetne robe koje su  iskazane na godišnjem nivou, tenderskom dokumentacijom,</w:t>
      </w:r>
      <w:r w:rsidRPr="00C6483F">
        <w:rPr>
          <w:rFonts w:ascii="Arial Narrow" w:eastAsia="Times New Roman" w:hAnsi="Arial Narrow" w:cs="Times New Roman"/>
          <w:kern w:val="1"/>
          <w:sz w:val="24"/>
          <w:szCs w:val="24"/>
          <w:lang w:val="sr-Latn-CS" w:eastAsia="hi-IN" w:bidi="hi-IN"/>
        </w:rPr>
        <w:t xml:space="preserve"> ukoliko se za istim ne </w:t>
      </w:r>
      <w:r w:rsidRPr="00C6483F">
        <w:rPr>
          <w:rFonts w:ascii="Arial Narrow" w:eastAsia="Times New Roman" w:hAnsi="Arial Narrow" w:cs="Times New Roman"/>
          <w:kern w:val="1"/>
          <w:sz w:val="24"/>
          <w:szCs w:val="24"/>
          <w:lang w:val="sr-Latn-ME" w:eastAsia="hi-IN" w:bidi="hi-IN"/>
        </w:rPr>
        <w:t>ukaže</w:t>
      </w:r>
      <w:r w:rsidRPr="00C6483F">
        <w:rPr>
          <w:rFonts w:ascii="Arial Narrow" w:eastAsia="Times New Roman" w:hAnsi="Arial Narrow" w:cs="Times New Roman"/>
          <w:kern w:val="1"/>
          <w:sz w:val="24"/>
          <w:szCs w:val="24"/>
          <w:lang w:val="sr-Latn-CS" w:eastAsia="hi-IN" w:bidi="hi-IN"/>
        </w:rPr>
        <w:t xml:space="preserve"> potreba </w:t>
      </w:r>
      <w:r w:rsidRPr="00C6483F">
        <w:rPr>
          <w:rFonts w:ascii="Arial Narrow" w:eastAsia="Times New Roman" w:hAnsi="Arial Narrow" w:cs="Times New Roman"/>
          <w:kern w:val="1"/>
          <w:sz w:val="24"/>
          <w:szCs w:val="24"/>
          <w:lang w:val="sr-Latn-ME" w:eastAsia="hi-IN" w:bidi="hi-IN"/>
        </w:rPr>
        <w:t>od stane Naručioca.</w:t>
      </w:r>
    </w:p>
    <w:p w:rsidR="005F0C5C" w:rsidRPr="00C6483F" w:rsidRDefault="005F0C5C" w:rsidP="005F0C5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5F0C5C" w:rsidRPr="00C6483F" w:rsidRDefault="005F0C5C" w:rsidP="005F0C5C">
      <w:pPr>
        <w:suppressAutoHyphens/>
        <w:spacing w:after="0" w:line="100" w:lineRule="atLeast"/>
        <w:jc w:val="both"/>
        <w:rPr>
          <w:rFonts w:ascii="Arial Narrow" w:hAnsi="Arial Narrow" w:cs="Times New Roman"/>
          <w:sz w:val="24"/>
          <w:szCs w:val="24"/>
          <w:lang w:val="sr-Latn-ME" w:eastAsia="ar-SA"/>
        </w:rPr>
      </w:pPr>
      <w:r w:rsidRPr="00C6483F">
        <w:rPr>
          <w:rFonts w:ascii="Arial Narrow" w:hAnsi="Arial Narrow" w:cs="Times New Roman"/>
          <w:sz w:val="24"/>
          <w:szCs w:val="24"/>
          <w:lang w:eastAsia="ar-SA"/>
        </w:rPr>
        <w:t>Specificirane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koli</w:t>
      </w:r>
      <w:r w:rsidRPr="00C6483F">
        <w:rPr>
          <w:rFonts w:ascii="Arial Narrow" w:hAnsi="Arial Narrow" w:cs="Times New Roman"/>
          <w:sz w:val="24"/>
          <w:szCs w:val="24"/>
          <w:lang w:val="sr-Latn-ME" w:eastAsia="ar-SA"/>
        </w:rPr>
        <w:t>č</w:t>
      </w:r>
      <w:r w:rsidRPr="00C6483F">
        <w:rPr>
          <w:rFonts w:ascii="Arial Narrow" w:hAnsi="Arial Narrow" w:cs="Times New Roman"/>
          <w:sz w:val="24"/>
          <w:szCs w:val="24"/>
          <w:lang w:eastAsia="ar-SA"/>
        </w:rPr>
        <w:t>ine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robe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nijesu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fiksne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mogu</w:t>
      </w:r>
      <w:r w:rsidRPr="00C6483F">
        <w:rPr>
          <w:rFonts w:ascii="Arial Narrow" w:hAnsi="Arial Narrow" w:cs="Times New Roman"/>
          <w:sz w:val="24"/>
          <w:szCs w:val="24"/>
          <w:lang w:val="sr-Latn-ME" w:eastAsia="ar-SA"/>
        </w:rPr>
        <w:t>ć</w:t>
      </w:r>
      <w:r w:rsidRPr="00C6483F">
        <w:rPr>
          <w:rFonts w:ascii="Arial Narrow" w:hAnsi="Arial Narrow" w:cs="Times New Roman"/>
          <w:sz w:val="24"/>
          <w:szCs w:val="24"/>
          <w:lang w:eastAsia="ar-SA"/>
        </w:rPr>
        <w:t>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su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odstupanja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smislu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ve</w:t>
      </w:r>
      <w:r w:rsidRPr="00C6483F">
        <w:rPr>
          <w:rFonts w:ascii="Arial Narrow" w:hAnsi="Arial Narrow" w:cs="Times New Roman"/>
          <w:sz w:val="24"/>
          <w:szCs w:val="24"/>
          <w:lang w:val="sr-Latn-ME" w:eastAsia="ar-SA"/>
        </w:rPr>
        <w:t>ć</w:t>
      </w:r>
      <w:r w:rsidRPr="00C6483F">
        <w:rPr>
          <w:rFonts w:ascii="Arial Narrow" w:hAnsi="Arial Narrow" w:cs="Times New Roman"/>
          <w:sz w:val="24"/>
          <w:szCs w:val="24"/>
          <w:lang w:eastAsia="ar-SA"/>
        </w:rPr>
        <w:t>ih</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ili</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manjih</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koli</w:t>
      </w:r>
      <w:r w:rsidRPr="00C6483F">
        <w:rPr>
          <w:rFonts w:ascii="Arial Narrow" w:hAnsi="Arial Narrow" w:cs="Times New Roman"/>
          <w:sz w:val="24"/>
          <w:szCs w:val="24"/>
          <w:lang w:val="sr-Latn-ME" w:eastAsia="ar-SA"/>
        </w:rPr>
        <w:t>č</w:t>
      </w:r>
      <w:r w:rsidRPr="00C6483F">
        <w:rPr>
          <w:rFonts w:ascii="Arial Narrow" w:hAnsi="Arial Narrow" w:cs="Times New Roman"/>
          <w:sz w:val="24"/>
          <w:szCs w:val="24"/>
          <w:lang w:eastAsia="ar-SA"/>
        </w:rPr>
        <w:t>ina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zavisno</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od</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potrebe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Naru</w:t>
      </w:r>
      <w:r w:rsidRPr="00C6483F">
        <w:rPr>
          <w:rFonts w:ascii="Arial Narrow" w:hAnsi="Arial Narrow" w:cs="Times New Roman"/>
          <w:sz w:val="24"/>
          <w:szCs w:val="24"/>
          <w:lang w:val="sr-Latn-ME" w:eastAsia="ar-SA"/>
        </w:rPr>
        <w:t>č</w:t>
      </w:r>
      <w:r w:rsidRPr="00C6483F">
        <w:rPr>
          <w:rFonts w:ascii="Arial Narrow" w:hAnsi="Arial Narrow" w:cs="Times New Roman"/>
          <w:sz w:val="24"/>
          <w:szCs w:val="24"/>
          <w:lang w:eastAsia="ar-SA"/>
        </w:rPr>
        <w:t>ioca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sve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okviru</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ugovorene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vrijednosti</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predmetne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robe</w:t>
      </w:r>
      <w:r w:rsidRPr="00C6483F">
        <w:rPr>
          <w:rFonts w:ascii="Arial Narrow" w:hAnsi="Arial Narrow" w:cs="Times New Roman"/>
          <w:sz w:val="24"/>
          <w:szCs w:val="24"/>
          <w:lang w:val="sr-Latn-ME" w:eastAsia="ar-SA"/>
        </w:rPr>
        <w:t>.</w:t>
      </w:r>
    </w:p>
    <w:p w:rsidR="005F0C5C" w:rsidRPr="00C6483F" w:rsidRDefault="005F0C5C" w:rsidP="005F0C5C">
      <w:pPr>
        <w:suppressAutoHyphens/>
        <w:spacing w:after="0" w:line="240" w:lineRule="auto"/>
        <w:jc w:val="both"/>
        <w:rPr>
          <w:rFonts w:ascii="Arial Narrow" w:hAnsi="Arial Narrow" w:cs="Times New Roman"/>
          <w:bCs/>
          <w:sz w:val="24"/>
          <w:szCs w:val="24"/>
          <w:lang w:val="sr-Latn-ME" w:eastAsia="ar-SA"/>
        </w:rPr>
      </w:pPr>
      <w:r w:rsidRPr="00C6483F">
        <w:rPr>
          <w:rFonts w:ascii="Arial Narrow" w:hAnsi="Arial Narrow" w:cs="Times New Roman"/>
          <w:bCs/>
          <w:sz w:val="24"/>
          <w:szCs w:val="24"/>
          <w:lang w:eastAsia="ar-SA"/>
        </w:rPr>
        <w:t>Dobavlja</w:t>
      </w:r>
      <w:r w:rsidRPr="00C6483F">
        <w:rPr>
          <w:rFonts w:ascii="Arial Narrow" w:hAnsi="Arial Narrow" w:cs="Times New Roman"/>
          <w:bCs/>
          <w:sz w:val="24"/>
          <w:szCs w:val="24"/>
          <w:lang w:val="sr-Latn-ME" w:eastAsia="ar-SA"/>
        </w:rPr>
        <w:t xml:space="preserve">č </w:t>
      </w:r>
      <w:r w:rsidRPr="00C6483F">
        <w:rPr>
          <w:rFonts w:ascii="Arial Narrow" w:hAnsi="Arial Narrow" w:cs="Times New Roman"/>
          <w:bCs/>
          <w:sz w:val="24"/>
          <w:szCs w:val="24"/>
          <w:lang w:eastAsia="ar-SA"/>
        </w:rPr>
        <w:t>se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obavezuje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isporu</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robu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roku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od</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jednog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dana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od</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dana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poslatog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trebovanja</w:t>
      </w:r>
      <w:r w:rsidRPr="00C6483F">
        <w:rPr>
          <w:rFonts w:ascii="Arial Narrow" w:hAnsi="Arial Narrow" w:cs="Times New Roman"/>
          <w:bCs/>
          <w:sz w:val="24"/>
          <w:szCs w:val="24"/>
          <w:lang w:val="sr-Latn-ME" w:eastAsia="ar-SA"/>
        </w:rPr>
        <w:t xml:space="preserve"> š</w:t>
      </w:r>
      <w:r w:rsidRPr="00C6483F">
        <w:rPr>
          <w:rFonts w:ascii="Arial Narrow" w:hAnsi="Arial Narrow" w:cs="Times New Roman"/>
          <w:bCs/>
          <w:sz w:val="24"/>
          <w:szCs w:val="24"/>
          <w:lang w:eastAsia="ar-SA"/>
        </w:rPr>
        <w:t>to</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podrazumijeva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ima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dovoljne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koli</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ine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koje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je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mogu</w:t>
      </w:r>
      <w:r w:rsidRPr="00C6483F">
        <w:rPr>
          <w:rFonts w:ascii="Arial Narrow" w:hAnsi="Arial Narrow" w:cs="Times New Roman"/>
          <w:bCs/>
          <w:sz w:val="24"/>
          <w:szCs w:val="24"/>
          <w:lang w:val="sr-Latn-ME" w:eastAsia="ar-SA"/>
        </w:rPr>
        <w:t>ć</w:t>
      </w:r>
      <w:r w:rsidRPr="00C6483F">
        <w:rPr>
          <w:rFonts w:ascii="Arial Narrow" w:hAnsi="Arial Narrow" w:cs="Times New Roman"/>
          <w:bCs/>
          <w:sz w:val="24"/>
          <w:szCs w:val="24"/>
          <w:lang w:eastAsia="ar-SA"/>
        </w:rPr>
        <w:t>nosti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isporu</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ivati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svakog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radnog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dana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prema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zahtjevu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Naru</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ioca</w:t>
      </w:r>
      <w:r w:rsidRPr="00C6483F">
        <w:rPr>
          <w:rFonts w:ascii="Arial Narrow" w:hAnsi="Arial Narrow" w:cs="Times New Roman"/>
          <w:bCs/>
          <w:sz w:val="24"/>
          <w:szCs w:val="24"/>
          <w:lang w:val="sr-Latn-ME" w:eastAsia="ar-SA"/>
        </w:rPr>
        <w:t xml:space="preserve"> .</w:t>
      </w:r>
    </w:p>
    <w:p w:rsidR="005F0C5C" w:rsidRPr="00C6483F" w:rsidRDefault="005F0C5C" w:rsidP="005F0C5C">
      <w:pPr>
        <w:suppressAutoHyphens/>
        <w:spacing w:after="0" w:line="240" w:lineRule="auto"/>
        <w:jc w:val="center"/>
        <w:rPr>
          <w:rFonts w:ascii="Arial Narrow" w:hAnsi="Arial Narrow" w:cs="Times New Roman"/>
          <w:b/>
          <w:sz w:val="24"/>
          <w:szCs w:val="24"/>
          <w:lang w:val="sr-Latn-ME" w:eastAsia="ar-SA"/>
        </w:rPr>
      </w:pPr>
      <w:r w:rsidRPr="00C6483F">
        <w:rPr>
          <w:rFonts w:ascii="Arial Narrow" w:hAnsi="Arial Narrow" w:cs="Times New Roman"/>
          <w:b/>
          <w:sz w:val="24"/>
          <w:szCs w:val="24"/>
          <w:lang w:val="sr-Latn-ME" w:eastAsia="ar-SA"/>
        </w:rPr>
        <w:t>Č</w:t>
      </w:r>
      <w:r w:rsidRPr="00C6483F">
        <w:rPr>
          <w:rFonts w:ascii="Arial Narrow" w:hAnsi="Arial Narrow" w:cs="Times New Roman"/>
          <w:b/>
          <w:sz w:val="24"/>
          <w:szCs w:val="24"/>
          <w:lang w:eastAsia="ar-SA"/>
        </w:rPr>
        <w:t>lan</w:t>
      </w:r>
      <w:r w:rsidRPr="00C6483F">
        <w:rPr>
          <w:rFonts w:ascii="Arial Narrow" w:hAnsi="Arial Narrow" w:cs="Times New Roman"/>
          <w:b/>
          <w:sz w:val="24"/>
          <w:szCs w:val="24"/>
          <w:lang w:val="sr-Latn-ME" w:eastAsia="ar-SA"/>
        </w:rPr>
        <w:t xml:space="preserve"> 3.</w:t>
      </w:r>
    </w:p>
    <w:p w:rsidR="005F0C5C" w:rsidRPr="00C6483F" w:rsidRDefault="005F0C5C" w:rsidP="005F0C5C">
      <w:pPr>
        <w:suppressAutoHyphens/>
        <w:spacing w:after="0" w:line="240" w:lineRule="auto"/>
        <w:rPr>
          <w:rFonts w:ascii="Arial Narrow" w:hAnsi="Arial Narrow" w:cs="Times New Roman"/>
          <w:bCs/>
          <w:sz w:val="24"/>
          <w:szCs w:val="24"/>
          <w:lang w:val="sr-Latn-ME" w:eastAsia="ar-SA"/>
        </w:rPr>
      </w:pPr>
    </w:p>
    <w:p w:rsidR="005F0C5C" w:rsidRPr="00C6483F" w:rsidRDefault="005F0C5C" w:rsidP="00C6483F">
      <w:pPr>
        <w:suppressAutoHyphens/>
        <w:spacing w:after="0" w:line="240" w:lineRule="auto"/>
        <w:jc w:val="both"/>
        <w:rPr>
          <w:rFonts w:ascii="Arial Narrow" w:hAnsi="Arial Narrow" w:cs="Times New Roman"/>
          <w:bCs/>
          <w:sz w:val="24"/>
          <w:szCs w:val="24"/>
          <w:lang w:val="sr-Latn-ME" w:eastAsia="ar-SA"/>
        </w:rPr>
      </w:pPr>
      <w:r w:rsidRPr="00C6483F">
        <w:rPr>
          <w:rFonts w:ascii="Arial Narrow" w:hAnsi="Arial Narrow" w:cs="Times New Roman"/>
          <w:bCs/>
          <w:sz w:val="24"/>
          <w:szCs w:val="24"/>
          <w:lang w:eastAsia="ar-SA"/>
        </w:rPr>
        <w:t>Isporuka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vr</w:t>
      </w:r>
      <w:r w:rsidRPr="00C6483F">
        <w:rPr>
          <w:rFonts w:ascii="Arial Narrow" w:hAnsi="Arial Narrow" w:cs="Times New Roman"/>
          <w:bCs/>
          <w:sz w:val="24"/>
          <w:szCs w:val="24"/>
          <w:lang w:val="sr-Latn-ME" w:eastAsia="ar-SA"/>
        </w:rPr>
        <w:t>š</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svakog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dana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radnog</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dana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sedmici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osim</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nedjeljom</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uz</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obavezu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sz w:val="24"/>
          <w:szCs w:val="24"/>
          <w:lang w:eastAsia="ar-SA"/>
        </w:rPr>
        <w:t>Dobavlja</w:t>
      </w:r>
      <w:r w:rsidRPr="00C6483F">
        <w:rPr>
          <w:rFonts w:ascii="Arial Narrow" w:hAnsi="Arial Narrow" w:cs="Times New Roman"/>
          <w:sz w:val="24"/>
          <w:szCs w:val="24"/>
          <w:lang w:val="sr-Latn-ME" w:eastAsia="ar-SA"/>
        </w:rPr>
        <w:t>č</w:t>
      </w:r>
      <w:r w:rsidRPr="00C6483F">
        <w:rPr>
          <w:rFonts w:ascii="Arial Narrow" w:hAnsi="Arial Narrow" w:cs="Times New Roman"/>
          <w:sz w:val="24"/>
          <w:szCs w:val="24"/>
          <w:lang w:eastAsia="ar-SA"/>
        </w:rPr>
        <w:t>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za</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kvalitet</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isporu</w:t>
      </w:r>
      <w:r w:rsidRPr="00C6483F">
        <w:rPr>
          <w:rFonts w:ascii="Arial Narrow" w:hAnsi="Arial Narrow" w:cs="Times New Roman"/>
          <w:sz w:val="24"/>
          <w:szCs w:val="24"/>
          <w:lang w:val="sr-Latn-ME" w:eastAsia="ar-SA"/>
        </w:rPr>
        <w:t>č</w:t>
      </w:r>
      <w:r w:rsidRPr="00C6483F">
        <w:rPr>
          <w:rFonts w:ascii="Arial Narrow" w:hAnsi="Arial Narrow" w:cs="Times New Roman"/>
          <w:sz w:val="24"/>
          <w:szCs w:val="24"/>
          <w:lang w:eastAsia="ar-SA"/>
        </w:rPr>
        <w:t>ene</w:t>
      </w:r>
      <w:r w:rsidRPr="00C6483F">
        <w:rPr>
          <w:rFonts w:ascii="Arial Narrow" w:hAnsi="Arial Narrow" w:cs="Times New Roman"/>
          <w:sz w:val="24"/>
          <w:szCs w:val="24"/>
          <w:lang w:val="sr-Latn-ME" w:eastAsia="ar-SA"/>
        </w:rPr>
        <w:t xml:space="preserve"> </w:t>
      </w:r>
      <w:r w:rsidRPr="00C6483F">
        <w:rPr>
          <w:rFonts w:ascii="Arial Narrow" w:hAnsi="Arial Narrow" w:cs="Times New Roman"/>
          <w:sz w:val="24"/>
          <w:szCs w:val="24"/>
          <w:lang w:eastAsia="ar-SA"/>
        </w:rPr>
        <w:t>robe</w:t>
      </w:r>
      <w:r w:rsidRPr="00C6483F">
        <w:rPr>
          <w:rFonts w:ascii="Arial Narrow" w:hAnsi="Arial Narrow" w:cs="Times New Roman"/>
          <w:sz w:val="24"/>
          <w:szCs w:val="24"/>
          <w:lang w:val="sr-Latn-ME" w:eastAsia="ar-SA"/>
        </w:rPr>
        <w:t>.</w:t>
      </w:r>
      <w:bookmarkStart w:id="41" w:name="_Hlk99107280"/>
    </w:p>
    <w:p w:rsidR="005F0C5C" w:rsidRPr="00C6483F" w:rsidRDefault="005F0C5C" w:rsidP="005F0C5C">
      <w:pPr>
        <w:suppressAutoHyphens/>
        <w:spacing w:after="0" w:line="240" w:lineRule="auto"/>
        <w:jc w:val="center"/>
        <w:rPr>
          <w:rFonts w:ascii="Arial Narrow" w:hAnsi="Arial Narrow" w:cs="Times New Roman"/>
          <w:b/>
          <w:sz w:val="24"/>
          <w:szCs w:val="24"/>
          <w:lang w:val="sr-Latn-ME" w:eastAsia="ar-SA"/>
        </w:rPr>
      </w:pPr>
      <w:r w:rsidRPr="00C6483F">
        <w:rPr>
          <w:rFonts w:ascii="Arial Narrow" w:hAnsi="Arial Narrow" w:cs="Times New Roman"/>
          <w:b/>
          <w:sz w:val="24"/>
          <w:szCs w:val="24"/>
          <w:lang w:val="sr-Latn-ME" w:eastAsia="ar-SA"/>
        </w:rPr>
        <w:t>Č</w:t>
      </w:r>
      <w:r w:rsidRPr="00C6483F">
        <w:rPr>
          <w:rFonts w:ascii="Arial Narrow" w:hAnsi="Arial Narrow" w:cs="Times New Roman"/>
          <w:b/>
          <w:sz w:val="24"/>
          <w:szCs w:val="24"/>
          <w:lang w:eastAsia="ar-SA"/>
        </w:rPr>
        <w:t>lan</w:t>
      </w:r>
      <w:r w:rsidRPr="00C6483F">
        <w:rPr>
          <w:rFonts w:ascii="Arial Narrow" w:hAnsi="Arial Narrow" w:cs="Times New Roman"/>
          <w:b/>
          <w:sz w:val="24"/>
          <w:szCs w:val="24"/>
          <w:lang w:val="sr-Latn-ME" w:eastAsia="ar-SA"/>
        </w:rPr>
        <w:t xml:space="preserve"> 4.</w:t>
      </w:r>
    </w:p>
    <w:bookmarkEnd w:id="41"/>
    <w:p w:rsidR="005F0C5C" w:rsidRPr="00C6483F" w:rsidRDefault="005F0C5C" w:rsidP="005F0C5C">
      <w:pPr>
        <w:suppressAutoHyphens/>
        <w:spacing w:after="0" w:line="240" w:lineRule="auto"/>
        <w:jc w:val="both"/>
        <w:rPr>
          <w:rFonts w:ascii="Arial Narrow" w:hAnsi="Arial Narrow" w:cs="Times New Roman"/>
          <w:bCs/>
          <w:sz w:val="24"/>
          <w:szCs w:val="24"/>
          <w:lang w:val="sr-Latn-CS" w:eastAsia="ar-SA"/>
        </w:rPr>
      </w:pP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cijenu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ura</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unati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tro</w:t>
      </w:r>
      <w:r w:rsidRPr="00C6483F">
        <w:rPr>
          <w:rFonts w:ascii="Arial Narrow" w:hAnsi="Arial Narrow" w:cs="Times New Roman"/>
          <w:bCs/>
          <w:sz w:val="24"/>
          <w:szCs w:val="24"/>
          <w:lang w:val="sr-Latn-ME" w:eastAsia="ar-SA"/>
        </w:rPr>
        <w:t>š</w:t>
      </w:r>
      <w:r w:rsidRPr="00C6483F">
        <w:rPr>
          <w:rFonts w:ascii="Arial Narrow" w:hAnsi="Arial Narrow" w:cs="Times New Roman"/>
          <w:bCs/>
          <w:sz w:val="24"/>
          <w:szCs w:val="24"/>
          <w:lang w:eastAsia="ar-SA"/>
        </w:rPr>
        <w:t>kovi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ambala</w:t>
      </w:r>
      <w:r w:rsidRPr="00C6483F">
        <w:rPr>
          <w:rFonts w:ascii="Arial Narrow" w:hAnsi="Arial Narrow" w:cs="Times New Roman"/>
          <w:bCs/>
          <w:sz w:val="24"/>
          <w:szCs w:val="24"/>
          <w:lang w:val="sr-Latn-ME" w:eastAsia="ar-SA"/>
        </w:rPr>
        <w:t>ž</w:t>
      </w:r>
      <w:r w:rsidRPr="00C6483F">
        <w:rPr>
          <w:rFonts w:ascii="Arial Narrow" w:hAnsi="Arial Narrow" w:cs="Times New Roman"/>
          <w:bCs/>
          <w:sz w:val="24"/>
          <w:szCs w:val="24"/>
          <w:lang w:eastAsia="ar-SA"/>
        </w:rPr>
        <w:t>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tro</w:t>
      </w:r>
      <w:r w:rsidRPr="00C6483F">
        <w:rPr>
          <w:rFonts w:ascii="Arial Narrow" w:hAnsi="Arial Narrow" w:cs="Times New Roman"/>
          <w:bCs/>
          <w:sz w:val="24"/>
          <w:szCs w:val="24"/>
          <w:lang w:val="sr-Latn-ME" w:eastAsia="ar-SA"/>
        </w:rPr>
        <w:t>š</w:t>
      </w:r>
      <w:r w:rsidRPr="00C6483F">
        <w:rPr>
          <w:rFonts w:ascii="Arial Narrow" w:hAnsi="Arial Narrow" w:cs="Times New Roman"/>
          <w:bCs/>
          <w:sz w:val="24"/>
          <w:szCs w:val="24"/>
          <w:lang w:eastAsia="ar-SA"/>
        </w:rPr>
        <w:t>kovi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prevoza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FCO</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Naru</w:t>
      </w:r>
      <w:r w:rsidRPr="00C6483F">
        <w:rPr>
          <w:rFonts w:ascii="Arial Narrow" w:hAnsi="Arial Narrow" w:cs="Times New Roman"/>
          <w:bCs/>
          <w:sz w:val="24"/>
          <w:szCs w:val="24"/>
          <w:lang w:val="sr-Latn-ME" w:eastAsia="ar-SA"/>
        </w:rPr>
        <w:t>č</w:t>
      </w:r>
      <w:r w:rsidRPr="00C6483F">
        <w:rPr>
          <w:rFonts w:ascii="Arial Narrow" w:hAnsi="Arial Narrow" w:cs="Times New Roman"/>
          <w:bCs/>
          <w:sz w:val="24"/>
          <w:szCs w:val="24"/>
          <w:lang w:eastAsia="ar-SA"/>
        </w:rPr>
        <w:t>ilac</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tro</w:t>
      </w:r>
      <w:r w:rsidRPr="00C6483F">
        <w:rPr>
          <w:rFonts w:ascii="Arial Narrow" w:hAnsi="Arial Narrow" w:cs="Times New Roman"/>
          <w:bCs/>
          <w:sz w:val="24"/>
          <w:szCs w:val="24"/>
          <w:lang w:val="sr-Latn-ME" w:eastAsia="ar-SA"/>
        </w:rPr>
        <w:t>š</w:t>
      </w:r>
      <w:r w:rsidRPr="00C6483F">
        <w:rPr>
          <w:rFonts w:ascii="Arial Narrow" w:hAnsi="Arial Narrow" w:cs="Times New Roman"/>
          <w:bCs/>
          <w:sz w:val="24"/>
          <w:szCs w:val="24"/>
          <w:lang w:eastAsia="ar-SA"/>
        </w:rPr>
        <w:t>kovi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osiguranja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prilikom</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transporta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isporuke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skladu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sa</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narud</w:t>
      </w:r>
      <w:r w:rsidRPr="00C6483F">
        <w:rPr>
          <w:rFonts w:ascii="Arial Narrow" w:hAnsi="Arial Narrow" w:cs="Times New Roman"/>
          <w:bCs/>
          <w:sz w:val="24"/>
          <w:szCs w:val="24"/>
          <w:lang w:val="sr-Latn-ME" w:eastAsia="ar-SA"/>
        </w:rPr>
        <w:t>ž</w:t>
      </w:r>
      <w:r w:rsidRPr="00C6483F">
        <w:rPr>
          <w:rFonts w:ascii="Arial Narrow" w:hAnsi="Arial Narrow" w:cs="Times New Roman"/>
          <w:bCs/>
          <w:sz w:val="24"/>
          <w:szCs w:val="24"/>
          <w:lang w:eastAsia="ar-SA"/>
        </w:rPr>
        <w:t>bom</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shodno</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kvalitetu</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robe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koji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je</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odre</w:t>
      </w:r>
      <w:r w:rsidRPr="00C6483F">
        <w:rPr>
          <w:rFonts w:ascii="Arial Narrow" w:hAnsi="Arial Narrow" w:cs="Times New Roman"/>
          <w:bCs/>
          <w:sz w:val="24"/>
          <w:szCs w:val="24"/>
          <w:lang w:val="sr-Latn-ME" w:eastAsia="ar-SA"/>
        </w:rPr>
        <w:t>đ</w:t>
      </w:r>
      <w:r w:rsidRPr="00C6483F">
        <w:rPr>
          <w:rFonts w:ascii="Arial Narrow" w:hAnsi="Arial Narrow" w:cs="Times New Roman"/>
          <w:bCs/>
          <w:sz w:val="24"/>
          <w:szCs w:val="24"/>
          <w:lang w:eastAsia="ar-SA"/>
        </w:rPr>
        <w:t>en</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ponudom</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i</w:t>
      </w:r>
      <w:r w:rsidRPr="00C6483F">
        <w:rPr>
          <w:rFonts w:ascii="Arial Narrow" w:hAnsi="Arial Narrow" w:cs="Times New Roman"/>
          <w:bCs/>
          <w:sz w:val="24"/>
          <w:szCs w:val="24"/>
          <w:lang w:val="sr-Latn-ME" w:eastAsia="ar-SA"/>
        </w:rPr>
        <w:t xml:space="preserve"> </w:t>
      </w:r>
      <w:r w:rsidRPr="00C6483F">
        <w:rPr>
          <w:rFonts w:ascii="Arial Narrow" w:hAnsi="Arial Narrow" w:cs="Times New Roman"/>
          <w:bCs/>
          <w:sz w:val="24"/>
          <w:szCs w:val="24"/>
          <w:lang w:eastAsia="ar-SA"/>
        </w:rPr>
        <w:t>deklaracijom</w:t>
      </w:r>
      <w:r w:rsidRPr="00C6483F">
        <w:rPr>
          <w:rFonts w:ascii="Arial Narrow" w:hAnsi="Arial Narrow" w:cs="Times New Roman"/>
          <w:bCs/>
          <w:sz w:val="24"/>
          <w:szCs w:val="24"/>
          <w:lang w:val="sr-Latn-ME" w:eastAsia="ar-SA"/>
        </w:rPr>
        <w:t>.</w:t>
      </w:r>
      <w:r w:rsidRPr="00C6483F">
        <w:rPr>
          <w:rFonts w:ascii="Arial Narrow" w:eastAsia="Lucida Sans Unicode" w:hAnsi="Arial Narrow" w:cs="Times New Roman"/>
          <w:bCs/>
          <w:kern w:val="1"/>
          <w:sz w:val="24"/>
          <w:szCs w:val="24"/>
          <w:lang w:val="sr-Latn-CS" w:eastAsia="hi-IN" w:bidi="hi-IN"/>
        </w:rPr>
        <w:t xml:space="preserve"> </w:t>
      </w:r>
      <w:r w:rsidRPr="00C6483F">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5F0C5C" w:rsidRPr="00C6483F" w:rsidRDefault="005F0C5C" w:rsidP="005F0C5C">
      <w:pPr>
        <w:suppressAutoHyphens/>
        <w:spacing w:after="0" w:line="240" w:lineRule="auto"/>
        <w:jc w:val="both"/>
        <w:rPr>
          <w:rFonts w:ascii="Arial Narrow" w:hAnsi="Arial Narrow" w:cs="Times New Roman"/>
          <w:bCs/>
          <w:sz w:val="24"/>
          <w:szCs w:val="24"/>
          <w:lang w:val="sr-Latn-CS" w:eastAsia="ar-SA"/>
        </w:rPr>
      </w:pPr>
    </w:p>
    <w:p w:rsidR="005F0C5C" w:rsidRPr="00C6483F" w:rsidRDefault="005F0C5C" w:rsidP="005F0C5C">
      <w:pPr>
        <w:suppressAutoHyphens/>
        <w:spacing w:after="0" w:line="240" w:lineRule="auto"/>
        <w:jc w:val="both"/>
        <w:rPr>
          <w:rFonts w:ascii="Arial Narrow" w:hAnsi="Arial Narrow" w:cs="Times New Roman"/>
          <w:bCs/>
          <w:sz w:val="24"/>
          <w:szCs w:val="24"/>
          <w:lang w:val="sr-Latn-CS" w:eastAsia="ar-SA"/>
        </w:rPr>
      </w:pPr>
      <w:r w:rsidRPr="00C6483F">
        <w:rPr>
          <w:rFonts w:ascii="Arial Narrow" w:hAnsi="Arial Narrow" w:cs="Times New Roman"/>
          <w:bCs/>
          <w:sz w:val="24"/>
          <w:szCs w:val="24"/>
          <w:lang w:eastAsia="ar-SA"/>
        </w:rPr>
        <w:t>Uz</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isporu</w:t>
      </w:r>
      <w:r w:rsidRPr="00C6483F">
        <w:rPr>
          <w:rFonts w:ascii="Arial Narrow" w:hAnsi="Arial Narrow" w:cs="Times New Roman"/>
          <w:bCs/>
          <w:sz w:val="24"/>
          <w:szCs w:val="24"/>
          <w:lang w:val="sr-Latn-CS" w:eastAsia="ar-SA"/>
        </w:rPr>
        <w:t>č</w:t>
      </w:r>
      <w:r w:rsidRPr="00C6483F">
        <w:rPr>
          <w:rFonts w:ascii="Arial Narrow" w:hAnsi="Arial Narrow" w:cs="Times New Roman"/>
          <w:bCs/>
          <w:sz w:val="24"/>
          <w:szCs w:val="24"/>
          <w:lang w:eastAsia="ar-SA"/>
        </w:rPr>
        <w:t>enu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robu</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dobavlja</w:t>
      </w:r>
      <w:r w:rsidRPr="00C6483F">
        <w:rPr>
          <w:rFonts w:ascii="Arial Narrow" w:hAnsi="Arial Narrow" w:cs="Times New Roman"/>
          <w:bCs/>
          <w:sz w:val="24"/>
          <w:szCs w:val="24"/>
          <w:lang w:val="sr-Latn-CS" w:eastAsia="ar-SA"/>
        </w:rPr>
        <w:t xml:space="preserve">č </w:t>
      </w:r>
      <w:r w:rsidRPr="00C6483F">
        <w:rPr>
          <w:rFonts w:ascii="Arial Narrow" w:hAnsi="Arial Narrow" w:cs="Times New Roman"/>
          <w:bCs/>
          <w:sz w:val="24"/>
          <w:szCs w:val="24"/>
          <w:lang w:eastAsia="ar-SA"/>
        </w:rPr>
        <w:t>je</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du</w:t>
      </w:r>
      <w:r w:rsidRPr="00C6483F">
        <w:rPr>
          <w:rFonts w:ascii="Arial Narrow" w:hAnsi="Arial Narrow" w:cs="Times New Roman"/>
          <w:bCs/>
          <w:sz w:val="24"/>
          <w:szCs w:val="24"/>
          <w:lang w:val="sr-Latn-CS" w:eastAsia="ar-SA"/>
        </w:rPr>
        <w:t>ž</w:t>
      </w:r>
      <w:r w:rsidRPr="00C6483F">
        <w:rPr>
          <w:rFonts w:ascii="Arial Narrow" w:hAnsi="Arial Narrow" w:cs="Times New Roman"/>
          <w:bCs/>
          <w:sz w:val="24"/>
          <w:szCs w:val="24"/>
          <w:lang w:eastAsia="ar-SA"/>
        </w:rPr>
        <w:t>an</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da</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dostavi</w:t>
      </w:r>
      <w:r w:rsidRPr="00C6483F">
        <w:rPr>
          <w:rFonts w:ascii="Arial Narrow" w:hAnsi="Arial Narrow" w:cs="Times New Roman"/>
          <w:bCs/>
          <w:sz w:val="24"/>
          <w:szCs w:val="24"/>
          <w:lang w:val="sr-Latn-CS" w:eastAsia="ar-SA"/>
        </w:rPr>
        <w:t xml:space="preserve"> </w:t>
      </w:r>
      <w:r w:rsidRPr="00C6483F">
        <w:rPr>
          <w:rFonts w:ascii="Arial Narrow" w:hAnsi="Arial Narrow" w:cs="Times New Roman"/>
          <w:bCs/>
          <w:sz w:val="24"/>
          <w:szCs w:val="24"/>
          <w:lang w:eastAsia="ar-SA"/>
        </w:rPr>
        <w:t>sljede</w:t>
      </w:r>
      <w:r w:rsidRPr="00C6483F">
        <w:rPr>
          <w:rFonts w:ascii="Arial Narrow" w:hAnsi="Arial Narrow" w:cs="Times New Roman"/>
          <w:bCs/>
          <w:sz w:val="24"/>
          <w:szCs w:val="24"/>
          <w:lang w:val="sr-Latn-CS" w:eastAsia="ar-SA"/>
        </w:rPr>
        <w:t>ć</w:t>
      </w:r>
      <w:r w:rsidRPr="00C6483F">
        <w:rPr>
          <w:rFonts w:ascii="Arial Narrow" w:hAnsi="Arial Narrow" w:cs="Times New Roman"/>
          <w:bCs/>
          <w:sz w:val="24"/>
          <w:szCs w:val="24"/>
          <w:lang w:eastAsia="ar-SA"/>
        </w:rPr>
        <w:t>e</w:t>
      </w:r>
      <w:r w:rsidRPr="00C6483F">
        <w:rPr>
          <w:rFonts w:ascii="Arial Narrow" w:hAnsi="Arial Narrow" w:cs="Times New Roman"/>
          <w:bCs/>
          <w:sz w:val="24"/>
          <w:szCs w:val="24"/>
          <w:lang w:val="sr-Latn-CS" w:eastAsia="ar-SA"/>
        </w:rPr>
        <w:t>:</w:t>
      </w:r>
    </w:p>
    <w:p w:rsidR="005F0C5C" w:rsidRPr="00C6483F"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C6483F">
        <w:rPr>
          <w:rFonts w:ascii="Arial Narrow" w:hAnsi="Arial Narrow" w:cs="Times New Roman"/>
          <w:bCs/>
          <w:sz w:val="24"/>
          <w:szCs w:val="24"/>
          <w:lang w:eastAsia="ar-SA"/>
        </w:rPr>
        <w:t>narudžbu naručioca;</w:t>
      </w:r>
    </w:p>
    <w:p w:rsidR="005F0C5C" w:rsidRPr="00C6483F"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C6483F">
        <w:rPr>
          <w:rFonts w:ascii="Arial Narrow" w:hAnsi="Arial Narrow" w:cs="Times New Roman"/>
          <w:bCs/>
          <w:sz w:val="24"/>
          <w:szCs w:val="24"/>
          <w:lang w:eastAsia="ar-SA"/>
        </w:rPr>
        <w:t>otpremnicu dobavljača sa deklaracijom o kvalitetu i/ili. ispravnosti iste;</w:t>
      </w:r>
    </w:p>
    <w:p w:rsidR="005F0C5C" w:rsidRPr="00C6483F"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C6483F">
        <w:rPr>
          <w:rFonts w:ascii="Arial Narrow" w:hAnsi="Arial Narrow" w:cs="Times New Roman"/>
          <w:bCs/>
          <w:sz w:val="24"/>
          <w:szCs w:val="24"/>
          <w:lang w:eastAsia="ar-SA"/>
        </w:rPr>
        <w:lastRenderedPageBreak/>
        <w:t>faktura dobavljača koja mora sadržati broj ugovora po kojem se plaćanje vrši</w:t>
      </w:r>
    </w:p>
    <w:p w:rsidR="005F0C5C" w:rsidRPr="00C6483F"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C6483F">
        <w:rPr>
          <w:rFonts w:ascii="Arial Narrow" w:hAnsi="Arial Narrow" w:cs="Times New Roman"/>
          <w:bCs/>
          <w:sz w:val="24"/>
          <w:szCs w:val="24"/>
          <w:lang w:eastAsia="ar-SA"/>
        </w:rPr>
        <w:t>garanciju za robu koja se utvrđuje na osnovu potrebne deklaracije sa rokom trajanja.</w:t>
      </w:r>
    </w:p>
    <w:p w:rsidR="005F0C5C" w:rsidRPr="00C6483F" w:rsidRDefault="005F0C5C" w:rsidP="00C6483F">
      <w:pPr>
        <w:suppressAutoHyphens/>
        <w:spacing w:after="0" w:line="240" w:lineRule="auto"/>
        <w:jc w:val="both"/>
        <w:rPr>
          <w:rFonts w:ascii="Arial Narrow" w:hAnsi="Arial Narrow" w:cs="Times New Roman"/>
          <w:b/>
          <w:sz w:val="24"/>
          <w:szCs w:val="24"/>
          <w:lang w:eastAsia="ar-SA"/>
        </w:rPr>
      </w:pPr>
      <w:r w:rsidRPr="00C6483F">
        <w:rPr>
          <w:rFonts w:ascii="Arial Narrow" w:hAnsi="Arial Narrow" w:cs="Times New Roman"/>
          <w:b/>
          <w:sz w:val="24"/>
          <w:szCs w:val="24"/>
          <w:lang w:eastAsia="ar-SA"/>
        </w:rPr>
        <w:t xml:space="preserve">       </w:t>
      </w:r>
    </w:p>
    <w:p w:rsidR="005F0C5C" w:rsidRPr="00C6483F" w:rsidRDefault="005F0C5C" w:rsidP="00C6483F">
      <w:pPr>
        <w:suppressAutoHyphens/>
        <w:spacing w:after="0" w:line="240" w:lineRule="auto"/>
        <w:jc w:val="center"/>
        <w:rPr>
          <w:rFonts w:ascii="Arial Narrow" w:hAnsi="Arial Narrow" w:cs="Times New Roman"/>
          <w:b/>
          <w:sz w:val="24"/>
          <w:szCs w:val="24"/>
          <w:lang w:eastAsia="ar-SA"/>
        </w:rPr>
      </w:pPr>
      <w:r w:rsidRPr="00C6483F">
        <w:rPr>
          <w:rFonts w:ascii="Arial Narrow" w:hAnsi="Arial Narrow" w:cs="Times New Roman"/>
          <w:b/>
          <w:sz w:val="24"/>
          <w:szCs w:val="24"/>
          <w:lang w:eastAsia="ar-SA"/>
        </w:rPr>
        <w:t>CIJENA, ROK I USLOVI PLAĆANJA</w:t>
      </w:r>
    </w:p>
    <w:p w:rsidR="005F0C5C" w:rsidRPr="00C6483F" w:rsidRDefault="005F0C5C" w:rsidP="005F0C5C">
      <w:pPr>
        <w:suppressAutoHyphens/>
        <w:spacing w:after="0" w:line="240" w:lineRule="auto"/>
        <w:jc w:val="center"/>
        <w:rPr>
          <w:rFonts w:ascii="Arial Narrow" w:hAnsi="Arial Narrow" w:cs="Times New Roman"/>
          <w:b/>
          <w:sz w:val="24"/>
          <w:szCs w:val="24"/>
          <w:lang w:eastAsia="ar-SA"/>
        </w:rPr>
      </w:pPr>
      <w:r w:rsidRPr="00C6483F">
        <w:rPr>
          <w:rFonts w:ascii="Arial Narrow" w:hAnsi="Arial Narrow" w:cs="Times New Roman"/>
          <w:b/>
          <w:sz w:val="24"/>
          <w:szCs w:val="24"/>
          <w:lang w:eastAsia="ar-SA"/>
        </w:rPr>
        <w:t>Član 5.</w:t>
      </w:r>
    </w:p>
    <w:p w:rsidR="005F0C5C" w:rsidRPr="00C6483F" w:rsidRDefault="005F0C5C" w:rsidP="005F0C5C">
      <w:pPr>
        <w:suppressAutoHyphens/>
        <w:spacing w:after="0" w:line="240" w:lineRule="auto"/>
        <w:jc w:val="both"/>
        <w:rPr>
          <w:rFonts w:ascii="Arial Narrow" w:hAnsi="Arial Narrow" w:cs="Times New Roman"/>
          <w:sz w:val="24"/>
          <w:szCs w:val="24"/>
          <w:lang w:eastAsia="ar-SA"/>
        </w:rPr>
      </w:pPr>
      <w:r w:rsidRPr="00C6483F">
        <w:rPr>
          <w:rFonts w:ascii="Arial Narrow" w:hAnsi="Arial Narrow" w:cs="Times New Roman"/>
          <w:sz w:val="24"/>
          <w:szCs w:val="24"/>
          <w:lang w:eastAsia="ar-SA"/>
        </w:rPr>
        <w:t xml:space="preserve">Ukupna vrijednost robe, iz ovog Ugovora iznosi </w:t>
      </w:r>
      <w:r w:rsidRPr="00C6483F">
        <w:rPr>
          <w:rFonts w:ascii="Arial Narrow" w:hAnsi="Arial Narrow" w:cs="Times New Roman"/>
          <w:b/>
          <w:bCs/>
          <w:sz w:val="24"/>
          <w:szCs w:val="24"/>
          <w:lang w:eastAsia="ar-SA"/>
        </w:rPr>
        <w:t>_____________  eura</w:t>
      </w:r>
      <w:r w:rsidRPr="00C6483F">
        <w:rPr>
          <w:rFonts w:ascii="Arial Narrow" w:hAnsi="Arial Narrow" w:cs="Times New Roman"/>
          <w:sz w:val="24"/>
          <w:szCs w:val="24"/>
          <w:lang w:eastAsia="ar-SA"/>
        </w:rPr>
        <w:t xml:space="preserve"> sa uračunatim  PDV-om.</w:t>
      </w:r>
    </w:p>
    <w:p w:rsidR="005F0C5C" w:rsidRPr="007774FC" w:rsidRDefault="005F0C5C" w:rsidP="007774FC">
      <w:pPr>
        <w:suppressAutoHyphens/>
        <w:spacing w:after="0" w:line="240" w:lineRule="auto"/>
        <w:jc w:val="both"/>
        <w:rPr>
          <w:rFonts w:ascii="Arial Narrow" w:hAnsi="Arial Narrow" w:cs="Times New Roman"/>
          <w:bCs/>
          <w:sz w:val="24"/>
          <w:szCs w:val="24"/>
          <w:lang w:eastAsia="ar-SA"/>
        </w:rPr>
      </w:pPr>
      <w:r w:rsidRPr="00C6483F">
        <w:rPr>
          <w:rFonts w:ascii="Arial Narrow" w:hAnsi="Arial Narrow" w:cs="Times New Roman"/>
          <w:bCs/>
          <w:sz w:val="24"/>
          <w:szCs w:val="24"/>
          <w:lang w:eastAsia="ar-SA"/>
        </w:rPr>
        <w:t xml:space="preserve">Naručilac se obavezuje da će plaćanje za isporučenu robu vršiti sukcesivno po isporučenim količina, a </w:t>
      </w:r>
      <w:r w:rsidRPr="007774FC">
        <w:rPr>
          <w:rFonts w:ascii="Arial Narrow" w:hAnsi="Arial Narrow" w:cs="Times New Roman"/>
          <w:bCs/>
          <w:sz w:val="24"/>
          <w:szCs w:val="24"/>
          <w:lang w:eastAsia="ar-SA"/>
        </w:rPr>
        <w:t>najkasnije 60 dana od dana dostavljanja fakture.</w:t>
      </w:r>
    </w:p>
    <w:p w:rsidR="005F0C5C" w:rsidRPr="007774FC" w:rsidRDefault="005F0C5C" w:rsidP="005F0C5C">
      <w:pPr>
        <w:suppressAutoHyphens/>
        <w:spacing w:after="0" w:line="240" w:lineRule="auto"/>
        <w:jc w:val="center"/>
        <w:rPr>
          <w:rFonts w:ascii="Arial Narrow" w:hAnsi="Arial Narrow" w:cs="Times New Roman"/>
          <w:b/>
          <w:sz w:val="24"/>
          <w:szCs w:val="24"/>
          <w:lang w:eastAsia="ar-SA"/>
        </w:rPr>
      </w:pPr>
      <w:r w:rsidRPr="007774FC">
        <w:rPr>
          <w:rFonts w:ascii="Arial Narrow" w:hAnsi="Arial Narrow" w:cs="Times New Roman"/>
          <w:b/>
          <w:sz w:val="24"/>
          <w:szCs w:val="24"/>
          <w:lang w:eastAsia="ar-SA"/>
        </w:rPr>
        <w:t>Član 6.</w:t>
      </w:r>
    </w:p>
    <w:p w:rsidR="007774FC" w:rsidRPr="007774FC" w:rsidRDefault="007774FC" w:rsidP="007774FC">
      <w:pPr>
        <w:widowControl w:val="0"/>
        <w:suppressAutoHyphens/>
        <w:spacing w:after="0" w:line="240" w:lineRule="auto"/>
        <w:jc w:val="both"/>
        <w:rPr>
          <w:rFonts w:ascii="Arial Narrow" w:eastAsia="SimSun" w:hAnsi="Arial Narrow" w:cs="Times New Roman"/>
          <w:kern w:val="1"/>
          <w:sz w:val="24"/>
          <w:szCs w:val="24"/>
          <w:lang w:val="it-IT" w:eastAsia="ar-SA" w:bidi="hi-IN"/>
        </w:rPr>
      </w:pPr>
      <w:r w:rsidRPr="007774FC">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7774FC">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09:00 časova.</w:t>
      </w:r>
    </w:p>
    <w:p w:rsidR="005F0C5C" w:rsidRPr="007774FC" w:rsidRDefault="005F0C5C" w:rsidP="005F0C5C">
      <w:pPr>
        <w:suppressAutoHyphens/>
        <w:spacing w:after="0" w:line="240" w:lineRule="auto"/>
        <w:jc w:val="center"/>
        <w:rPr>
          <w:rFonts w:ascii="Arial Narrow" w:hAnsi="Arial Narrow" w:cs="Times New Roman"/>
          <w:b/>
          <w:sz w:val="24"/>
          <w:szCs w:val="24"/>
          <w:lang w:val="pl-PL" w:eastAsia="ar-SA"/>
        </w:rPr>
      </w:pPr>
      <w:r w:rsidRPr="007774FC">
        <w:rPr>
          <w:rFonts w:ascii="Arial Narrow" w:hAnsi="Arial Narrow" w:cs="Times New Roman"/>
          <w:b/>
          <w:sz w:val="24"/>
          <w:szCs w:val="24"/>
          <w:lang w:val="pl-PL" w:eastAsia="ar-SA"/>
        </w:rPr>
        <w:t>Član 7.</w:t>
      </w:r>
    </w:p>
    <w:p w:rsidR="005F0C5C" w:rsidRPr="007774FC" w:rsidRDefault="005F0C5C" w:rsidP="005F0C5C">
      <w:pPr>
        <w:suppressAutoHyphens/>
        <w:spacing w:after="0" w:line="240" w:lineRule="auto"/>
        <w:jc w:val="both"/>
        <w:rPr>
          <w:rFonts w:ascii="Arial Narrow" w:hAnsi="Arial Narrow" w:cs="Times New Roman"/>
          <w:sz w:val="24"/>
          <w:szCs w:val="24"/>
          <w:lang w:val="pl-PL" w:eastAsia="ar-SA"/>
        </w:rPr>
      </w:pPr>
      <w:r w:rsidRPr="007774FC">
        <w:rPr>
          <w:rFonts w:ascii="Arial Narrow" w:hAnsi="Arial Narrow" w:cs="Times New Roman"/>
          <w:sz w:val="24"/>
          <w:szCs w:val="24"/>
          <w:lang w:val="pl-PL" w:eastAsia="ar-SA"/>
        </w:rPr>
        <w:t>Naručilac ima pravo reklamacije robe u sledećim slučajevima:</w:t>
      </w:r>
    </w:p>
    <w:p w:rsidR="005F0C5C" w:rsidRPr="007774FC" w:rsidRDefault="005F0C5C" w:rsidP="005F0C5C">
      <w:pPr>
        <w:suppressAutoHyphens/>
        <w:spacing w:after="0" w:line="240" w:lineRule="auto"/>
        <w:jc w:val="both"/>
        <w:rPr>
          <w:rFonts w:ascii="Arial Narrow" w:hAnsi="Arial Narrow" w:cs="Times New Roman"/>
          <w:sz w:val="24"/>
          <w:szCs w:val="24"/>
          <w:lang w:val="pl-PL" w:eastAsia="ar-SA"/>
        </w:rPr>
      </w:pPr>
      <w:r w:rsidRPr="007774FC">
        <w:rPr>
          <w:rFonts w:ascii="Arial Narrow" w:hAnsi="Arial Narrow" w:cs="Times New Roman"/>
          <w:sz w:val="24"/>
          <w:szCs w:val="24"/>
          <w:lang w:val="pl-PL" w:eastAsia="ar-SA"/>
        </w:rPr>
        <w:t>-kada isporuka robe ne odgovara količini i cijeni po porudžbini ili otpremnici;</w:t>
      </w:r>
    </w:p>
    <w:p w:rsidR="005F0C5C" w:rsidRPr="007774FC" w:rsidRDefault="005F0C5C" w:rsidP="005F0C5C">
      <w:pPr>
        <w:suppressAutoHyphens/>
        <w:spacing w:after="0" w:line="240" w:lineRule="auto"/>
        <w:jc w:val="both"/>
        <w:rPr>
          <w:rFonts w:ascii="Arial Narrow" w:hAnsi="Arial Narrow" w:cs="Times New Roman"/>
          <w:sz w:val="24"/>
          <w:szCs w:val="24"/>
          <w:lang w:val="pl-PL" w:eastAsia="ar-SA"/>
        </w:rPr>
      </w:pPr>
      <w:r w:rsidRPr="007774FC">
        <w:rPr>
          <w:rFonts w:ascii="Arial Narrow" w:hAnsi="Arial Narrow" w:cs="Times New Roman"/>
          <w:sz w:val="24"/>
          <w:szCs w:val="24"/>
          <w:lang w:val="pl-PL" w:eastAsia="ar-SA"/>
        </w:rPr>
        <w:t xml:space="preserve">-kada cijena ne odgovara ponuđenoj cijeni, </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-kada je roba neispravna;</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-kada je roba oštećena;</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-kada dobavljač ne ispoštuje rok dostave,</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-kada roba nema odgovarajuće deklaracije,</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-kada transport robe nije prema traženim standardima.</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U slučaju izvršene reklamacije iz stave 1. ovog člana Dobavljač je dužan nedostatke odmah otkloni.</w:t>
      </w:r>
    </w:p>
    <w:p w:rsidR="005F0C5C" w:rsidRPr="007774FC" w:rsidRDefault="005F0C5C" w:rsidP="005F0C5C">
      <w:pPr>
        <w:suppressAutoHyphens/>
        <w:spacing w:after="0" w:line="240" w:lineRule="auto"/>
        <w:jc w:val="center"/>
        <w:rPr>
          <w:rFonts w:ascii="Arial Narrow" w:hAnsi="Arial Narrow" w:cs="Times New Roman"/>
          <w:b/>
          <w:sz w:val="24"/>
          <w:szCs w:val="24"/>
          <w:lang w:val="de-DE" w:eastAsia="ar-SA"/>
        </w:rPr>
      </w:pPr>
    </w:p>
    <w:p w:rsidR="005F0C5C" w:rsidRPr="007774FC" w:rsidRDefault="005F0C5C" w:rsidP="005F0C5C">
      <w:pPr>
        <w:suppressAutoHyphens/>
        <w:spacing w:after="0" w:line="240" w:lineRule="auto"/>
        <w:jc w:val="center"/>
        <w:rPr>
          <w:rFonts w:ascii="Arial Narrow" w:hAnsi="Arial Narrow" w:cs="Times New Roman"/>
          <w:b/>
          <w:sz w:val="24"/>
          <w:szCs w:val="24"/>
          <w:lang w:val="de-DE" w:eastAsia="ar-SA"/>
        </w:rPr>
      </w:pPr>
      <w:r w:rsidRPr="007774FC">
        <w:rPr>
          <w:rFonts w:ascii="Arial Narrow" w:hAnsi="Arial Narrow" w:cs="Times New Roman"/>
          <w:b/>
          <w:sz w:val="24"/>
          <w:szCs w:val="24"/>
          <w:lang w:val="de-DE" w:eastAsia="ar-SA"/>
        </w:rPr>
        <w:t>Član 8.</w:t>
      </w:r>
    </w:p>
    <w:p w:rsidR="005F0C5C" w:rsidRPr="007774FC" w:rsidRDefault="005F0C5C" w:rsidP="005F0C5C">
      <w:pPr>
        <w:suppressAutoHyphens/>
        <w:spacing w:after="0" w:line="240" w:lineRule="auto"/>
        <w:jc w:val="both"/>
        <w:rPr>
          <w:rFonts w:ascii="Arial Narrow" w:hAnsi="Arial Narrow" w:cs="Times New Roman"/>
          <w:sz w:val="24"/>
          <w:szCs w:val="24"/>
          <w:lang w:val="de-DE" w:eastAsia="ar-SA"/>
        </w:rPr>
      </w:pPr>
      <w:r w:rsidRPr="007774FC">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5F0C5C" w:rsidRPr="00515C2B" w:rsidRDefault="005F0C5C" w:rsidP="005F0C5C">
      <w:pPr>
        <w:suppressAutoHyphens/>
        <w:spacing w:after="0" w:line="240" w:lineRule="auto"/>
        <w:jc w:val="center"/>
        <w:rPr>
          <w:rFonts w:ascii="Arial Narrow" w:hAnsi="Arial Narrow" w:cs="Times New Roman"/>
          <w:b/>
          <w:color w:val="FF0000"/>
          <w:sz w:val="24"/>
          <w:szCs w:val="24"/>
          <w:lang w:val="de-DE" w:eastAsia="ar-SA"/>
        </w:rPr>
      </w:pPr>
    </w:p>
    <w:p w:rsidR="005F0C5C" w:rsidRPr="007C3E95" w:rsidRDefault="005F0C5C" w:rsidP="007774FC">
      <w:pPr>
        <w:suppressAutoHyphens/>
        <w:spacing w:after="0" w:line="240" w:lineRule="auto"/>
        <w:jc w:val="center"/>
        <w:rPr>
          <w:rFonts w:ascii="Arial Narrow" w:hAnsi="Arial Narrow" w:cs="Times New Roman"/>
          <w:sz w:val="24"/>
          <w:szCs w:val="24"/>
          <w:lang w:val="de-DE" w:eastAsia="ar-SA"/>
        </w:rPr>
      </w:pPr>
      <w:r w:rsidRPr="007C3E95">
        <w:rPr>
          <w:rFonts w:ascii="Arial Narrow" w:hAnsi="Arial Narrow" w:cs="Times New Roman"/>
          <w:b/>
          <w:sz w:val="24"/>
          <w:szCs w:val="24"/>
          <w:lang w:val="de-DE" w:eastAsia="ar-SA"/>
        </w:rPr>
        <w:t>RASKID UGOVORA</w:t>
      </w: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9.</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5F0C5C" w:rsidRPr="007C3E95" w:rsidRDefault="005F0C5C" w:rsidP="005F0C5C">
      <w:pPr>
        <w:numPr>
          <w:ilvl w:val="0"/>
          <w:numId w:val="11"/>
        </w:num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5F0C5C" w:rsidRPr="007C3E95" w:rsidRDefault="005F0C5C" w:rsidP="005F0C5C">
      <w:pPr>
        <w:numPr>
          <w:ilvl w:val="0"/>
          <w:numId w:val="11"/>
        </w:num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u slučaju da se Dobavljač ne pridržava svojih obaveza iz ponude i zaključenog Ugovora.</w:t>
      </w:r>
    </w:p>
    <w:p w:rsidR="005F0C5C" w:rsidRPr="007C3E95" w:rsidRDefault="005F0C5C" w:rsidP="007C3E95">
      <w:pPr>
        <w:numPr>
          <w:ilvl w:val="0"/>
          <w:numId w:val="11"/>
        </w:num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u slučajevima dostavljanja dvije uzastopne reklamacije Dobavljaču.</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p>
    <w:p w:rsidR="005F0C5C" w:rsidRPr="007C3E95" w:rsidRDefault="005F0C5C" w:rsidP="007C3E95">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GARANCIJA ZA DOBRO IZVRŠENJE UGOVORA</w:t>
      </w: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10.</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7C3E95">
        <w:rPr>
          <w:rFonts w:ascii="Arial Narrow" w:hAnsi="Arial Narrow" w:cs="Times New Roman"/>
          <w:sz w:val="24"/>
          <w:szCs w:val="24"/>
          <w:u w:val="single"/>
          <w:lang w:val="de-DE" w:eastAsia="ar-SA"/>
        </w:rPr>
        <w:t>5</w:t>
      </w:r>
      <w:r w:rsidRPr="007C3E95">
        <w:rPr>
          <w:rFonts w:ascii="Arial Narrow" w:hAnsi="Arial Narrow" w:cs="Times New Roman"/>
          <w:sz w:val="24"/>
          <w:szCs w:val="24"/>
          <w:lang w:val="de-DE" w:eastAsia="ar-SA"/>
        </w:rPr>
        <w:t xml:space="preserve"> % od ukupne vrijednosti Ugovora, sa rokom vaznosti  7 (sedam) dana dužim od ugovorenog roka iz Ugovora.</w:t>
      </w:r>
    </w:p>
    <w:p w:rsidR="007C3E95" w:rsidRPr="007C3E95" w:rsidRDefault="007C3E95" w:rsidP="007C3E95">
      <w:pPr>
        <w:suppressAutoHyphens/>
        <w:spacing w:after="0" w:line="240" w:lineRule="auto"/>
        <w:rPr>
          <w:rFonts w:ascii="Arial Narrow" w:hAnsi="Arial Narrow" w:cs="Times New Roman"/>
          <w:b/>
          <w:sz w:val="24"/>
          <w:szCs w:val="24"/>
          <w:lang w:val="de-DE" w:eastAsia="ar-SA"/>
        </w:rPr>
      </w:pP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11.</w:t>
      </w:r>
    </w:p>
    <w:p w:rsidR="005F0C5C" w:rsidRPr="007C3E95" w:rsidRDefault="005F0C5C" w:rsidP="005F0C5C">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Naručilac se obavezuje da obezbjedi prostorije i ne smetane uslove za isporuku ugovorene robe.</w:t>
      </w: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lastRenderedPageBreak/>
        <w:t>Član 12.</w:t>
      </w:r>
    </w:p>
    <w:p w:rsidR="005F0C5C" w:rsidRPr="007C3E95" w:rsidRDefault="005F0C5C" w:rsidP="007C3E95">
      <w:pPr>
        <w:suppressAutoHyphens/>
        <w:spacing w:after="0" w:line="240" w:lineRule="auto"/>
        <w:jc w:val="both"/>
        <w:rPr>
          <w:rFonts w:ascii="Arial Narrow" w:hAnsi="Arial Narrow" w:cs="Times New Roman"/>
          <w:b/>
          <w:sz w:val="24"/>
          <w:szCs w:val="24"/>
          <w:lang w:val="de-DE" w:eastAsia="ar-SA"/>
        </w:rPr>
      </w:pPr>
      <w:r w:rsidRPr="007C3E95">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7C3E95">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5F0C5C" w:rsidRPr="007C3E95" w:rsidRDefault="005F0C5C" w:rsidP="007C3E95">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PRIMJENA PROPISA</w:t>
      </w: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13.</w:t>
      </w:r>
    </w:p>
    <w:p w:rsidR="005F0C5C" w:rsidRPr="007C3E95" w:rsidRDefault="005F0C5C" w:rsidP="005F0C5C">
      <w:pPr>
        <w:suppressAutoHyphens/>
        <w:spacing w:after="0" w:line="240" w:lineRule="auto"/>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Za sve što nije predvidjeno ovim ugovorom neposredno će se primjeniti odredbe Zakon o obligacionim odnosima.</w:t>
      </w:r>
    </w:p>
    <w:p w:rsidR="005F0C5C" w:rsidRPr="007C3E95" w:rsidRDefault="005F0C5C" w:rsidP="005F0C5C">
      <w:pPr>
        <w:spacing w:after="0" w:line="100" w:lineRule="atLeast"/>
        <w:jc w:val="both"/>
        <w:rPr>
          <w:rFonts w:ascii="Arial Narrow" w:hAnsi="Arial Narrow" w:cs="Times New Roman"/>
          <w:sz w:val="24"/>
          <w:szCs w:val="24"/>
          <w:lang w:val="sl-SI"/>
        </w:rPr>
      </w:pPr>
      <w:r w:rsidRPr="007C3E95">
        <w:rPr>
          <w:rFonts w:ascii="Arial Narrow" w:hAnsi="Arial Narrow" w:cs="Arial Narrow"/>
          <w:kern w:val="2"/>
          <w:sz w:val="24"/>
          <w:szCs w:val="24"/>
          <w:lang w:val="de-DE" w:eastAsia="ar-SA"/>
        </w:rPr>
        <w:t>Ugovor o nabavci zaključen u slučaju kršenja antikorupcijskih pravila ništavan je.</w:t>
      </w:r>
    </w:p>
    <w:p w:rsidR="005F0C5C" w:rsidRPr="007C3E95" w:rsidRDefault="005F0C5C" w:rsidP="007C3E95">
      <w:pPr>
        <w:suppressAutoHyphens/>
        <w:spacing w:after="0" w:line="240" w:lineRule="auto"/>
        <w:rPr>
          <w:rFonts w:ascii="Arial Narrow" w:hAnsi="Arial Narrow" w:cs="Times New Roman"/>
          <w:b/>
          <w:sz w:val="24"/>
          <w:szCs w:val="24"/>
          <w:lang w:val="de-DE" w:eastAsia="ar-SA"/>
        </w:rPr>
      </w:pP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14.</w:t>
      </w:r>
    </w:p>
    <w:p w:rsidR="005F0C5C" w:rsidRPr="007C3E95" w:rsidRDefault="005F0C5C" w:rsidP="005F0C5C">
      <w:pPr>
        <w:suppressAutoHyphens/>
        <w:spacing w:after="0" w:line="240" w:lineRule="auto"/>
        <w:jc w:val="both"/>
        <w:rPr>
          <w:rFonts w:ascii="Arial Narrow" w:hAnsi="Arial Narrow" w:cs="Arial Narrow"/>
          <w:sz w:val="24"/>
          <w:szCs w:val="24"/>
          <w:lang w:val="de-DE" w:eastAsia="ar-SA"/>
        </w:rPr>
      </w:pPr>
      <w:r w:rsidRPr="007C3E95">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5F0C5C" w:rsidRPr="007C3E95" w:rsidRDefault="005F0C5C" w:rsidP="005F0C5C">
      <w:pPr>
        <w:suppressAutoHyphens/>
        <w:spacing w:after="0" w:line="240" w:lineRule="auto"/>
        <w:rPr>
          <w:rFonts w:ascii="Arial Narrow" w:hAnsi="Arial Narrow" w:cs="Times New Roman"/>
          <w:b/>
          <w:sz w:val="24"/>
          <w:szCs w:val="24"/>
          <w:lang w:val="de-DE" w:eastAsia="ar-SA"/>
        </w:rPr>
      </w:pPr>
    </w:p>
    <w:p w:rsidR="005F0C5C" w:rsidRPr="007C3E95" w:rsidRDefault="005F0C5C" w:rsidP="005F0C5C">
      <w:pPr>
        <w:suppressAutoHyphens/>
        <w:spacing w:after="0" w:line="240" w:lineRule="auto"/>
        <w:jc w:val="center"/>
        <w:rPr>
          <w:rFonts w:ascii="Arial Narrow" w:hAnsi="Arial Narrow" w:cs="Times New Roman"/>
          <w:b/>
          <w:sz w:val="24"/>
          <w:szCs w:val="24"/>
          <w:lang w:val="de-DE" w:eastAsia="ar-SA"/>
        </w:rPr>
      </w:pPr>
      <w:r w:rsidRPr="007C3E95">
        <w:rPr>
          <w:rFonts w:ascii="Arial Narrow" w:hAnsi="Arial Narrow" w:cs="Times New Roman"/>
          <w:b/>
          <w:sz w:val="24"/>
          <w:szCs w:val="24"/>
          <w:lang w:val="de-DE" w:eastAsia="ar-SA"/>
        </w:rPr>
        <w:t>Član 15.</w:t>
      </w:r>
    </w:p>
    <w:p w:rsidR="007C3E95" w:rsidRPr="007C3E95" w:rsidRDefault="007C3E95" w:rsidP="007C3E95">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7C3E95">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AD72A3" w:rsidRPr="007C3E95" w:rsidRDefault="00AD72A3" w:rsidP="00AD72A3">
      <w:pPr>
        <w:suppressAutoHyphens/>
        <w:spacing w:after="0" w:line="240" w:lineRule="auto"/>
        <w:jc w:val="both"/>
        <w:rPr>
          <w:rFonts w:ascii="Arial Narrow" w:hAnsi="Arial Narrow" w:cs="Times New Roman"/>
          <w:sz w:val="24"/>
          <w:szCs w:val="24"/>
          <w:lang w:val="sl-SI" w:eastAsia="ar-SA"/>
        </w:rPr>
      </w:pPr>
    </w:p>
    <w:p w:rsidR="00AD72A3" w:rsidRPr="007C3E95" w:rsidRDefault="00AD72A3" w:rsidP="00AD72A3">
      <w:pPr>
        <w:suppressAutoHyphens/>
        <w:spacing w:after="0" w:line="240" w:lineRule="auto"/>
        <w:jc w:val="both"/>
        <w:rPr>
          <w:rFonts w:ascii="Arial Narrow" w:hAnsi="Arial Narrow" w:cs="Times New Roman"/>
          <w:sz w:val="24"/>
          <w:szCs w:val="24"/>
          <w:lang w:val="de-DE" w:eastAsia="ar-SA"/>
        </w:rPr>
      </w:pPr>
      <w:r w:rsidRPr="007C3E95">
        <w:rPr>
          <w:rFonts w:ascii="Arial Narrow" w:hAnsi="Arial Narrow" w:cs="Times New Roman"/>
          <w:sz w:val="24"/>
          <w:szCs w:val="24"/>
          <w:lang w:val="de-DE" w:eastAsia="ar-SA"/>
        </w:rPr>
        <w:t xml:space="preserve">                NARUČILAC</w:t>
      </w:r>
      <w:r w:rsidRPr="007C3E95">
        <w:rPr>
          <w:rFonts w:ascii="Arial Narrow" w:hAnsi="Arial Narrow" w:cs="Times New Roman"/>
          <w:b/>
          <w:bCs/>
          <w:sz w:val="24"/>
          <w:szCs w:val="24"/>
          <w:lang w:val="de-DE" w:eastAsia="ar-SA"/>
        </w:rPr>
        <w:tab/>
      </w:r>
      <w:r w:rsidRPr="007C3E95">
        <w:rPr>
          <w:rFonts w:ascii="Arial Narrow" w:hAnsi="Arial Narrow" w:cs="Times New Roman"/>
          <w:sz w:val="24"/>
          <w:szCs w:val="24"/>
          <w:lang w:val="de-DE" w:eastAsia="ar-SA"/>
        </w:rPr>
        <w:t xml:space="preserve"> </w:t>
      </w:r>
      <w:r w:rsidRPr="007C3E95">
        <w:rPr>
          <w:rFonts w:ascii="Arial Narrow" w:hAnsi="Arial Narrow" w:cs="Times New Roman"/>
          <w:sz w:val="24"/>
          <w:szCs w:val="24"/>
          <w:lang w:val="de-DE" w:eastAsia="ar-SA"/>
        </w:rPr>
        <w:tab/>
      </w:r>
      <w:r w:rsidRPr="007C3E95">
        <w:rPr>
          <w:rFonts w:ascii="Arial Narrow" w:hAnsi="Arial Narrow" w:cs="Times New Roman"/>
          <w:sz w:val="24"/>
          <w:szCs w:val="24"/>
          <w:lang w:val="de-DE" w:eastAsia="ar-SA"/>
        </w:rPr>
        <w:tab/>
      </w:r>
      <w:r w:rsidRPr="007C3E95">
        <w:rPr>
          <w:rFonts w:ascii="Arial Narrow" w:hAnsi="Arial Narrow" w:cs="Times New Roman"/>
          <w:sz w:val="24"/>
          <w:szCs w:val="24"/>
          <w:lang w:val="de-DE" w:eastAsia="ar-SA"/>
        </w:rPr>
        <w:tab/>
      </w:r>
      <w:r w:rsidRPr="007C3E95">
        <w:rPr>
          <w:rFonts w:ascii="Arial Narrow" w:hAnsi="Arial Narrow" w:cs="Times New Roman"/>
          <w:sz w:val="24"/>
          <w:szCs w:val="24"/>
          <w:lang w:val="de-DE" w:eastAsia="ar-SA"/>
        </w:rPr>
        <w:tab/>
      </w:r>
      <w:r w:rsidRPr="007C3E95">
        <w:rPr>
          <w:rFonts w:ascii="Arial Narrow" w:hAnsi="Arial Narrow" w:cs="Times New Roman"/>
          <w:sz w:val="24"/>
          <w:szCs w:val="24"/>
          <w:lang w:val="de-DE" w:eastAsia="ar-SA"/>
        </w:rPr>
        <w:tab/>
        <w:t xml:space="preserve">  </w:t>
      </w:r>
      <w:r w:rsidR="00DD0E09" w:rsidRPr="007C3E95">
        <w:rPr>
          <w:rFonts w:ascii="Arial Narrow" w:hAnsi="Arial Narrow" w:cs="Times New Roman"/>
          <w:sz w:val="24"/>
          <w:szCs w:val="24"/>
          <w:lang w:val="de-DE" w:eastAsia="ar-SA"/>
        </w:rPr>
        <w:t xml:space="preserve">   </w:t>
      </w:r>
      <w:r w:rsidRPr="007C3E95">
        <w:rPr>
          <w:rFonts w:ascii="Arial Narrow" w:hAnsi="Arial Narrow" w:cs="Times New Roman"/>
          <w:sz w:val="24"/>
          <w:szCs w:val="24"/>
          <w:lang w:val="de-DE" w:eastAsia="ar-SA"/>
        </w:rPr>
        <w:t xml:space="preserve">  </w:t>
      </w:r>
      <w:r w:rsidR="00DD0E09" w:rsidRPr="007C3E95">
        <w:rPr>
          <w:rFonts w:ascii="Arial Narrow" w:hAnsi="Arial Narrow" w:cs="Times New Roman"/>
          <w:sz w:val="24"/>
          <w:szCs w:val="24"/>
          <w:lang w:val="de-DE" w:eastAsia="ar-SA"/>
        </w:rPr>
        <w:t xml:space="preserve">  </w:t>
      </w:r>
      <w:r w:rsidRPr="007C3E95">
        <w:rPr>
          <w:rFonts w:ascii="Arial Narrow" w:hAnsi="Arial Narrow" w:cs="Times New Roman"/>
          <w:sz w:val="24"/>
          <w:szCs w:val="24"/>
          <w:lang w:val="de-DE" w:eastAsia="ar-SA"/>
        </w:rPr>
        <w:t xml:space="preserve">  DOBAVLJAČ</w:t>
      </w:r>
    </w:p>
    <w:p w:rsidR="00AD72A3" w:rsidRPr="007C3E95" w:rsidRDefault="00AD72A3" w:rsidP="00AD72A3">
      <w:pPr>
        <w:suppressAutoHyphens/>
        <w:spacing w:after="0" w:line="240" w:lineRule="auto"/>
        <w:jc w:val="both"/>
        <w:rPr>
          <w:rFonts w:ascii="Arial Narrow" w:hAnsi="Arial Narrow" w:cs="Times New Roman"/>
          <w:sz w:val="24"/>
          <w:szCs w:val="24"/>
          <w:lang w:val="de-DE" w:eastAsia="ar-SA"/>
        </w:rPr>
      </w:pPr>
    </w:p>
    <w:p w:rsidR="00AD72A3" w:rsidRPr="007C3E95"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7C3E95">
        <w:rPr>
          <w:rFonts w:ascii="Arial Narrow" w:hAnsi="Arial Narrow" w:cs="Times New Roman"/>
          <w:b/>
          <w:bCs/>
          <w:sz w:val="24"/>
          <w:szCs w:val="24"/>
          <w:lang w:val="sr-Latn-CS" w:eastAsia="ar-SA"/>
        </w:rPr>
        <w:t>Hotelska grupa „Budvanska rivijera“</w:t>
      </w:r>
    </w:p>
    <w:p w:rsidR="00AD72A3" w:rsidRPr="007C3E95"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7C3E95">
        <w:rPr>
          <w:rFonts w:ascii="Arial Narrow" w:hAnsi="Arial Narrow" w:cs="Times New Roman"/>
          <w:b/>
          <w:bCs/>
          <w:sz w:val="24"/>
          <w:szCs w:val="24"/>
          <w:lang w:val="sr-Latn-CS" w:eastAsia="ar-SA"/>
        </w:rPr>
        <w:t xml:space="preserve">                    AD  Budva</w:t>
      </w:r>
    </w:p>
    <w:p w:rsidR="00AD72A3" w:rsidRPr="007C3E95"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p>
    <w:p w:rsidR="00AD72A3" w:rsidRPr="007C3E95"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7C3E95">
        <w:rPr>
          <w:rFonts w:ascii="Arial Narrow" w:hAnsi="Arial Narrow" w:cs="Times New Roman"/>
          <w:b/>
          <w:bCs/>
          <w:sz w:val="24"/>
          <w:szCs w:val="24"/>
          <w:lang w:val="sr-Latn-CS" w:eastAsia="ar-SA"/>
        </w:rPr>
        <w:t xml:space="preserve">          </w:t>
      </w:r>
      <w:r w:rsidR="0021527A" w:rsidRPr="007C3E95">
        <w:rPr>
          <w:rFonts w:ascii="Arial Narrow" w:hAnsi="Arial Narrow" w:cs="Times New Roman"/>
          <w:b/>
          <w:bCs/>
          <w:sz w:val="24"/>
          <w:szCs w:val="24"/>
          <w:lang w:val="sr-Latn-CS" w:eastAsia="ar-SA"/>
        </w:rPr>
        <w:t xml:space="preserve">  </w:t>
      </w:r>
      <w:r w:rsidR="000A3BCA" w:rsidRPr="007C3E95">
        <w:rPr>
          <w:rFonts w:ascii="Arial Narrow" w:hAnsi="Arial Narrow" w:cs="Times New Roman"/>
          <w:b/>
          <w:bCs/>
          <w:sz w:val="24"/>
          <w:szCs w:val="24"/>
          <w:lang w:val="sr-Latn-CS" w:eastAsia="ar-SA"/>
        </w:rPr>
        <w:t xml:space="preserve">  </w:t>
      </w:r>
      <w:r w:rsidR="0021527A"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val="sr-Latn-CS" w:eastAsia="ar-SA"/>
        </w:rPr>
        <w:t>Izvršn</w:t>
      </w:r>
      <w:r w:rsidR="0021527A" w:rsidRPr="007C3E95">
        <w:rPr>
          <w:rFonts w:ascii="Arial Narrow" w:hAnsi="Arial Narrow" w:cs="Times New Roman"/>
          <w:b/>
          <w:bCs/>
          <w:sz w:val="24"/>
          <w:szCs w:val="24"/>
          <w:lang w:val="sr-Latn-CS" w:eastAsia="ar-SA"/>
        </w:rPr>
        <w:t>i</w:t>
      </w:r>
      <w:r w:rsidRPr="007C3E95">
        <w:rPr>
          <w:rFonts w:ascii="Arial Narrow" w:hAnsi="Arial Narrow" w:cs="Times New Roman"/>
          <w:b/>
          <w:bCs/>
          <w:sz w:val="24"/>
          <w:szCs w:val="24"/>
          <w:lang w:val="sr-Latn-CS" w:eastAsia="ar-SA"/>
        </w:rPr>
        <w:t xml:space="preserve"> direktor</w:t>
      </w:r>
      <w:r w:rsidR="0021527A"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val="sr-Latn-CS" w:eastAsia="ar-SA"/>
        </w:rPr>
        <w:t xml:space="preserve">                                                                 </w:t>
      </w:r>
      <w:r w:rsidR="00DD0E09"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val="sr-Latn-CS" w:eastAsia="ar-SA"/>
        </w:rPr>
        <w:t xml:space="preserve">  Izvršni direktor</w:t>
      </w:r>
    </w:p>
    <w:p w:rsidR="00AD72A3" w:rsidRPr="007C3E95" w:rsidRDefault="00AD72A3" w:rsidP="00AD72A3">
      <w:pPr>
        <w:tabs>
          <w:tab w:val="left" w:pos="4536"/>
        </w:tabs>
        <w:suppressAutoHyphens/>
        <w:spacing w:after="0" w:line="240" w:lineRule="auto"/>
        <w:rPr>
          <w:rFonts w:ascii="Arial Narrow" w:hAnsi="Arial Narrow" w:cs="Times New Roman"/>
          <w:sz w:val="24"/>
          <w:szCs w:val="24"/>
          <w:lang w:val="pl-PL" w:eastAsia="ar-SA"/>
        </w:rPr>
      </w:pPr>
      <w:r w:rsidRPr="007C3E95">
        <w:rPr>
          <w:rFonts w:ascii="Arial Narrow" w:hAnsi="Arial Narrow" w:cs="Times New Roman"/>
          <w:b/>
          <w:bCs/>
          <w:sz w:val="24"/>
          <w:szCs w:val="24"/>
          <w:lang w:val="sr-Latn-CS" w:eastAsia="ar-SA"/>
        </w:rPr>
        <w:t xml:space="preserve">         </w:t>
      </w:r>
      <w:r w:rsidR="0021527A" w:rsidRPr="007C3E95">
        <w:rPr>
          <w:rFonts w:ascii="Arial Narrow" w:hAnsi="Arial Narrow" w:cs="Times New Roman"/>
          <w:b/>
          <w:bCs/>
          <w:sz w:val="24"/>
          <w:szCs w:val="24"/>
          <w:lang w:val="sr-Latn-CS" w:eastAsia="ar-SA"/>
        </w:rPr>
        <w:t xml:space="preserve">   </w:t>
      </w:r>
      <w:r w:rsidR="000A3BCA" w:rsidRPr="007C3E95">
        <w:rPr>
          <w:rFonts w:ascii="Arial Narrow" w:hAnsi="Arial Narrow" w:cs="Times New Roman"/>
          <w:b/>
          <w:bCs/>
          <w:sz w:val="24"/>
          <w:szCs w:val="24"/>
          <w:lang w:val="sr-Latn-CS" w:eastAsia="ar-SA"/>
        </w:rPr>
        <w:t xml:space="preserve">   </w:t>
      </w:r>
      <w:r w:rsidR="0021527A" w:rsidRPr="007C3E95">
        <w:rPr>
          <w:rFonts w:ascii="Arial Narrow" w:hAnsi="Arial Narrow" w:cs="Times New Roman"/>
          <w:b/>
          <w:bCs/>
          <w:sz w:val="24"/>
          <w:szCs w:val="24"/>
          <w:lang w:val="sr-Latn-CS" w:eastAsia="ar-SA"/>
        </w:rPr>
        <w:t>Jovan Gregović</w:t>
      </w:r>
      <w:r w:rsidRPr="007C3E95">
        <w:rPr>
          <w:rFonts w:ascii="Arial Narrow" w:hAnsi="Arial Narrow" w:cs="Times New Roman"/>
          <w:b/>
          <w:bCs/>
          <w:sz w:val="24"/>
          <w:szCs w:val="24"/>
          <w:lang w:val="sr-Latn-CS" w:eastAsia="ar-SA"/>
        </w:rPr>
        <w:t xml:space="preserve">                                                          </w:t>
      </w:r>
    </w:p>
    <w:p w:rsidR="00AD72A3" w:rsidRPr="007C3E95" w:rsidRDefault="00AD72A3" w:rsidP="00AD72A3">
      <w:pPr>
        <w:tabs>
          <w:tab w:val="left" w:pos="4536"/>
        </w:tabs>
        <w:suppressAutoHyphens/>
        <w:spacing w:after="0" w:line="240" w:lineRule="auto"/>
        <w:rPr>
          <w:rFonts w:ascii="Arial Narrow" w:hAnsi="Arial Narrow" w:cs="Times New Roman"/>
          <w:sz w:val="24"/>
          <w:szCs w:val="24"/>
          <w:lang w:val="pl-PL" w:eastAsia="ar-SA"/>
        </w:rPr>
      </w:pPr>
    </w:p>
    <w:p w:rsidR="00AD72A3" w:rsidRPr="007C3E95" w:rsidRDefault="00AD72A3" w:rsidP="00AD72A3">
      <w:pPr>
        <w:suppressAutoHyphens/>
        <w:spacing w:after="0" w:line="240" w:lineRule="auto"/>
        <w:jc w:val="both"/>
        <w:rPr>
          <w:rFonts w:ascii="Arial Narrow" w:hAnsi="Arial Narrow" w:cs="Times New Roman"/>
          <w:sz w:val="24"/>
          <w:szCs w:val="24"/>
          <w:lang w:val="sr-Latn-CS" w:eastAsia="ar-SA"/>
        </w:rPr>
      </w:pPr>
    </w:p>
    <w:p w:rsidR="00AD72A3" w:rsidRPr="007C3E95" w:rsidRDefault="00AD72A3" w:rsidP="00AD72A3">
      <w:pPr>
        <w:suppressAutoHyphens/>
        <w:spacing w:after="0" w:line="240" w:lineRule="auto"/>
        <w:jc w:val="both"/>
        <w:rPr>
          <w:rFonts w:ascii="Arial Narrow" w:hAnsi="Arial Narrow" w:cs="Times New Roman"/>
          <w:sz w:val="24"/>
          <w:szCs w:val="24"/>
          <w:lang w:val="sr-Latn-CS" w:eastAsia="ar-SA"/>
        </w:rPr>
      </w:pPr>
      <w:r w:rsidRPr="007C3E95">
        <w:rPr>
          <w:rFonts w:ascii="Arial Narrow" w:hAnsi="Arial Narrow" w:cs="Times New Roman"/>
          <w:sz w:val="24"/>
          <w:szCs w:val="24"/>
          <w:lang w:val="sr-Latn-CS" w:eastAsia="ar-SA"/>
        </w:rPr>
        <w:t>_____________________________</w:t>
      </w:r>
      <w:r w:rsidRPr="007C3E95">
        <w:rPr>
          <w:rFonts w:ascii="Arial Narrow" w:hAnsi="Arial Narrow" w:cs="Times New Roman"/>
          <w:sz w:val="24"/>
          <w:szCs w:val="24"/>
          <w:lang w:val="sr-Latn-CS" w:eastAsia="ar-SA"/>
        </w:rPr>
        <w:tab/>
      </w:r>
      <w:r w:rsidRPr="007C3E95">
        <w:rPr>
          <w:rFonts w:ascii="Arial Narrow" w:hAnsi="Arial Narrow" w:cs="Times New Roman"/>
          <w:sz w:val="24"/>
          <w:szCs w:val="24"/>
          <w:lang w:val="sr-Latn-CS" w:eastAsia="ar-SA"/>
        </w:rPr>
        <w:tab/>
        <w:t xml:space="preserve">                </w:t>
      </w:r>
      <w:r w:rsidR="00DD0E09" w:rsidRPr="007C3E95">
        <w:rPr>
          <w:rFonts w:ascii="Arial Narrow" w:hAnsi="Arial Narrow" w:cs="Times New Roman"/>
          <w:sz w:val="24"/>
          <w:szCs w:val="24"/>
          <w:lang w:val="sr-Latn-CS" w:eastAsia="ar-SA"/>
        </w:rPr>
        <w:t xml:space="preserve">  </w:t>
      </w:r>
      <w:r w:rsidRPr="007C3E95">
        <w:rPr>
          <w:rFonts w:ascii="Arial Narrow" w:hAnsi="Arial Narrow" w:cs="Times New Roman"/>
          <w:sz w:val="24"/>
          <w:szCs w:val="24"/>
          <w:lang w:val="sr-Latn-CS" w:eastAsia="ar-SA"/>
        </w:rPr>
        <w:t>______________________________</w:t>
      </w:r>
    </w:p>
    <w:p w:rsidR="00AD72A3" w:rsidRPr="007C3E95" w:rsidRDefault="00AD72A3" w:rsidP="00AD72A3">
      <w:pPr>
        <w:suppressAutoHyphens/>
        <w:spacing w:after="0" w:line="240" w:lineRule="auto"/>
        <w:rPr>
          <w:rFonts w:ascii="Arial Narrow" w:hAnsi="Arial Narrow" w:cs="Times New Roman"/>
          <w:b/>
          <w:bCs/>
          <w:sz w:val="24"/>
          <w:szCs w:val="24"/>
          <w:lang w:val="sr-Latn-CS" w:eastAsia="ar-SA"/>
        </w:rPr>
      </w:pPr>
    </w:p>
    <w:p w:rsidR="00AD72A3" w:rsidRPr="007C3E95" w:rsidRDefault="00AD72A3" w:rsidP="00AD72A3">
      <w:pPr>
        <w:suppressAutoHyphens/>
        <w:spacing w:after="0" w:line="240" w:lineRule="auto"/>
        <w:jc w:val="center"/>
        <w:rPr>
          <w:rFonts w:ascii="Arial Narrow" w:hAnsi="Arial Narrow" w:cs="Times New Roman"/>
          <w:sz w:val="24"/>
          <w:szCs w:val="24"/>
          <w:lang w:val="sr-Latn-CS" w:eastAsia="ar-SA"/>
        </w:rPr>
      </w:pPr>
      <w:r w:rsidRPr="007C3E95">
        <w:rPr>
          <w:rFonts w:ascii="Arial Narrow" w:hAnsi="Arial Narrow" w:cs="Times New Roman"/>
          <w:b/>
          <w:bCs/>
          <w:sz w:val="24"/>
          <w:szCs w:val="24"/>
          <w:lang w:eastAsia="ar-SA"/>
        </w:rPr>
        <w:t>SAGLASAN</w:t>
      </w:r>
      <w:r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eastAsia="ar-SA"/>
        </w:rPr>
        <w:t>SA</w:t>
      </w:r>
      <w:r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eastAsia="ar-SA"/>
        </w:rPr>
        <w:t>NACRTOM</w:t>
      </w:r>
      <w:r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eastAsia="ar-SA"/>
        </w:rPr>
        <w:t>UGOVORA</w:t>
      </w:r>
    </w:p>
    <w:p w:rsidR="00AD72A3" w:rsidRPr="007C3E95" w:rsidRDefault="00AD72A3" w:rsidP="00AD72A3">
      <w:pPr>
        <w:suppressAutoHyphens/>
        <w:spacing w:after="0" w:line="240" w:lineRule="auto"/>
        <w:jc w:val="both"/>
        <w:rPr>
          <w:rFonts w:ascii="Arial Narrow" w:hAnsi="Arial Narrow" w:cs="Times New Roman"/>
          <w:sz w:val="24"/>
          <w:szCs w:val="24"/>
          <w:lang w:val="sr-Latn-CS" w:eastAsia="ar-SA"/>
        </w:rPr>
      </w:pPr>
    </w:p>
    <w:p w:rsidR="00AD72A3" w:rsidRPr="007C3E95" w:rsidRDefault="00AD72A3" w:rsidP="00AD72A3">
      <w:pPr>
        <w:tabs>
          <w:tab w:val="left" w:pos="1950"/>
        </w:tabs>
        <w:suppressAutoHyphens/>
        <w:spacing w:after="0" w:line="240" w:lineRule="auto"/>
        <w:jc w:val="right"/>
        <w:rPr>
          <w:rFonts w:ascii="Arial Narrow" w:hAnsi="Arial Narrow" w:cs="Times New Roman"/>
          <w:sz w:val="24"/>
          <w:szCs w:val="24"/>
          <w:lang w:eastAsia="ar-SA"/>
        </w:rPr>
      </w:pPr>
      <w:r w:rsidRPr="007C3E95">
        <w:rPr>
          <w:rFonts w:ascii="Arial Narrow" w:hAnsi="Arial Narrow" w:cs="Times New Roman"/>
          <w:b/>
          <w:bCs/>
          <w:sz w:val="24"/>
          <w:szCs w:val="24"/>
          <w:lang w:val="sr-Latn-CS" w:eastAsia="ar-SA"/>
        </w:rPr>
        <w:t xml:space="preserve">  </w:t>
      </w:r>
      <w:r w:rsidRPr="007C3E95">
        <w:rPr>
          <w:rFonts w:ascii="Arial Narrow" w:hAnsi="Arial Narrow" w:cs="Times New Roman"/>
          <w:b/>
          <w:bCs/>
          <w:sz w:val="24"/>
          <w:szCs w:val="24"/>
          <w:lang w:eastAsia="ar-SA"/>
        </w:rPr>
        <w:t>Ovlašćeno lice ponuđača _______________________</w:t>
      </w:r>
    </w:p>
    <w:p w:rsidR="00AD72A3" w:rsidRPr="007C3E95" w:rsidRDefault="00AD72A3" w:rsidP="00AD72A3">
      <w:pPr>
        <w:suppressAutoHyphens/>
        <w:spacing w:after="0" w:line="240" w:lineRule="auto"/>
        <w:ind w:right="336" w:firstLine="567"/>
        <w:jc w:val="right"/>
        <w:rPr>
          <w:rFonts w:ascii="Arial Narrow" w:hAnsi="Arial Narrow" w:cs="Times New Roman"/>
          <w:sz w:val="24"/>
          <w:szCs w:val="24"/>
          <w:lang w:eastAsia="ar-SA"/>
        </w:rPr>
      </w:pPr>
      <w:r w:rsidRPr="007C3E95">
        <w:rPr>
          <w:rFonts w:ascii="Arial Narrow" w:hAnsi="Arial Narrow" w:cs="Times New Roman"/>
          <w:sz w:val="24"/>
          <w:szCs w:val="24"/>
          <w:lang w:eastAsia="ar-SA"/>
        </w:rPr>
        <w:t>(</w:t>
      </w:r>
      <w:r w:rsidRPr="007C3E95">
        <w:rPr>
          <w:rFonts w:ascii="Arial Narrow" w:hAnsi="Arial Narrow" w:cs="Times New Roman"/>
          <w:sz w:val="20"/>
          <w:szCs w:val="20"/>
          <w:lang w:eastAsia="ar-SA"/>
        </w:rPr>
        <w:t>ime, prezime i funkcija)</w:t>
      </w:r>
    </w:p>
    <w:p w:rsidR="00AD72A3" w:rsidRPr="007C3E95" w:rsidRDefault="00AD72A3" w:rsidP="00AD72A3">
      <w:pPr>
        <w:suppressAutoHyphens/>
        <w:spacing w:after="0" w:line="240" w:lineRule="auto"/>
        <w:ind w:firstLine="567"/>
        <w:jc w:val="right"/>
        <w:rPr>
          <w:rFonts w:ascii="Arial Narrow" w:hAnsi="Arial Narrow" w:cs="Times New Roman"/>
          <w:sz w:val="24"/>
          <w:szCs w:val="24"/>
          <w:lang w:eastAsia="ar-SA"/>
        </w:rPr>
      </w:pPr>
    </w:p>
    <w:p w:rsidR="00AD72A3" w:rsidRPr="007C3E95" w:rsidRDefault="00AD72A3" w:rsidP="00AD72A3">
      <w:pPr>
        <w:suppressAutoHyphens/>
        <w:spacing w:after="0" w:line="240" w:lineRule="auto"/>
        <w:ind w:firstLine="567"/>
        <w:jc w:val="right"/>
        <w:rPr>
          <w:rFonts w:ascii="Arial Narrow" w:hAnsi="Arial Narrow" w:cs="Times New Roman"/>
          <w:sz w:val="20"/>
          <w:szCs w:val="20"/>
          <w:lang w:eastAsia="ar-SA"/>
        </w:rPr>
      </w:pPr>
      <w:r w:rsidRPr="007C3E95">
        <w:rPr>
          <w:rFonts w:ascii="Arial Narrow" w:hAnsi="Arial Narrow" w:cs="Times New Roman"/>
          <w:sz w:val="24"/>
          <w:szCs w:val="24"/>
          <w:lang w:eastAsia="ar-SA"/>
        </w:rPr>
        <w:t>_______________________</w:t>
      </w:r>
    </w:p>
    <w:p w:rsidR="00AD72A3" w:rsidRPr="007C3E95" w:rsidRDefault="00AD72A3" w:rsidP="00AD72A3">
      <w:pPr>
        <w:suppressAutoHyphens/>
        <w:spacing w:after="0" w:line="240" w:lineRule="auto"/>
        <w:ind w:right="588"/>
        <w:jc w:val="right"/>
        <w:rPr>
          <w:rFonts w:ascii="Arial Narrow" w:hAnsi="Arial Narrow" w:cs="Times New Roman"/>
          <w:i/>
          <w:iCs/>
          <w:sz w:val="24"/>
          <w:szCs w:val="24"/>
          <w:lang w:eastAsia="ar-SA"/>
        </w:rPr>
      </w:pPr>
      <w:r w:rsidRPr="007C3E95">
        <w:rPr>
          <w:rFonts w:ascii="Arial Narrow" w:hAnsi="Arial Narrow" w:cs="Times New Roman"/>
          <w:sz w:val="20"/>
          <w:szCs w:val="20"/>
          <w:lang w:eastAsia="ar-SA"/>
        </w:rPr>
        <w:t>(svojeručni potpis)</w:t>
      </w:r>
    </w:p>
    <w:p w:rsidR="00DD0E09" w:rsidRPr="007C3E95" w:rsidRDefault="00DD0E09" w:rsidP="00AD72A3">
      <w:pPr>
        <w:tabs>
          <w:tab w:val="left" w:pos="1950"/>
        </w:tabs>
        <w:suppressAutoHyphens/>
        <w:jc w:val="both"/>
        <w:rPr>
          <w:rFonts w:ascii="Arial Narrow" w:hAnsi="Arial Narrow" w:cs="Times New Roman"/>
          <w:i/>
          <w:iCs/>
          <w:sz w:val="24"/>
          <w:szCs w:val="24"/>
          <w:lang w:eastAsia="ar-SA"/>
        </w:rPr>
      </w:pPr>
    </w:p>
    <w:p w:rsidR="00AD72A3" w:rsidRPr="007C3E95" w:rsidRDefault="00AD72A3" w:rsidP="00AD72A3">
      <w:pPr>
        <w:tabs>
          <w:tab w:val="left" w:pos="1950"/>
        </w:tabs>
        <w:suppressAutoHyphens/>
        <w:jc w:val="both"/>
        <w:rPr>
          <w:rFonts w:ascii="Arial Narrow" w:hAnsi="Arial Narrow" w:cs="Times New Roman"/>
          <w:i/>
          <w:iCs/>
          <w:sz w:val="24"/>
          <w:szCs w:val="24"/>
          <w:lang w:val="pl-PL" w:eastAsia="ar-SA"/>
        </w:rPr>
      </w:pPr>
      <w:r w:rsidRPr="007C3E95">
        <w:rPr>
          <w:rFonts w:ascii="Arial Narrow" w:hAnsi="Arial Narrow" w:cs="Times New Roman"/>
          <w:i/>
          <w:iCs/>
          <w:sz w:val="24"/>
          <w:szCs w:val="24"/>
          <w:lang w:eastAsia="ar-SA"/>
        </w:rPr>
        <w:t xml:space="preserve">Napomena: Konačni tekst ugovora o nabavci biće sačinjen u skladu sa članom </w:t>
      </w:r>
      <w:r w:rsidR="0021527A" w:rsidRPr="007C3E95">
        <w:rPr>
          <w:rFonts w:ascii="Arial Narrow" w:hAnsi="Arial Narrow" w:cs="Times New Roman"/>
          <w:i/>
          <w:iCs/>
          <w:sz w:val="24"/>
          <w:szCs w:val="24"/>
          <w:lang w:eastAsia="ar-SA"/>
        </w:rPr>
        <w:t>63</w:t>
      </w:r>
      <w:r w:rsidR="00DD0E09" w:rsidRPr="007C3E95">
        <w:rPr>
          <w:rFonts w:ascii="Arial Narrow" w:hAnsi="Arial Narrow" w:cs="Times New Roman"/>
          <w:i/>
          <w:iCs/>
          <w:sz w:val="24"/>
          <w:szCs w:val="24"/>
          <w:lang w:eastAsia="ar-SA"/>
        </w:rPr>
        <w:t>.</w:t>
      </w:r>
      <w:r w:rsidRPr="007C3E95">
        <w:rPr>
          <w:rFonts w:ascii="Arial Narrow" w:hAnsi="Arial Narrow" w:cs="Times New Roman"/>
          <w:i/>
          <w:iCs/>
          <w:sz w:val="24"/>
          <w:szCs w:val="24"/>
          <w:lang w:eastAsia="ar-SA"/>
        </w:rPr>
        <w:t xml:space="preserve"> </w:t>
      </w:r>
      <w:r w:rsidRPr="007C3E95">
        <w:rPr>
          <w:rFonts w:ascii="Arial Narrow" w:hAnsi="Arial Narrow" w:cs="Times New Roman"/>
          <w:sz w:val="24"/>
          <w:szCs w:val="24"/>
          <w:lang w:val="pl-PL" w:eastAsia="ar-SA"/>
        </w:rPr>
        <w:t xml:space="preserve">Pravilnika o uređivanju postupaka nabavki roba, usluga i radova u hotelskoj grupi „Budvanska rivijera” AD Budva  (broj </w:t>
      </w:r>
      <w:r w:rsidR="00F74E80" w:rsidRPr="007C3E95">
        <w:rPr>
          <w:rFonts w:ascii="Arial Narrow" w:hAnsi="Arial Narrow" w:cs="Times New Roman"/>
          <w:sz w:val="24"/>
          <w:szCs w:val="24"/>
          <w:lang w:val="pl-PL" w:eastAsia="ar-SA"/>
        </w:rPr>
        <w:t>02-</w:t>
      </w:r>
      <w:r w:rsidR="0021527A" w:rsidRPr="007C3E95">
        <w:rPr>
          <w:rFonts w:ascii="Arial Narrow" w:hAnsi="Arial Narrow" w:cs="Times New Roman"/>
          <w:sz w:val="24"/>
          <w:szCs w:val="24"/>
          <w:lang w:val="pl-PL" w:eastAsia="ar-SA"/>
        </w:rPr>
        <w:t>4960</w:t>
      </w:r>
      <w:r w:rsidR="00F74E80" w:rsidRPr="007C3E95">
        <w:rPr>
          <w:rFonts w:ascii="Arial Narrow" w:hAnsi="Arial Narrow" w:cs="Times New Roman"/>
          <w:sz w:val="24"/>
          <w:szCs w:val="24"/>
          <w:lang w:val="pl-PL" w:eastAsia="ar-SA"/>
        </w:rPr>
        <w:t>/</w:t>
      </w:r>
      <w:r w:rsidR="0021527A" w:rsidRPr="007C3E95">
        <w:rPr>
          <w:rFonts w:ascii="Arial Narrow" w:hAnsi="Arial Narrow" w:cs="Times New Roman"/>
          <w:sz w:val="24"/>
          <w:szCs w:val="24"/>
          <w:lang w:val="pl-PL" w:eastAsia="ar-SA"/>
        </w:rPr>
        <w:t>6</w:t>
      </w:r>
      <w:r w:rsidR="00F74E80" w:rsidRPr="007C3E95">
        <w:rPr>
          <w:rFonts w:ascii="Arial Narrow" w:hAnsi="Arial Narrow" w:cs="Times New Roman"/>
          <w:sz w:val="24"/>
          <w:szCs w:val="24"/>
          <w:lang w:val="pl-PL" w:eastAsia="ar-SA"/>
        </w:rPr>
        <w:t xml:space="preserve"> od </w:t>
      </w:r>
      <w:r w:rsidR="0021527A" w:rsidRPr="007C3E95">
        <w:rPr>
          <w:rFonts w:ascii="Arial Narrow" w:hAnsi="Arial Narrow" w:cs="Times New Roman"/>
          <w:sz w:val="24"/>
          <w:szCs w:val="24"/>
          <w:lang w:val="pl-PL" w:eastAsia="ar-SA"/>
        </w:rPr>
        <w:t>15</w:t>
      </w:r>
      <w:r w:rsidR="00F74E80" w:rsidRPr="007C3E95">
        <w:rPr>
          <w:rFonts w:ascii="Arial Narrow" w:hAnsi="Arial Narrow" w:cs="Times New Roman"/>
          <w:sz w:val="24"/>
          <w:szCs w:val="24"/>
          <w:lang w:val="pl-PL" w:eastAsia="ar-SA"/>
        </w:rPr>
        <w:t>.</w:t>
      </w:r>
      <w:r w:rsidR="0021527A" w:rsidRPr="007C3E95">
        <w:rPr>
          <w:rFonts w:ascii="Arial Narrow" w:hAnsi="Arial Narrow" w:cs="Times New Roman"/>
          <w:sz w:val="24"/>
          <w:szCs w:val="24"/>
          <w:lang w:val="pl-PL" w:eastAsia="ar-SA"/>
        </w:rPr>
        <w:t>09</w:t>
      </w:r>
      <w:r w:rsidR="00F74E80" w:rsidRPr="007C3E95">
        <w:rPr>
          <w:rFonts w:ascii="Arial Narrow" w:hAnsi="Arial Narrow" w:cs="Times New Roman"/>
          <w:sz w:val="24"/>
          <w:szCs w:val="24"/>
          <w:lang w:val="pl-PL" w:eastAsia="ar-SA"/>
        </w:rPr>
        <w:t xml:space="preserve">.2021. </w:t>
      </w:r>
      <w:r w:rsidRPr="007C3E95">
        <w:rPr>
          <w:rFonts w:ascii="Arial Narrow" w:hAnsi="Arial Narrow" w:cs="Times New Roman"/>
          <w:sz w:val="24"/>
          <w:szCs w:val="24"/>
          <w:lang w:val="pl-PL" w:eastAsia="ar-SA"/>
        </w:rPr>
        <w:t>godine)</w:t>
      </w:r>
      <w:r w:rsidRPr="007C3E95">
        <w:rPr>
          <w:rFonts w:ascii="Arial Narrow" w:hAnsi="Arial Narrow" w:cs="Times New Roman"/>
          <w:i/>
          <w:iCs/>
          <w:sz w:val="24"/>
          <w:szCs w:val="24"/>
          <w:lang w:val="pl-PL" w:eastAsia="ar-SA"/>
        </w:rPr>
        <w:t>.</w:t>
      </w:r>
    </w:p>
    <w:p w:rsidR="00DD0E09" w:rsidRPr="00515C2B" w:rsidRDefault="00DD0E09"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515C2B" w:rsidRDefault="007C64E2" w:rsidP="00AD72A3">
      <w:pPr>
        <w:tabs>
          <w:tab w:val="left" w:pos="1950"/>
        </w:tabs>
        <w:suppressAutoHyphens/>
        <w:jc w:val="both"/>
        <w:rPr>
          <w:rFonts w:ascii="Arial Narrow" w:hAnsi="Arial Narrow" w:cs="Times New Roman"/>
          <w:i/>
          <w:iCs/>
          <w:color w:val="FF0000"/>
          <w:sz w:val="24"/>
          <w:szCs w:val="24"/>
          <w:lang w:val="pl-PL" w:eastAsia="ar-SA"/>
        </w:rPr>
      </w:pPr>
    </w:p>
    <w:bookmarkEnd w:id="33"/>
    <w:bookmarkEnd w:id="34"/>
    <w:bookmarkEnd w:id="35"/>
    <w:p w:rsidR="00CE5C13" w:rsidRPr="000B5D70" w:rsidRDefault="00CE5C13" w:rsidP="00CE5C1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r w:rsidRPr="000B5D70">
        <w:rPr>
          <w:rFonts w:ascii="Arial Narrow" w:eastAsia="PMingLiU" w:hAnsi="Arial Narrow" w:cs="Arial Narrow"/>
          <w:b/>
          <w:bCs/>
          <w:kern w:val="1"/>
          <w:sz w:val="28"/>
          <w:szCs w:val="28"/>
          <w:lang w:val="pl-PL" w:eastAsia="ar-SA"/>
        </w:rPr>
        <w:lastRenderedPageBreak/>
        <w:t>UPUTSTVO PONUĐAČIMA ZA SAČINJAVANJE I PODNOŠENJE PONUDE</w:t>
      </w:r>
    </w:p>
    <w:p w:rsidR="00CE5C13" w:rsidRPr="000B5D70" w:rsidRDefault="00CE5C13" w:rsidP="00CE5C13">
      <w:pPr>
        <w:suppressAutoHyphens/>
        <w:autoSpaceDE w:val="0"/>
        <w:spacing w:after="0" w:line="240" w:lineRule="auto"/>
        <w:rPr>
          <w:rFonts w:ascii="Arial Narrow" w:hAnsi="Arial Narrow" w:cs="Arial Narrow"/>
          <w:kern w:val="1"/>
          <w:sz w:val="24"/>
          <w:szCs w:val="24"/>
          <w:lang w:val="pl-PL" w:eastAsia="ar-SA"/>
        </w:rPr>
      </w:pPr>
    </w:p>
    <w:p w:rsidR="00CE5C13" w:rsidRPr="000B5D70" w:rsidRDefault="00CE5C13" w:rsidP="00CE5C1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0B5D70">
        <w:rPr>
          <w:rFonts w:ascii="Arial Narrow" w:hAnsi="Arial Narrow" w:cs="Arial Narrow"/>
          <w:b/>
          <w:bCs/>
          <w:kern w:val="1"/>
          <w:sz w:val="28"/>
          <w:szCs w:val="28"/>
          <w:lang w:val="sr-Latn-CS" w:eastAsia="ar-SA"/>
        </w:rPr>
        <w:t>NAČIN PRIPREMANJA PONUDE U PISANOJ FORMI</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pl-PL"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pl-PL" w:eastAsia="ar-SA"/>
        </w:rPr>
      </w:pPr>
      <w:r w:rsidRPr="000B5D70">
        <w:rPr>
          <w:rFonts w:ascii="Arial Narrow" w:hAnsi="Arial Narrow" w:cs="Arial Narrow"/>
          <w:b/>
          <w:bCs/>
          <w:kern w:val="1"/>
          <w:sz w:val="24"/>
          <w:szCs w:val="24"/>
          <w:u w:val="single"/>
          <w:lang w:val="pl-PL" w:eastAsia="ar-SA"/>
        </w:rPr>
        <w:t xml:space="preserve">Pripremanje ponude </w:t>
      </w:r>
    </w:p>
    <w:p w:rsidR="00CE5C13" w:rsidRPr="000B5D70" w:rsidRDefault="00CE5C13" w:rsidP="00CE5C13">
      <w:pPr>
        <w:suppressAutoHyphens/>
        <w:autoSpaceDE w:val="0"/>
        <w:spacing w:after="0" w:line="240" w:lineRule="auto"/>
        <w:rPr>
          <w:rFonts w:ascii="Arial Narrow" w:hAnsi="Arial Narrow" w:cs="Arial Narrow"/>
          <w:kern w:val="1"/>
          <w:sz w:val="24"/>
          <w:szCs w:val="24"/>
          <w:lang w:val="pl-PL" w:eastAsia="ar-SA"/>
        </w:rPr>
      </w:pP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 xml:space="preserve">Ponuda se dostavlja u odgovarajućem zatvorenom omotu (koverat, paket i sl). </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p>
    <w:p w:rsidR="00CE5C13" w:rsidRPr="000B5D70"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0B5D70">
        <w:rPr>
          <w:rFonts w:ascii="Arial Narrow" w:hAnsi="Arial Narrow" w:cs="Arial Narrow"/>
          <w:b/>
          <w:bCs/>
          <w:kern w:val="1"/>
          <w:sz w:val="24"/>
          <w:szCs w:val="24"/>
          <w:u w:val="single"/>
          <w:lang w:eastAsia="ar-SA"/>
        </w:rPr>
        <w:t>Oblik</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i</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na</w:t>
      </w:r>
      <w:r w:rsidRPr="000B5D70">
        <w:rPr>
          <w:rFonts w:ascii="Arial Narrow" w:hAnsi="Arial Narrow" w:cs="Arial Narrow"/>
          <w:b/>
          <w:bCs/>
          <w:kern w:val="1"/>
          <w:sz w:val="24"/>
          <w:szCs w:val="24"/>
          <w:u w:val="single"/>
          <w:lang w:val="sr-Latn-ME" w:eastAsia="ar-SA"/>
        </w:rPr>
        <w:t>č</w:t>
      </w:r>
      <w:r w:rsidRPr="000B5D70">
        <w:rPr>
          <w:rFonts w:ascii="Arial Narrow" w:hAnsi="Arial Narrow" w:cs="Arial Narrow"/>
          <w:b/>
          <w:bCs/>
          <w:kern w:val="1"/>
          <w:sz w:val="24"/>
          <w:szCs w:val="24"/>
          <w:u w:val="single"/>
          <w:lang w:eastAsia="ar-SA"/>
        </w:rPr>
        <w:t>in</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dostavljanja</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dokaza</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o</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ispunjenosti</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uslova</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za</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u</w:t>
      </w:r>
      <w:r w:rsidRPr="000B5D70">
        <w:rPr>
          <w:rFonts w:ascii="Arial Narrow" w:hAnsi="Arial Narrow" w:cs="Arial Narrow"/>
          <w:b/>
          <w:bCs/>
          <w:kern w:val="1"/>
          <w:sz w:val="24"/>
          <w:szCs w:val="24"/>
          <w:u w:val="single"/>
          <w:lang w:val="sr-Latn-ME" w:eastAsia="ar-SA"/>
        </w:rPr>
        <w:t>č</w:t>
      </w:r>
      <w:r w:rsidRPr="000B5D70">
        <w:rPr>
          <w:rFonts w:ascii="Arial Narrow" w:hAnsi="Arial Narrow" w:cs="Arial Narrow"/>
          <w:b/>
          <w:bCs/>
          <w:kern w:val="1"/>
          <w:sz w:val="24"/>
          <w:szCs w:val="24"/>
          <w:u w:val="single"/>
          <w:lang w:eastAsia="ar-SA"/>
        </w:rPr>
        <w:t>e</w:t>
      </w:r>
      <w:r w:rsidRPr="000B5D70">
        <w:rPr>
          <w:rFonts w:ascii="Arial Narrow" w:hAnsi="Arial Narrow" w:cs="Arial Narrow"/>
          <w:b/>
          <w:bCs/>
          <w:kern w:val="1"/>
          <w:sz w:val="24"/>
          <w:szCs w:val="24"/>
          <w:u w:val="single"/>
          <w:lang w:val="sr-Latn-ME" w:eastAsia="ar-SA"/>
        </w:rPr>
        <w:t>šć</w:t>
      </w:r>
      <w:r w:rsidRPr="000B5D70">
        <w:rPr>
          <w:rFonts w:ascii="Arial Narrow" w:hAnsi="Arial Narrow" w:cs="Arial Narrow"/>
          <w:b/>
          <w:bCs/>
          <w:kern w:val="1"/>
          <w:sz w:val="24"/>
          <w:szCs w:val="24"/>
          <w:u w:val="single"/>
          <w:lang w:eastAsia="ar-SA"/>
        </w:rPr>
        <w:t>e</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u</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postupku</w:t>
      </w:r>
      <w:r w:rsidRPr="000B5D70">
        <w:rPr>
          <w:rFonts w:ascii="Arial Narrow" w:hAnsi="Arial Narrow" w:cs="Arial Narrow"/>
          <w:b/>
          <w:bCs/>
          <w:kern w:val="1"/>
          <w:sz w:val="24"/>
          <w:szCs w:val="24"/>
          <w:u w:val="single"/>
          <w:lang w:val="sr-Latn-ME" w:eastAsia="ar-SA"/>
        </w:rPr>
        <w:t xml:space="preserve">  </w:t>
      </w:r>
      <w:r w:rsidRPr="000B5D70">
        <w:rPr>
          <w:rFonts w:ascii="Arial Narrow" w:hAnsi="Arial Narrow" w:cs="Arial Narrow"/>
          <w:b/>
          <w:bCs/>
          <w:kern w:val="1"/>
          <w:sz w:val="24"/>
          <w:szCs w:val="24"/>
          <w:u w:val="single"/>
          <w:lang w:eastAsia="ar-SA"/>
        </w:rPr>
        <w:t>nabavke</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ME" w:eastAsia="ar-SA"/>
        </w:rPr>
      </w:pPr>
    </w:p>
    <w:p w:rsidR="00CE5C13" w:rsidRPr="000B5D70" w:rsidRDefault="00CE5C13" w:rsidP="00CE5C13">
      <w:pPr>
        <w:suppressAutoHyphens/>
        <w:autoSpaceDE w:val="0"/>
        <w:spacing w:after="0" w:line="240" w:lineRule="auto"/>
        <w:rPr>
          <w:rFonts w:ascii="Arial Narrow" w:hAnsi="Arial Narrow" w:cs="Arial Narrow"/>
          <w:kern w:val="1"/>
          <w:sz w:val="24"/>
          <w:szCs w:val="24"/>
          <w:lang w:val="sr-Latn-ME" w:eastAsia="ar-SA"/>
        </w:rPr>
      </w:pPr>
      <w:r w:rsidRPr="000B5D70">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CE5C13" w:rsidRPr="000B5D70" w:rsidRDefault="00CE5C13" w:rsidP="00CE5C13">
      <w:pPr>
        <w:suppressAutoHyphens/>
        <w:autoSpaceDE w:val="0"/>
        <w:spacing w:after="0" w:line="240" w:lineRule="auto"/>
        <w:rPr>
          <w:rFonts w:ascii="Arial Narrow" w:hAnsi="Arial Narrow" w:cs="Arial Narrow"/>
          <w:b/>
          <w:bCs/>
          <w:kern w:val="1"/>
          <w:sz w:val="24"/>
          <w:szCs w:val="24"/>
          <w:u w:val="single"/>
          <w:lang w:val="sr-Latn-CS" w:eastAsia="ar-SA"/>
        </w:rPr>
      </w:pPr>
      <w:r w:rsidRPr="000B5D70">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CE5C13" w:rsidRPr="000B5D70" w:rsidRDefault="00CE5C13" w:rsidP="00CE5C1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0B5D70">
        <w:rPr>
          <w:rFonts w:ascii="Arial Narrow" w:hAnsi="Arial Narrow" w:cs="Arial Narrow"/>
          <w:b/>
          <w:bCs/>
          <w:kern w:val="1"/>
          <w:sz w:val="24"/>
          <w:szCs w:val="24"/>
          <w:u w:val="single"/>
          <w:lang w:eastAsia="ar-SA"/>
        </w:rPr>
        <w:t>Sredstva</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finansijskog</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obezbje</w:t>
      </w:r>
      <w:r w:rsidRPr="000B5D70">
        <w:rPr>
          <w:rFonts w:ascii="Arial Narrow" w:hAnsi="Arial Narrow" w:cs="Arial Narrow"/>
          <w:b/>
          <w:bCs/>
          <w:kern w:val="1"/>
          <w:sz w:val="24"/>
          <w:szCs w:val="24"/>
          <w:u w:val="single"/>
          <w:lang w:val="sr-Latn-CS" w:eastAsia="ar-SA"/>
        </w:rPr>
        <w:t>đ</w:t>
      </w:r>
      <w:r w:rsidRPr="000B5D70">
        <w:rPr>
          <w:rFonts w:ascii="Arial Narrow" w:hAnsi="Arial Narrow" w:cs="Arial Narrow"/>
          <w:b/>
          <w:bCs/>
          <w:kern w:val="1"/>
          <w:sz w:val="24"/>
          <w:szCs w:val="24"/>
          <w:u w:val="single"/>
          <w:lang w:eastAsia="ar-SA"/>
        </w:rPr>
        <w:t>enja</w:t>
      </w:r>
      <w:r w:rsidRPr="000B5D70">
        <w:rPr>
          <w:rFonts w:ascii="Arial Narrow" w:hAnsi="Arial Narrow" w:cs="Arial Narrow"/>
          <w:b/>
          <w:bCs/>
          <w:kern w:val="1"/>
          <w:sz w:val="24"/>
          <w:szCs w:val="24"/>
          <w:u w:val="single"/>
          <w:lang w:val="sr-Latn-CS" w:eastAsia="ar-SA"/>
        </w:rPr>
        <w:t xml:space="preserve"> - </w:t>
      </w:r>
      <w:r w:rsidRPr="000B5D70">
        <w:rPr>
          <w:rFonts w:ascii="Arial Narrow" w:hAnsi="Arial Narrow" w:cs="Arial Narrow"/>
          <w:b/>
          <w:bCs/>
          <w:kern w:val="1"/>
          <w:sz w:val="24"/>
          <w:szCs w:val="24"/>
          <w:u w:val="single"/>
          <w:lang w:eastAsia="ar-SA"/>
        </w:rPr>
        <w:t>garancije</w:t>
      </w:r>
    </w:p>
    <w:p w:rsidR="00CE5C13" w:rsidRPr="000B5D70" w:rsidRDefault="00CE5C13" w:rsidP="00CE5C1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E5C13" w:rsidRPr="000B5D70"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b/>
          <w:bCs/>
          <w:kern w:val="1"/>
          <w:sz w:val="24"/>
          <w:szCs w:val="24"/>
          <w:u w:val="single"/>
          <w:lang w:val="sr-Latn-CS" w:eastAsia="ar-SA"/>
        </w:rPr>
        <w:t xml:space="preserve">Način dostavljanja garancije ponude </w:t>
      </w:r>
    </w:p>
    <w:p w:rsidR="00CE5C13" w:rsidRPr="000B5D70"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eastAsia="ar-SA"/>
        </w:rPr>
        <w: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sadr</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klauzulu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validna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ukoliko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perforirana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ozna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ena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rednim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brojem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atom</w:t>
      </w:r>
      <w:r w:rsidRPr="000B5D70">
        <w:rPr>
          <w:rFonts w:ascii="Arial Narrow" w:hAnsi="Arial Narrow" w:cs="Arial Narrow"/>
          <w:kern w:val="1"/>
          <w:sz w:val="24"/>
          <w:szCs w:val="24"/>
          <w:lang w:val="sr-Latn-CS" w:eastAsia="ar-SA"/>
        </w:rPr>
        <w:t>, ž</w:t>
      </w:r>
      <w:r w:rsidRPr="000B5D70">
        <w:rPr>
          <w:rFonts w:ascii="Arial Narrow" w:hAnsi="Arial Narrow" w:cs="Arial Narrow"/>
          <w:kern w:val="1"/>
          <w:sz w:val="24"/>
          <w:szCs w:val="24"/>
          <w:lang w:eastAsia="ar-SA"/>
        </w:rPr>
        <w:t>igom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sli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znakom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ozna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dostavlja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povezuje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jemstvenikom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kao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ostali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dokumenti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sadr</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klauzulu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validna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ukoliko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perforirana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ozna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ena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rednim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brojem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atom</w:t>
      </w:r>
      <w:r w:rsidRPr="000B5D70">
        <w:rPr>
          <w:rFonts w:ascii="Arial Narrow" w:hAnsi="Arial Narrow" w:cs="Arial Narrow"/>
          <w:kern w:val="1"/>
          <w:sz w:val="24"/>
          <w:szCs w:val="24"/>
          <w:lang w:val="sr-Latn-CS" w:eastAsia="ar-SA"/>
        </w:rPr>
        <w:t>, ž</w:t>
      </w:r>
      <w:r w:rsidRPr="000B5D70">
        <w:rPr>
          <w:rFonts w:ascii="Arial Narrow" w:hAnsi="Arial Narrow" w:cs="Arial Narrow"/>
          <w:kern w:val="1"/>
          <w:sz w:val="24"/>
          <w:szCs w:val="24"/>
          <w:lang w:eastAsia="ar-SA"/>
        </w:rPr>
        <w:t>igom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sli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znakom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uz</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dostavljen</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posebni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dokument</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sadr</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takvu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klauzulu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dostavlja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dvolisnoj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providnoj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plasti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foliji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in</w:t>
      </w:r>
      <w:r w:rsidRPr="000B5D70">
        <w:rPr>
          <w:rFonts w:ascii="Arial Narrow" w:hAnsi="Arial Narrow" w:cs="Arial Narrow"/>
          <w:kern w:val="1"/>
          <w:sz w:val="24"/>
          <w:szCs w:val="24"/>
          <w:lang w:val="sr-Latn-CS" w:eastAsia="ar-SA"/>
        </w:rPr>
        <w:t xml:space="preserve"> š</w:t>
      </w:r>
      <w:r w:rsidRPr="000B5D70">
        <w:rPr>
          <w:rFonts w:ascii="Arial Narrow" w:hAnsi="Arial Narrow" w:cs="Arial Narrow"/>
          <w:kern w:val="1"/>
          <w:sz w:val="24"/>
          <w:szCs w:val="24"/>
          <w:lang w:eastAsia="ar-SA"/>
        </w:rPr>
        <w:t>to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istu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uz</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list</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ubaci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papir</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kojem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ispisuje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redni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broj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ozna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prva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stranica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lista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otiskuje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at</w:t>
      </w:r>
      <w:r w:rsidRPr="000B5D70">
        <w:rPr>
          <w:rFonts w:ascii="Arial Narrow" w:hAnsi="Arial Narrow" w:cs="Arial Narrow"/>
          <w:kern w:val="1"/>
          <w:sz w:val="24"/>
          <w:szCs w:val="24"/>
          <w:lang w:val="sr-Latn-CS" w:eastAsia="ar-SA"/>
        </w:rPr>
        <w:t>, ž</w:t>
      </w:r>
      <w:r w:rsidRPr="000B5D70">
        <w:rPr>
          <w:rFonts w:ascii="Arial Narrow" w:hAnsi="Arial Narrow" w:cs="Arial Narrow"/>
          <w:kern w:val="1"/>
          <w:sz w:val="24"/>
          <w:szCs w:val="24"/>
          <w:lang w:eastAsia="ar-SA"/>
        </w:rPr>
        <w:t>ig</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sli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znak</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plasti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folija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zatvara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svakoj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strani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mo</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naknadno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ubacivati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odstranjivati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zamjenjivati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Zatvaranje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plasti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folije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mo</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vr</w:t>
      </w:r>
      <w:r w:rsidRPr="000B5D70">
        <w:rPr>
          <w:rFonts w:ascii="Arial Narrow" w:hAnsi="Arial Narrow" w:cs="Arial Narrow"/>
          <w:kern w:val="1"/>
          <w:sz w:val="24"/>
          <w:szCs w:val="24"/>
          <w:lang w:val="sr-Latn-CS" w:eastAsia="ar-SA"/>
        </w:rPr>
        <w:t>š</w:t>
      </w:r>
      <w:r w:rsidRPr="000B5D70">
        <w:rPr>
          <w:rFonts w:ascii="Arial Narrow" w:hAnsi="Arial Narrow" w:cs="Arial Narrow"/>
          <w:kern w:val="1"/>
          <w:sz w:val="24"/>
          <w:szCs w:val="24"/>
          <w:lang w:eastAsia="ar-SA"/>
        </w:rPr>
        <w:t>iti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jemstvenikom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povezuje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cjelinu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in</w:t>
      </w:r>
      <w:r w:rsidRPr="000B5D70">
        <w:rPr>
          <w:rFonts w:ascii="Arial Narrow" w:hAnsi="Arial Narrow" w:cs="Arial Narrow"/>
          <w:kern w:val="1"/>
          <w:sz w:val="24"/>
          <w:szCs w:val="24"/>
          <w:lang w:val="sr-Latn-CS" w:eastAsia="ar-SA"/>
        </w:rPr>
        <w:t xml:space="preserve"> š</w:t>
      </w:r>
      <w:r w:rsidRPr="000B5D70">
        <w:rPr>
          <w:rFonts w:ascii="Arial Narrow" w:hAnsi="Arial Narrow" w:cs="Arial Narrow"/>
          <w:kern w:val="1"/>
          <w:sz w:val="24"/>
          <w:szCs w:val="24"/>
          <w:lang w:eastAsia="ar-SA"/>
        </w:rPr>
        <w:t>to</w:t>
      </w:r>
      <w:r w:rsidRPr="000B5D70">
        <w:rPr>
          <w:rFonts w:ascii="Arial Narrow" w:hAnsi="Arial Narrow" w:cs="Arial Narrow"/>
          <w:kern w:val="1"/>
          <w:sz w:val="24"/>
          <w:szCs w:val="24"/>
          <w:lang w:val="sr-Latn-CS" w:eastAsia="ar-SA"/>
        </w:rPr>
        <w:t xml:space="preserve"> ć</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plasti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folija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perforirati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obodu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svake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strane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najmanje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dvije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perforacije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kroz</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koje</w:t>
      </w:r>
      <w:r w:rsidRPr="000B5D70">
        <w:rPr>
          <w:rFonts w:ascii="Arial Narrow" w:hAnsi="Arial Narrow" w:cs="Arial Narrow"/>
          <w:kern w:val="1"/>
          <w:sz w:val="24"/>
          <w:szCs w:val="24"/>
          <w:lang w:val="sr-Latn-CS" w:eastAsia="ar-SA"/>
        </w:rPr>
        <w:t xml:space="preserve"> ć</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provu</w:t>
      </w:r>
      <w:r w:rsidRPr="000B5D70">
        <w:rPr>
          <w:rFonts w:ascii="Arial Narrow" w:hAnsi="Arial Narrow" w:cs="Arial Narrow"/>
          <w:kern w:val="1"/>
          <w:sz w:val="24"/>
          <w:szCs w:val="24"/>
          <w:lang w:val="sr-Latn-CS" w:eastAsia="ar-SA"/>
        </w:rPr>
        <w:t>ć</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jemstvenik</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povezuje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mo</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naknadno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ubacivati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odstranjivati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zamjenjivati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ista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vidno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w:t>
      </w:r>
      <w:r w:rsidRPr="000B5D70">
        <w:rPr>
          <w:rFonts w:ascii="Arial Narrow" w:hAnsi="Arial Narrow" w:cs="Arial Narrow"/>
          <w:kern w:val="1"/>
          <w:sz w:val="24"/>
          <w:szCs w:val="24"/>
          <w:lang w:val="sr-Latn-CS" w:eastAsia="ar-SA"/>
        </w:rPr>
        <w:t>š</w:t>
      </w:r>
      <w:r w:rsidRPr="000B5D70">
        <w:rPr>
          <w:rFonts w:ascii="Arial Narrow" w:hAnsi="Arial Narrow" w:cs="Arial Narrow"/>
          <w:kern w:val="1"/>
          <w:sz w:val="24"/>
          <w:szCs w:val="24"/>
          <w:lang w:eastAsia="ar-SA"/>
        </w:rPr>
        <w:t>teti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kao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jemstvenik</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zatvorena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plasti</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folija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uvezana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pe</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atni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vosak</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zape</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ć</w:t>
      </w:r>
      <w:r w:rsidRPr="000B5D70">
        <w:rPr>
          <w:rFonts w:ascii="Arial Narrow" w:hAnsi="Arial Narrow" w:cs="Arial Narrow"/>
          <w:kern w:val="1"/>
          <w:sz w:val="24"/>
          <w:szCs w:val="24"/>
          <w:lang w:eastAsia="ar-SA"/>
        </w:rPr>
        <w:t>ena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Ako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sastoji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iz</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vi</w:t>
      </w:r>
      <w:r w:rsidRPr="000B5D70">
        <w:rPr>
          <w:rFonts w:ascii="Arial Narrow" w:hAnsi="Arial Narrow" w:cs="Arial Narrow"/>
          <w:kern w:val="1"/>
          <w:sz w:val="24"/>
          <w:szCs w:val="24"/>
          <w:lang w:val="sr-Latn-CS" w:eastAsia="ar-SA"/>
        </w:rPr>
        <w:t>š</w:t>
      </w:r>
      <w:r w:rsidRPr="000B5D70">
        <w:rPr>
          <w:rFonts w:ascii="Arial Narrow" w:hAnsi="Arial Narrow" w:cs="Arial Narrow"/>
          <w:kern w:val="1"/>
          <w:sz w:val="24"/>
          <w:szCs w:val="24"/>
          <w:lang w:eastAsia="ar-SA"/>
        </w:rPr>
        <w:t>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listova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svaki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list</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dostavlja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naprijed</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opisani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in</w:t>
      </w:r>
      <w:r w:rsidRPr="000B5D70">
        <w:rPr>
          <w:rFonts w:ascii="Arial Narrow" w:hAnsi="Arial Narrow" w:cs="Arial Narrow"/>
          <w:kern w:val="1"/>
          <w:sz w:val="24"/>
          <w:szCs w:val="24"/>
          <w:lang w:val="sr-Latn-CS" w:eastAsia="ar-SA"/>
        </w:rPr>
        <w:t>.</w:t>
      </w: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0B5D70">
        <w:rPr>
          <w:rFonts w:ascii="Arial Narrow" w:hAnsi="Arial Narrow" w:cs="Arial Narrow"/>
          <w:b/>
          <w:bCs/>
          <w:kern w:val="1"/>
          <w:sz w:val="24"/>
          <w:szCs w:val="24"/>
          <w:u w:val="single"/>
          <w:lang w:eastAsia="ar-SA"/>
        </w:rPr>
        <w:t>Zajedni</w:t>
      </w:r>
      <w:r w:rsidRPr="000B5D70">
        <w:rPr>
          <w:rFonts w:ascii="Arial Narrow" w:hAnsi="Arial Narrow" w:cs="Arial Narrow"/>
          <w:b/>
          <w:bCs/>
          <w:kern w:val="1"/>
          <w:sz w:val="24"/>
          <w:szCs w:val="24"/>
          <w:u w:val="single"/>
          <w:lang w:val="sr-Latn-CS" w:eastAsia="ar-SA"/>
        </w:rPr>
        <w:t>č</w:t>
      </w:r>
      <w:r w:rsidRPr="000B5D70">
        <w:rPr>
          <w:rFonts w:ascii="Arial Narrow" w:hAnsi="Arial Narrow" w:cs="Arial Narrow"/>
          <w:b/>
          <w:bCs/>
          <w:kern w:val="1"/>
          <w:sz w:val="24"/>
          <w:szCs w:val="24"/>
          <w:u w:val="single"/>
          <w:lang w:eastAsia="ar-SA"/>
        </w:rPr>
        <w:t>ki</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uslovi</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za</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garanciju</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ponude</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i</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sredstva</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finansijskog</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obezbje</w:t>
      </w:r>
      <w:r w:rsidRPr="000B5D70">
        <w:rPr>
          <w:rFonts w:ascii="Arial Narrow" w:hAnsi="Arial Narrow" w:cs="Arial Narrow"/>
          <w:b/>
          <w:bCs/>
          <w:kern w:val="1"/>
          <w:sz w:val="24"/>
          <w:szCs w:val="24"/>
          <w:u w:val="single"/>
          <w:lang w:val="sr-Latn-CS" w:eastAsia="ar-SA"/>
        </w:rPr>
        <w:t>đ</w:t>
      </w:r>
      <w:r w:rsidRPr="000B5D70">
        <w:rPr>
          <w:rFonts w:ascii="Arial Narrow" w:hAnsi="Arial Narrow" w:cs="Arial Narrow"/>
          <w:b/>
          <w:bCs/>
          <w:kern w:val="1"/>
          <w:sz w:val="24"/>
          <w:szCs w:val="24"/>
          <w:u w:val="single"/>
          <w:lang w:eastAsia="ar-SA"/>
        </w:rPr>
        <w:t>enja</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ugovora</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o</w:t>
      </w:r>
      <w:r w:rsidRPr="000B5D70">
        <w:rPr>
          <w:rFonts w:ascii="Arial Narrow" w:hAnsi="Arial Narrow" w:cs="Arial Narrow"/>
          <w:b/>
          <w:bCs/>
          <w:kern w:val="1"/>
          <w:sz w:val="24"/>
          <w:szCs w:val="24"/>
          <w:u w:val="single"/>
          <w:lang w:val="sr-Latn-CS" w:eastAsia="ar-SA"/>
        </w:rPr>
        <w:t xml:space="preserve">  </w:t>
      </w:r>
      <w:r w:rsidRPr="000B5D70">
        <w:rPr>
          <w:rFonts w:ascii="Arial Narrow" w:hAnsi="Arial Narrow" w:cs="Arial Narrow"/>
          <w:b/>
          <w:bCs/>
          <w:kern w:val="1"/>
          <w:sz w:val="24"/>
          <w:szCs w:val="24"/>
          <w:u w:val="single"/>
          <w:lang w:eastAsia="ar-SA"/>
        </w:rPr>
        <w:t>nabavci</w:t>
      </w:r>
    </w:p>
    <w:p w:rsidR="00CE5C13" w:rsidRPr="000B5D70" w:rsidRDefault="00CE5C13" w:rsidP="00CE5C13">
      <w:pPr>
        <w:suppressAutoHyphens/>
        <w:autoSpaceDE w:val="0"/>
        <w:spacing w:after="0" w:line="240" w:lineRule="auto"/>
        <w:ind w:firstLine="567"/>
        <w:rPr>
          <w:rFonts w:ascii="Arial Narrow" w:hAnsi="Arial Narrow" w:cs="Arial Narrow"/>
          <w:b/>
          <w:bCs/>
          <w:kern w:val="1"/>
          <w:sz w:val="24"/>
          <w:szCs w:val="24"/>
          <w:lang w:val="sr-Latn-CS"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eastAsia="ar-SA"/>
        </w:rPr>
        <w:lastRenderedPageBreak/>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sredstva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finansijskog</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obezbje</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enja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ugovora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nabavci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mogu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biti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izdata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od</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banke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dru</w:t>
      </w:r>
      <w:r w:rsidRPr="000B5D70">
        <w:rPr>
          <w:rFonts w:ascii="Arial Narrow" w:hAnsi="Arial Narrow" w:cs="Arial Narrow"/>
          <w:kern w:val="1"/>
          <w:sz w:val="24"/>
          <w:szCs w:val="24"/>
          <w:lang w:val="sr-Latn-CS" w:eastAsia="ar-SA"/>
        </w:rPr>
        <w:t>š</w:t>
      </w:r>
      <w:r w:rsidRPr="000B5D70">
        <w:rPr>
          <w:rFonts w:ascii="Arial Narrow" w:hAnsi="Arial Narrow" w:cs="Arial Narrow"/>
          <w:kern w:val="1"/>
          <w:sz w:val="24"/>
          <w:szCs w:val="24"/>
          <w:lang w:eastAsia="ar-SA"/>
        </w:rPr>
        <w:t>tva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osiguranje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druge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organizacije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zakonom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ili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osnovu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zakona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ovla</w:t>
      </w:r>
      <w:r w:rsidRPr="000B5D70">
        <w:rPr>
          <w:rFonts w:ascii="Arial Narrow" w:hAnsi="Arial Narrow" w:cs="Arial Narrow"/>
          <w:kern w:val="1"/>
          <w:sz w:val="24"/>
          <w:szCs w:val="24"/>
          <w:lang w:val="sr-Latn-CS" w:eastAsia="ar-SA"/>
        </w:rPr>
        <w:t>šć</w:t>
      </w:r>
      <w:r w:rsidRPr="000B5D70">
        <w:rPr>
          <w:rFonts w:ascii="Arial Narrow" w:hAnsi="Arial Narrow" w:cs="Arial Narrow"/>
          <w:kern w:val="1"/>
          <w:sz w:val="24"/>
          <w:szCs w:val="24"/>
          <w:lang w:eastAsia="ar-SA"/>
        </w:rPr>
        <w:t>ena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davanje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w:t>
      </w:r>
    </w:p>
    <w:p w:rsidR="00CE5C13" w:rsidRPr="000B5D70"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sredstvu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finansijskog</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obezbje</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enja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ugovora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nabavci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mora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biti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naveden</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broj</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datum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tenderske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dokumentacije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odnosi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iznos</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garancija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bezuslovna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plativa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prvi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poziv</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naru</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ioca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nakon</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nastanka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razloga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odnosi</w:t>
      </w:r>
      <w:r w:rsidRPr="000B5D70">
        <w:rPr>
          <w:rFonts w:ascii="Arial Narrow" w:hAnsi="Arial Narrow" w:cs="Arial Narrow"/>
          <w:kern w:val="1"/>
          <w:sz w:val="24"/>
          <w:szCs w:val="24"/>
          <w:lang w:val="sr-Latn-CS" w:eastAsia="ar-SA"/>
        </w:rPr>
        <w:t>.</w:t>
      </w:r>
    </w:p>
    <w:p w:rsidR="00CE5C13" w:rsidRPr="000B5D70"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E5C13" w:rsidRPr="000B5D70"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p>
    <w:p w:rsidR="00CE5C13" w:rsidRPr="000B5D70" w:rsidRDefault="00CE5C13" w:rsidP="00CE5C13">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b/>
          <w:bCs/>
          <w:kern w:val="1"/>
          <w:sz w:val="24"/>
          <w:szCs w:val="24"/>
          <w:u w:val="single"/>
          <w:lang w:val="sr-Latn-CS" w:eastAsia="ar-SA"/>
        </w:rPr>
        <w:t>Način iskazivanja ponuđene cijene</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CS"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a</w:t>
      </w:r>
      <w:r w:rsidRPr="000B5D70">
        <w:rPr>
          <w:rFonts w:ascii="Arial Narrow" w:hAnsi="Arial Narrow" w:cs="Arial Narrow"/>
          <w:kern w:val="1"/>
          <w:sz w:val="24"/>
          <w:szCs w:val="24"/>
          <w:lang w:val="sr-Latn-CS" w:eastAsia="ar-SA"/>
        </w:rPr>
        <w:t xml:space="preserve">č </w:t>
      </w:r>
      <w:r w:rsidRPr="000B5D70">
        <w:rPr>
          <w:rFonts w:ascii="Arial Narrow" w:hAnsi="Arial Narrow" w:cs="Arial Narrow"/>
          <w:kern w:val="1"/>
          <w:sz w:val="24"/>
          <w:szCs w:val="24"/>
          <w:lang w:eastAsia="ar-SA"/>
        </w:rPr>
        <w:t>dostavlja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cijenom</w:t>
      </w:r>
      <w:r w:rsidRPr="000B5D70">
        <w:rPr>
          <w:rFonts w:ascii="Arial Narrow" w:hAnsi="Arial Narrow" w:cs="Arial Narrow"/>
          <w:kern w:val="1"/>
          <w:sz w:val="24"/>
          <w:szCs w:val="24"/>
          <w:lang w:val="sr-Latn-CS" w:eastAsia="ar-SA"/>
        </w:rPr>
        <w:t>/</w:t>
      </w:r>
      <w:r w:rsidRPr="000B5D70">
        <w:rPr>
          <w:rFonts w:ascii="Arial Narrow" w:hAnsi="Arial Narrow" w:cs="Arial Narrow"/>
          <w:kern w:val="1"/>
          <w:sz w:val="24"/>
          <w:szCs w:val="24"/>
          <w:lang w:eastAsia="ar-SA"/>
        </w:rPr>
        <w:t>ama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izra</w:t>
      </w:r>
      <w:r w:rsidRPr="000B5D70">
        <w:rPr>
          <w:rFonts w:ascii="Arial Narrow" w:hAnsi="Arial Narrow" w:cs="Arial Narrow"/>
          <w:kern w:val="1"/>
          <w:sz w:val="24"/>
          <w:szCs w:val="24"/>
          <w:lang w:val="sr-Latn-CS" w:eastAsia="ar-SA"/>
        </w:rPr>
        <w:t>ž</w:t>
      </w:r>
      <w:r w:rsidRPr="000B5D70">
        <w:rPr>
          <w:rFonts w:ascii="Arial Narrow" w:hAnsi="Arial Narrow" w:cs="Arial Narrow"/>
          <w:kern w:val="1"/>
          <w:sz w:val="24"/>
          <w:szCs w:val="24"/>
          <w:lang w:eastAsia="ar-SA"/>
        </w:rPr>
        <w:t>enom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EUR</w:t>
      </w:r>
      <w:r w:rsidRPr="000B5D70">
        <w:rPr>
          <w:rFonts w:ascii="Arial Narrow" w:hAnsi="Arial Narrow" w:cs="Arial Narrow"/>
          <w:kern w:val="1"/>
          <w:sz w:val="24"/>
          <w:szCs w:val="24"/>
          <w:lang w:val="sr-Latn-CS" w:eastAsia="ar-SA"/>
        </w:rPr>
        <w:t>-</w:t>
      </w:r>
      <w:r w:rsidRPr="000B5D70">
        <w:rPr>
          <w:rFonts w:ascii="Arial Narrow" w:hAnsi="Arial Narrow" w:cs="Arial Narrow"/>
          <w:kern w:val="1"/>
          <w:sz w:val="24"/>
          <w:szCs w:val="24"/>
          <w:lang w:eastAsia="ar-SA"/>
        </w:rPr>
        <w:t>ima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posebno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iskazanim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PDV</w:t>
      </w:r>
      <w:r w:rsidRPr="000B5D70">
        <w:rPr>
          <w:rFonts w:ascii="Arial Narrow" w:hAnsi="Arial Narrow" w:cs="Arial Narrow"/>
          <w:kern w:val="1"/>
          <w:sz w:val="24"/>
          <w:szCs w:val="24"/>
          <w:lang w:val="sr-Latn-CS" w:eastAsia="ar-SA"/>
        </w:rPr>
        <w:t>-</w:t>
      </w:r>
      <w:r w:rsidRPr="000B5D70">
        <w:rPr>
          <w:rFonts w:ascii="Arial Narrow" w:hAnsi="Arial Narrow" w:cs="Arial Narrow"/>
          <w:kern w:val="1"/>
          <w:sz w:val="24"/>
          <w:szCs w:val="24"/>
          <w:lang w:eastAsia="ar-SA"/>
        </w:rPr>
        <w:t>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in</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predvi</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en</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obrascem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Finansijski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dio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ponude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koji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je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sastavni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dio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Tenderske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dokumentacije</w:t>
      </w:r>
      <w:r w:rsidRPr="000B5D70">
        <w:rPr>
          <w:rFonts w:ascii="Arial Narrow" w:hAnsi="Arial Narrow" w:cs="Arial Narrow"/>
          <w:kern w:val="1"/>
          <w:sz w:val="24"/>
          <w:szCs w:val="24"/>
          <w:lang w:val="sr-Latn-CS" w:eastAsia="ar-SA"/>
        </w:rPr>
        <w:t>.</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sr-Latn-CS" w:eastAsia="ar-SA"/>
        </w:rPr>
      </w:pP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enu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cijenu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ura</w:t>
      </w:r>
      <w:r w:rsidRPr="000B5D70">
        <w:rPr>
          <w:rFonts w:ascii="Arial Narrow" w:hAnsi="Arial Narrow" w:cs="Arial Narrow"/>
          <w:kern w:val="1"/>
          <w:sz w:val="24"/>
          <w:szCs w:val="24"/>
          <w:lang w:val="sr-Latn-CS" w:eastAsia="ar-SA"/>
        </w:rPr>
        <w:t>č</w:t>
      </w:r>
      <w:r w:rsidRPr="000B5D70">
        <w:rPr>
          <w:rFonts w:ascii="Arial Narrow" w:hAnsi="Arial Narrow" w:cs="Arial Narrow"/>
          <w:kern w:val="1"/>
          <w:sz w:val="24"/>
          <w:szCs w:val="24"/>
          <w:lang w:eastAsia="ar-SA"/>
        </w:rPr>
        <w:t>unavaju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se</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svi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tro</w:t>
      </w:r>
      <w:r w:rsidRPr="000B5D70">
        <w:rPr>
          <w:rFonts w:ascii="Arial Narrow" w:hAnsi="Arial Narrow" w:cs="Arial Narrow"/>
          <w:kern w:val="1"/>
          <w:sz w:val="24"/>
          <w:szCs w:val="24"/>
          <w:lang w:val="sr-Latn-CS" w:eastAsia="ar-SA"/>
        </w:rPr>
        <w:t>š</w:t>
      </w:r>
      <w:r w:rsidRPr="000B5D70">
        <w:rPr>
          <w:rFonts w:ascii="Arial Narrow" w:hAnsi="Arial Narrow" w:cs="Arial Narrow"/>
          <w:kern w:val="1"/>
          <w:sz w:val="24"/>
          <w:szCs w:val="24"/>
          <w:lang w:eastAsia="ar-SA"/>
        </w:rPr>
        <w:t>kovi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popusti</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na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ukupnu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ponu</w:t>
      </w:r>
      <w:r w:rsidRPr="000B5D70">
        <w:rPr>
          <w:rFonts w:ascii="Arial Narrow" w:hAnsi="Arial Narrow" w:cs="Arial Narrow"/>
          <w:kern w:val="1"/>
          <w:sz w:val="24"/>
          <w:szCs w:val="24"/>
          <w:lang w:val="sr-Latn-CS" w:eastAsia="ar-SA"/>
        </w:rPr>
        <w:t>đ</w:t>
      </w:r>
      <w:r w:rsidRPr="000B5D70">
        <w:rPr>
          <w:rFonts w:ascii="Arial Narrow" w:hAnsi="Arial Narrow" w:cs="Arial Narrow"/>
          <w:kern w:val="1"/>
          <w:sz w:val="24"/>
          <w:szCs w:val="24"/>
          <w:lang w:eastAsia="ar-SA"/>
        </w:rPr>
        <w:t>enu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cijenu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posebno</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iskazanim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PDV</w:t>
      </w:r>
      <w:r w:rsidRPr="000B5D70">
        <w:rPr>
          <w:rFonts w:ascii="Arial Narrow" w:hAnsi="Arial Narrow" w:cs="Arial Narrow"/>
          <w:kern w:val="1"/>
          <w:sz w:val="24"/>
          <w:szCs w:val="24"/>
          <w:lang w:val="sr-Latn-CS" w:eastAsia="ar-SA"/>
        </w:rPr>
        <w:t>-</w:t>
      </w:r>
      <w:r w:rsidRPr="000B5D70">
        <w:rPr>
          <w:rFonts w:ascii="Arial Narrow" w:hAnsi="Arial Narrow" w:cs="Arial Narrow"/>
          <w:kern w:val="1"/>
          <w:sz w:val="24"/>
          <w:szCs w:val="24"/>
          <w:lang w:eastAsia="ar-SA"/>
        </w:rPr>
        <w:t>om</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skladu</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sa</w:t>
      </w:r>
      <w:r w:rsidRPr="000B5D70">
        <w:rPr>
          <w:rFonts w:ascii="Arial Narrow" w:hAnsi="Arial Narrow" w:cs="Arial Narrow"/>
          <w:kern w:val="1"/>
          <w:sz w:val="24"/>
          <w:szCs w:val="24"/>
          <w:lang w:val="sr-Latn-CS" w:eastAsia="ar-SA"/>
        </w:rPr>
        <w:t xml:space="preserve"> </w:t>
      </w:r>
      <w:r w:rsidRPr="000B5D70">
        <w:rPr>
          <w:rFonts w:ascii="Arial Narrow" w:hAnsi="Arial Narrow" w:cs="Arial Narrow"/>
          <w:kern w:val="1"/>
          <w:sz w:val="24"/>
          <w:szCs w:val="24"/>
          <w:lang w:eastAsia="ar-SA"/>
        </w:rPr>
        <w:t>zakonom</w:t>
      </w:r>
      <w:r w:rsidRPr="000B5D70">
        <w:rPr>
          <w:rFonts w:ascii="Arial Narrow" w:hAnsi="Arial Narrow" w:cs="Arial Narrow"/>
          <w:kern w:val="1"/>
          <w:sz w:val="24"/>
          <w:szCs w:val="24"/>
          <w:lang w:val="sr-Latn-CS" w:eastAsia="ar-SA"/>
        </w:rPr>
        <w:t>.</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Ponuđena cijena/e piše se brojkama.</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0B5D70">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CE5C13" w:rsidRPr="000B5D70" w:rsidRDefault="00CE5C13" w:rsidP="00CE5C13">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CE5C13" w:rsidRPr="000B5D70"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b/>
          <w:bCs/>
          <w:kern w:val="1"/>
          <w:sz w:val="24"/>
          <w:szCs w:val="24"/>
          <w:u w:val="single"/>
          <w:lang w:val="de-DE" w:eastAsia="ar-SA"/>
        </w:rPr>
        <w:t xml:space="preserve">Nacrt ugovora o nabavci </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0B5D70">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0B5D70">
        <w:rPr>
          <w:rFonts w:ascii="Arial Narrow" w:hAnsi="Arial Narrow" w:cs="Arial Narrow"/>
          <w:b/>
          <w:bCs/>
          <w:kern w:val="1"/>
          <w:sz w:val="24"/>
          <w:szCs w:val="24"/>
          <w:u w:val="single"/>
          <w:lang w:val="de-DE" w:eastAsia="ar-SA"/>
        </w:rPr>
        <w:t>Blagovremenost ponude</w:t>
      </w:r>
    </w:p>
    <w:p w:rsidR="00CE5C13" w:rsidRPr="000B5D70" w:rsidRDefault="00CE5C13" w:rsidP="00CE5C13">
      <w:pPr>
        <w:suppressAutoHyphens/>
        <w:autoSpaceDE w:val="0"/>
        <w:spacing w:after="0" w:line="240" w:lineRule="auto"/>
        <w:rPr>
          <w:rFonts w:ascii="Arial Narrow" w:hAnsi="Arial Narrow" w:cs="Arial Narrow"/>
          <w:kern w:val="1"/>
          <w:sz w:val="24"/>
          <w:szCs w:val="24"/>
          <w:lang w:val="de-DE"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0B5D70">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0B5D70">
        <w:rPr>
          <w:rFonts w:ascii="Arial Narrow" w:hAnsi="Arial Narrow" w:cs="Arial Narrow"/>
          <w:b/>
          <w:bCs/>
          <w:kern w:val="1"/>
          <w:sz w:val="24"/>
          <w:szCs w:val="24"/>
          <w:u w:val="single"/>
          <w:lang w:val="de-DE" w:eastAsia="ar-SA"/>
        </w:rPr>
        <w:t>Period važenja ponude</w:t>
      </w:r>
    </w:p>
    <w:p w:rsidR="00CE5C13" w:rsidRPr="000B5D70" w:rsidRDefault="00CE5C13" w:rsidP="00CE5C13">
      <w:pPr>
        <w:suppressAutoHyphens/>
        <w:autoSpaceDE w:val="0"/>
        <w:spacing w:after="0" w:line="240" w:lineRule="auto"/>
        <w:rPr>
          <w:rFonts w:ascii="Arial Narrow" w:hAnsi="Arial Narrow" w:cs="Arial Narrow"/>
          <w:kern w:val="1"/>
          <w:sz w:val="24"/>
          <w:szCs w:val="24"/>
          <w:lang w:val="de-DE" w:eastAsia="ar-SA"/>
        </w:rPr>
      </w:pPr>
    </w:p>
    <w:p w:rsidR="00CE5C13" w:rsidRPr="000B5D70" w:rsidRDefault="00CE5C13" w:rsidP="00CE5C13">
      <w:pPr>
        <w:suppressAutoHyphens/>
        <w:autoSpaceDE w:val="0"/>
        <w:spacing w:after="0" w:line="240" w:lineRule="auto"/>
        <w:ind w:firstLine="567"/>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Period važenja ponude ne može da bude kraći od roka definisanog u Pozivu.</w:t>
      </w: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0B5D70">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E5C13" w:rsidRPr="000B5D70" w:rsidRDefault="00CE5C13" w:rsidP="00CE5C13">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CE5C13" w:rsidRPr="000B5D70"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0B5D70">
        <w:rPr>
          <w:rFonts w:ascii="Arial Narrow" w:hAnsi="Arial Narrow" w:cs="Arial Narrow"/>
          <w:b/>
          <w:bCs/>
          <w:kern w:val="1"/>
          <w:sz w:val="24"/>
          <w:szCs w:val="24"/>
          <w:u w:val="single"/>
          <w:lang w:val="de-DE" w:eastAsia="ar-SA"/>
        </w:rPr>
        <w:t>Pojašnjenje tenderske dokumentacije</w:t>
      </w:r>
    </w:p>
    <w:p w:rsidR="00CE5C13" w:rsidRPr="000B5D70" w:rsidRDefault="00CE5C13" w:rsidP="00CE5C13">
      <w:pPr>
        <w:suppressAutoHyphens/>
        <w:autoSpaceDE w:val="0"/>
        <w:spacing w:after="0" w:line="240" w:lineRule="auto"/>
        <w:ind w:firstLine="567"/>
        <w:rPr>
          <w:rFonts w:ascii="Arial Narrow" w:hAnsi="Arial Narrow" w:cs="Arial Narrow"/>
          <w:kern w:val="1"/>
          <w:sz w:val="24"/>
          <w:szCs w:val="24"/>
          <w:lang w:val="de-DE"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0B5D70">
        <w:rPr>
          <w:rFonts w:ascii="Arial Narrow" w:hAnsi="Arial Narrow" w:cs="Arial Narrow"/>
          <w:b/>
          <w:kern w:val="1"/>
          <w:sz w:val="24"/>
          <w:szCs w:val="24"/>
          <w:lang w:val="de-DE" w:eastAsia="ar-SA"/>
        </w:rPr>
        <w:t>5 (pet)</w:t>
      </w:r>
      <w:r w:rsidRPr="000B5D70">
        <w:rPr>
          <w:rFonts w:ascii="Arial Narrow" w:hAnsi="Arial Narrow" w:cs="Arial Narrow"/>
          <w:kern w:val="1"/>
          <w:sz w:val="24"/>
          <w:szCs w:val="24"/>
          <w:lang w:val="de-DE" w:eastAsia="ar-SA"/>
        </w:rPr>
        <w:t xml:space="preserve"> dana</w:t>
      </w:r>
      <w:r w:rsidRPr="000B5D70">
        <w:rPr>
          <w:rFonts w:ascii="Arial Narrow" w:hAnsi="Arial Narrow" w:cs="Arial Narrow"/>
          <w:kern w:val="1"/>
          <w:sz w:val="24"/>
          <w:szCs w:val="24"/>
          <w:vertAlign w:val="superscript"/>
          <w:lang w:eastAsia="ar-SA"/>
        </w:rPr>
        <w:footnoteReference w:id="14"/>
      </w:r>
      <w:r w:rsidRPr="000B5D70">
        <w:rPr>
          <w:rFonts w:ascii="Arial Narrow" w:hAnsi="Arial Narrow" w:cs="Arial Narrow"/>
          <w:kern w:val="1"/>
          <w:sz w:val="24"/>
          <w:szCs w:val="24"/>
          <w:lang w:val="de-DE" w:eastAsia="ar-SA"/>
        </w:rPr>
        <w:t xml:space="preserve">, od dana objavljivanja, odnosno dostavljanja tenderske dokumentacije. </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Zahtjev za pojašnjenje tenderske dokumentacije podnosi se u pisanoj formi (poštom, faxom, e-mailom...) , na adresu naručioca.</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lastRenderedPageBreak/>
        <w:t>Pojašnjenje tenderske dokumentacije predstavlja sastavni dio tenderske dokumentacije.</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p>
    <w:p w:rsidR="00CE5C13" w:rsidRPr="000B5D70"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b/>
          <w:bCs/>
          <w:kern w:val="1"/>
          <w:sz w:val="24"/>
          <w:szCs w:val="24"/>
          <w:u w:val="single"/>
          <w:lang w:val="de-DE" w:eastAsia="ar-SA"/>
        </w:rPr>
        <w:t>Način dostavljanja ponude</w:t>
      </w:r>
    </w:p>
    <w:p w:rsidR="00CE5C13" w:rsidRPr="000B5D70" w:rsidRDefault="00CE5C13" w:rsidP="00CE5C13">
      <w:pPr>
        <w:suppressAutoHyphens/>
        <w:autoSpaceDE w:val="0"/>
        <w:spacing w:after="0" w:line="240" w:lineRule="auto"/>
        <w:jc w:val="both"/>
        <w:rPr>
          <w:rFonts w:ascii="Arial Narrow" w:hAnsi="Arial Narrow" w:cs="Arial Narrow"/>
          <w:kern w:val="1"/>
          <w:sz w:val="24"/>
          <w:szCs w:val="24"/>
          <w:lang w:val="de-DE"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sz w:val="24"/>
          <w:szCs w:val="24"/>
          <w:lang w:val="de-DE" w:eastAsia="ar-SA"/>
        </w:rPr>
      </w:pPr>
      <w:r w:rsidRPr="000B5D70">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E5C13" w:rsidRPr="000B5D70" w:rsidRDefault="00CE5C13" w:rsidP="00CE5C13">
      <w:pPr>
        <w:suppressAutoHyphens/>
        <w:autoSpaceDE w:val="0"/>
        <w:spacing w:after="0" w:line="240" w:lineRule="auto"/>
        <w:ind w:firstLine="567"/>
        <w:jc w:val="both"/>
        <w:rPr>
          <w:rFonts w:ascii="Arial Narrow" w:hAnsi="Arial Narrow" w:cs="Arial Narrow"/>
          <w:kern w:val="1"/>
          <w:lang w:val="de-DE" w:eastAsia="ar-SA"/>
        </w:rPr>
      </w:pPr>
      <w:r w:rsidRPr="000B5D70">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CE5C13" w:rsidRPr="000B5D70" w:rsidRDefault="00CE5C13" w:rsidP="00CE5C13">
      <w:pPr>
        <w:suppressAutoHyphens/>
        <w:rPr>
          <w:rFonts w:ascii="Arial Narrow" w:hAnsi="Arial Narrow" w:cs="Arial Narrow"/>
          <w:kern w:val="1"/>
          <w:lang w:val="de-DE" w:eastAsia="ar-SA"/>
        </w:rPr>
      </w:pPr>
    </w:p>
    <w:p w:rsidR="00CE5C13" w:rsidRPr="000B5D70" w:rsidRDefault="00CE5C13" w:rsidP="00CE5C13">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0B5D70">
        <w:rPr>
          <w:rFonts w:ascii="Arial Narrow" w:hAnsi="Arial Narrow" w:cs="Arial Narrow"/>
          <w:b/>
          <w:bCs/>
          <w:kern w:val="1"/>
          <w:sz w:val="28"/>
          <w:szCs w:val="28"/>
          <w:lang w:val="sr-Latn-CS" w:eastAsia="ar-SA"/>
        </w:rPr>
        <w:t>IZMJENE I DOPUNE PONUDE I ODUSTANAK OD PONUDE</w:t>
      </w:r>
    </w:p>
    <w:p w:rsidR="00CE5C13" w:rsidRPr="000B5D70" w:rsidRDefault="00CE5C13" w:rsidP="00CE5C13">
      <w:pPr>
        <w:suppressAutoHyphens/>
        <w:autoSpaceDE w:val="0"/>
        <w:spacing w:after="0" w:line="240" w:lineRule="auto"/>
        <w:ind w:firstLine="567"/>
        <w:jc w:val="both"/>
        <w:rPr>
          <w:rFonts w:ascii="Arial Narrow" w:hAnsi="Arial Narrow" w:cs="Arial Narrow"/>
          <w:b/>
          <w:bCs/>
          <w:kern w:val="1"/>
          <w:sz w:val="24"/>
          <w:szCs w:val="24"/>
          <w:lang w:eastAsia="ar-SA"/>
        </w:rPr>
      </w:pPr>
    </w:p>
    <w:p w:rsidR="00CE5C13" w:rsidRPr="000B5D70" w:rsidRDefault="00CE5C13" w:rsidP="00CE5C13">
      <w:pPr>
        <w:suppressAutoHyphens/>
        <w:autoSpaceDE w:val="0"/>
        <w:spacing w:after="0" w:line="240" w:lineRule="auto"/>
        <w:ind w:firstLine="567"/>
        <w:jc w:val="both"/>
        <w:rPr>
          <w:rFonts w:ascii="Arial Narrow" w:hAnsi="Arial Narrow" w:cs="Arial Narrow"/>
          <w:kern w:val="1"/>
          <w:lang w:eastAsia="ar-SA"/>
        </w:rPr>
      </w:pPr>
      <w:r w:rsidRPr="000B5D70">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CE5C13" w:rsidRPr="000B5D70" w:rsidRDefault="00CE5C13" w:rsidP="00CE5C13">
      <w:pPr>
        <w:suppressAutoHyphens/>
        <w:rPr>
          <w:rFonts w:ascii="Arial Narrow" w:hAnsi="Arial Narrow" w:cs="Arial Narrow"/>
          <w:kern w:val="1"/>
          <w:lang w:eastAsia="ar-SA"/>
        </w:rPr>
      </w:pPr>
    </w:p>
    <w:p w:rsidR="00B23F23" w:rsidRPr="000B5D70" w:rsidRDefault="00B23F23" w:rsidP="00B23F23">
      <w:pPr>
        <w:suppressAutoHyphens/>
        <w:rPr>
          <w:rFonts w:ascii="Arial Narrow" w:hAnsi="Arial Narrow" w:cs="Arial Narrow"/>
          <w:kern w:val="1"/>
          <w:lang w:eastAsia="ar-SA"/>
        </w:rPr>
      </w:pPr>
    </w:p>
    <w:p w:rsidR="00B460F9" w:rsidRPr="000B5D70" w:rsidRDefault="00B460F9"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B23F23" w:rsidRPr="000B5D70" w:rsidRDefault="00B23F23" w:rsidP="00B460F9">
      <w:pPr>
        <w:rPr>
          <w:rFonts w:ascii="Arial Narrow" w:hAnsi="Arial Narrow" w:cs="Times New Roman"/>
        </w:rPr>
      </w:pPr>
    </w:p>
    <w:p w:rsidR="008F37F0" w:rsidRPr="000B5D70" w:rsidRDefault="008F37F0" w:rsidP="00B460F9">
      <w:pPr>
        <w:rPr>
          <w:rFonts w:ascii="Arial Narrow" w:hAnsi="Arial Narrow" w:cs="Times New Roman"/>
        </w:rPr>
      </w:pPr>
    </w:p>
    <w:p w:rsidR="008F37F0" w:rsidRPr="000B5D70" w:rsidRDefault="008F37F0" w:rsidP="00B460F9">
      <w:pPr>
        <w:rPr>
          <w:rFonts w:ascii="Arial Narrow" w:hAnsi="Arial Narrow" w:cs="Times New Roman"/>
        </w:rPr>
      </w:pPr>
    </w:p>
    <w:p w:rsidR="008F37F0" w:rsidRPr="000B5D70" w:rsidRDefault="008F37F0" w:rsidP="00B460F9">
      <w:pPr>
        <w:rPr>
          <w:rFonts w:ascii="Arial Narrow" w:hAnsi="Arial Narrow" w:cs="Times New Roman"/>
        </w:rPr>
      </w:pPr>
    </w:p>
    <w:p w:rsidR="008F37F0" w:rsidRPr="000B5D70" w:rsidRDefault="008F37F0" w:rsidP="00B460F9">
      <w:pPr>
        <w:rPr>
          <w:rFonts w:ascii="Arial Narrow" w:hAnsi="Arial Narrow" w:cs="Times New Roman"/>
        </w:rPr>
      </w:pPr>
    </w:p>
    <w:p w:rsidR="00B460F9" w:rsidRPr="000B5D70"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2" w:name="_Toc416180152"/>
      <w:bookmarkStart w:id="43" w:name="_Toc524084557"/>
      <w:r w:rsidRPr="000B5D70">
        <w:rPr>
          <w:rFonts w:ascii="Arial Narrow" w:hAnsi="Arial Narrow"/>
          <w:i w:val="0"/>
          <w:iCs w:val="0"/>
          <w:u w:val="none"/>
        </w:rPr>
        <w:t>SADRŽAJ PONUDE</w:t>
      </w:r>
      <w:bookmarkEnd w:id="42"/>
      <w:bookmarkEnd w:id="43"/>
    </w:p>
    <w:p w:rsidR="00B460F9" w:rsidRPr="000B5D70" w:rsidRDefault="00B460F9" w:rsidP="00B460F9">
      <w:pPr>
        <w:rPr>
          <w:rFonts w:ascii="Arial Narrow" w:hAnsi="Arial Narrow" w:cs="Times New Roman"/>
        </w:rPr>
      </w:pPr>
    </w:p>
    <w:p w:rsidR="00B460F9" w:rsidRPr="000B5D70" w:rsidRDefault="00B460F9" w:rsidP="00B460F9">
      <w:pPr>
        <w:tabs>
          <w:tab w:val="left" w:pos="1950"/>
        </w:tabs>
        <w:jc w:val="both"/>
        <w:rPr>
          <w:rFonts w:ascii="Arial Narrow" w:hAnsi="Arial Narrow" w:cs="Times New Roman"/>
          <w:sz w:val="24"/>
          <w:szCs w:val="24"/>
          <w:highlight w:val="yellow"/>
        </w:rPr>
      </w:pP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Naslovna strana ponude</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 xml:space="preserve">Sadržaj ponude </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Popunjeni podaci o ponudi i ponuđaču</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Ugovor o zajedničkom nastupanju u slučaju zajedničke ponude</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Popunjen obrazac finansijskog dijela ponude</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Izjava/e o postojanju ili nepostojanju sukoba interesa kod ponuđača, podnosioca zajedničke ponude, podizvođača ili podugovarača</w:t>
      </w:r>
    </w:p>
    <w:p w:rsidR="00B460F9" w:rsidRPr="000B5D70"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Dokazi za dokazivanje ispunjenosti obaveznih uslova za učešće u postupku javnog nadmetanja</w:t>
      </w:r>
    </w:p>
    <w:p w:rsidR="001F1776" w:rsidRPr="000B5D70" w:rsidRDefault="001F1776" w:rsidP="001F1776">
      <w:pPr>
        <w:numPr>
          <w:ilvl w:val="0"/>
          <w:numId w:val="1"/>
        </w:numPr>
        <w:tabs>
          <w:tab w:val="left" w:pos="1950"/>
        </w:tabs>
        <w:jc w:val="both"/>
        <w:rPr>
          <w:rFonts w:ascii="Arial Narrow" w:hAnsi="Arial Narrow" w:cs="Times New Roman"/>
          <w:sz w:val="24"/>
          <w:szCs w:val="24"/>
          <w:lang w:val="sr-Latn-CS"/>
        </w:rPr>
      </w:pPr>
      <w:r w:rsidRPr="000B5D70">
        <w:rPr>
          <w:rFonts w:ascii="Arial Narrow" w:hAnsi="Arial Narrow" w:cs="Times New Roman"/>
          <w:sz w:val="24"/>
          <w:szCs w:val="24"/>
          <w:lang w:val="sr-Latn-CS"/>
        </w:rPr>
        <w:t>Dokazi za ispunjavanje uslova stručno-tehničke i kadrovske osposobljenosti</w:t>
      </w:r>
    </w:p>
    <w:p w:rsidR="00B460F9" w:rsidRPr="000B5D70"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Potpisan Nacrt ugovora o</w:t>
      </w:r>
      <w:r w:rsidR="00B460F9" w:rsidRPr="000B5D70">
        <w:rPr>
          <w:rFonts w:ascii="Arial Narrow" w:hAnsi="Arial Narrow" w:cs="Times New Roman"/>
          <w:sz w:val="24"/>
          <w:szCs w:val="24"/>
        </w:rPr>
        <w:t xml:space="preserve"> nabavci</w:t>
      </w:r>
    </w:p>
    <w:p w:rsidR="0028391C" w:rsidRPr="000B5D70"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0B5D70">
        <w:rPr>
          <w:rFonts w:ascii="Arial Narrow" w:hAnsi="Arial Narrow" w:cs="Times New Roman"/>
          <w:sz w:val="24"/>
          <w:szCs w:val="24"/>
        </w:rPr>
        <w:t>Sredstva finansijskog obezbjeđenja</w:t>
      </w:r>
    </w:p>
    <w:p w:rsidR="00B460F9" w:rsidRPr="000B5D70" w:rsidRDefault="00B460F9" w:rsidP="00B460F9">
      <w:pPr>
        <w:pStyle w:val="ListParagraph"/>
        <w:tabs>
          <w:tab w:val="left" w:pos="1950"/>
        </w:tabs>
        <w:jc w:val="both"/>
        <w:rPr>
          <w:rFonts w:ascii="Arial Narrow" w:hAnsi="Arial Narrow" w:cs="Times New Roman"/>
          <w:sz w:val="24"/>
          <w:szCs w:val="24"/>
          <w:highlight w:val="yellow"/>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D82176" w:rsidRPr="000B5D70" w:rsidRDefault="00D82176" w:rsidP="00B460F9">
      <w:pPr>
        <w:tabs>
          <w:tab w:val="left" w:pos="1950"/>
        </w:tabs>
        <w:jc w:val="both"/>
        <w:rPr>
          <w:rFonts w:ascii="Arial Narrow" w:hAnsi="Arial Narrow" w:cs="Times New Roman"/>
          <w:b/>
          <w:bCs/>
          <w:sz w:val="28"/>
          <w:szCs w:val="28"/>
        </w:rPr>
      </w:pPr>
    </w:p>
    <w:p w:rsidR="00D82176" w:rsidRPr="000B5D70" w:rsidRDefault="00D82176"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B460F9" w:rsidRPr="000B5D70" w:rsidRDefault="00B460F9" w:rsidP="00B460F9">
      <w:pPr>
        <w:tabs>
          <w:tab w:val="left" w:pos="1950"/>
        </w:tabs>
        <w:jc w:val="both"/>
        <w:rPr>
          <w:rFonts w:ascii="Arial Narrow" w:hAnsi="Arial Narrow" w:cs="Times New Roman"/>
          <w:b/>
          <w:bCs/>
          <w:sz w:val="28"/>
          <w:szCs w:val="28"/>
        </w:rPr>
      </w:pPr>
    </w:p>
    <w:p w:rsidR="006D53AC" w:rsidRPr="000B5D70" w:rsidRDefault="006D53AC" w:rsidP="00B460F9">
      <w:pPr>
        <w:tabs>
          <w:tab w:val="left" w:pos="1950"/>
        </w:tabs>
        <w:jc w:val="both"/>
        <w:rPr>
          <w:rFonts w:ascii="Arial Narrow" w:hAnsi="Arial Narrow" w:cs="Times New Roman"/>
          <w:b/>
          <w:bCs/>
          <w:sz w:val="28"/>
          <w:szCs w:val="28"/>
        </w:rPr>
      </w:pPr>
    </w:p>
    <w:p w:rsidR="006D53AC" w:rsidRPr="000B5D70" w:rsidRDefault="006D53AC" w:rsidP="00B460F9">
      <w:pPr>
        <w:tabs>
          <w:tab w:val="left" w:pos="1950"/>
        </w:tabs>
        <w:jc w:val="both"/>
        <w:rPr>
          <w:rFonts w:ascii="Arial Narrow" w:hAnsi="Arial Narrow" w:cs="Times New Roman"/>
          <w:b/>
          <w:bCs/>
          <w:sz w:val="28"/>
          <w:szCs w:val="28"/>
        </w:rPr>
      </w:pPr>
    </w:p>
    <w:p w:rsidR="00B460F9" w:rsidRPr="000B5D7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4" w:name="_Toc416180153"/>
      <w:bookmarkStart w:id="45" w:name="_Toc524084558"/>
      <w:r w:rsidRPr="000B5D70">
        <w:rPr>
          <w:rFonts w:ascii="Arial Narrow" w:hAnsi="Arial Narrow"/>
          <w:i w:val="0"/>
          <w:iCs w:val="0"/>
          <w:u w:val="none"/>
        </w:rPr>
        <w:t>OVLAŠĆENJE ZA ZASTUPANJE I UČESTVOVANJE U POSTUPKU JAVNOG OTVARANJA PONUDA</w:t>
      </w:r>
      <w:bookmarkEnd w:id="44"/>
      <w:bookmarkEnd w:id="45"/>
    </w:p>
    <w:p w:rsidR="00B460F9" w:rsidRPr="000B5D70" w:rsidRDefault="00B460F9" w:rsidP="00B460F9">
      <w:pPr>
        <w:pStyle w:val="ListParagraph"/>
        <w:tabs>
          <w:tab w:val="left" w:pos="1950"/>
        </w:tabs>
        <w:jc w:val="both"/>
        <w:rPr>
          <w:rFonts w:ascii="Arial Narrow" w:hAnsi="Arial Narrow" w:cs="Times New Roman"/>
          <w:sz w:val="28"/>
          <w:szCs w:val="28"/>
          <w:highlight w:val="yellow"/>
        </w:rPr>
      </w:pPr>
    </w:p>
    <w:p w:rsidR="00B460F9" w:rsidRPr="000B5D70" w:rsidRDefault="00B460F9" w:rsidP="00B460F9">
      <w:pPr>
        <w:pStyle w:val="ListParagraph"/>
        <w:tabs>
          <w:tab w:val="left" w:pos="1950"/>
        </w:tabs>
        <w:jc w:val="both"/>
        <w:rPr>
          <w:rFonts w:ascii="Arial Narrow" w:hAnsi="Arial Narrow" w:cs="Times New Roman"/>
          <w:sz w:val="28"/>
          <w:szCs w:val="28"/>
          <w:highlight w:val="yellow"/>
        </w:rPr>
      </w:pPr>
    </w:p>
    <w:p w:rsidR="00B460F9" w:rsidRPr="000B5D70" w:rsidRDefault="00B460F9" w:rsidP="00B460F9">
      <w:pPr>
        <w:pStyle w:val="ListParagraph"/>
        <w:tabs>
          <w:tab w:val="left" w:pos="1950"/>
        </w:tabs>
        <w:jc w:val="both"/>
        <w:rPr>
          <w:rFonts w:ascii="Arial Narrow" w:hAnsi="Arial Narrow" w:cs="Times New Roman"/>
          <w:sz w:val="28"/>
          <w:szCs w:val="28"/>
          <w:highlight w:val="yellow"/>
        </w:rPr>
      </w:pPr>
    </w:p>
    <w:p w:rsidR="00B460F9" w:rsidRPr="000B5D70" w:rsidRDefault="00B460F9" w:rsidP="00B460F9">
      <w:pPr>
        <w:pStyle w:val="ListParagraph"/>
        <w:tabs>
          <w:tab w:val="left" w:pos="1950"/>
        </w:tabs>
        <w:ind w:left="0" w:firstLine="567"/>
        <w:jc w:val="both"/>
        <w:rPr>
          <w:rFonts w:ascii="Arial Narrow" w:hAnsi="Arial Narrow" w:cs="Times New Roman"/>
          <w:sz w:val="24"/>
          <w:szCs w:val="24"/>
        </w:rPr>
      </w:pPr>
      <w:r w:rsidRPr="000B5D70">
        <w:rPr>
          <w:rFonts w:ascii="Arial Narrow" w:hAnsi="Arial Narrow" w:cs="Times New Roman"/>
          <w:sz w:val="24"/>
          <w:szCs w:val="24"/>
        </w:rPr>
        <w:t xml:space="preserve">Ovlašćuje se </w:t>
      </w:r>
      <w:r w:rsidRPr="000B5D70">
        <w:rPr>
          <w:rFonts w:ascii="Arial Narrow" w:hAnsi="Arial Narrow" w:cs="Times New Roman"/>
          <w:sz w:val="24"/>
          <w:szCs w:val="24"/>
          <w:u w:val="single"/>
        </w:rPr>
        <w:t xml:space="preserve">  (</w:t>
      </w:r>
      <w:r w:rsidRPr="000B5D70">
        <w:rPr>
          <w:rFonts w:ascii="Arial Narrow" w:hAnsi="Arial Narrow" w:cs="Times New Roman"/>
          <w:i/>
          <w:iCs/>
          <w:u w:val="single"/>
        </w:rPr>
        <w:t>ime i prezime i broj lične karte ili druge identifikacione isprave</w:t>
      </w:r>
      <w:r w:rsidRPr="000B5D70">
        <w:rPr>
          <w:rFonts w:ascii="Arial Narrow" w:hAnsi="Arial Narrow" w:cs="Times New Roman"/>
          <w:sz w:val="24"/>
          <w:szCs w:val="24"/>
          <w:u w:val="single"/>
        </w:rPr>
        <w:t xml:space="preserve">)  </w:t>
      </w:r>
      <w:r w:rsidRPr="000B5D70">
        <w:rPr>
          <w:rFonts w:ascii="Arial Narrow" w:hAnsi="Arial Narrow" w:cs="Times New Roman"/>
          <w:sz w:val="24"/>
          <w:szCs w:val="24"/>
        </w:rPr>
        <w:t xml:space="preserve"> da, u ime  </w:t>
      </w:r>
    </w:p>
    <w:p w:rsidR="00B460F9" w:rsidRPr="000B5D70" w:rsidRDefault="00B460F9" w:rsidP="00B460F9">
      <w:pPr>
        <w:pStyle w:val="ListParagraph"/>
        <w:tabs>
          <w:tab w:val="left" w:pos="1950"/>
        </w:tabs>
        <w:ind w:left="0"/>
        <w:jc w:val="both"/>
        <w:rPr>
          <w:rFonts w:ascii="Arial Narrow" w:hAnsi="Arial Narrow" w:cs="Times New Roman"/>
          <w:sz w:val="24"/>
          <w:szCs w:val="24"/>
          <w:highlight w:val="yellow"/>
        </w:rPr>
      </w:pPr>
      <w:r w:rsidRPr="000B5D70">
        <w:rPr>
          <w:rFonts w:ascii="Arial Narrow" w:hAnsi="Arial Narrow" w:cs="Times New Roman"/>
          <w:sz w:val="24"/>
          <w:szCs w:val="24"/>
          <w:u w:val="single"/>
        </w:rPr>
        <w:t xml:space="preserve">   (</w:t>
      </w:r>
      <w:r w:rsidRPr="000B5D70">
        <w:rPr>
          <w:rFonts w:ascii="Arial Narrow" w:hAnsi="Arial Narrow" w:cs="Times New Roman"/>
          <w:i/>
          <w:iCs/>
          <w:u w:val="single"/>
        </w:rPr>
        <w:t>naziv ponuđača</w:t>
      </w:r>
      <w:r w:rsidRPr="000B5D70">
        <w:rPr>
          <w:rFonts w:ascii="Arial Narrow" w:hAnsi="Arial Narrow" w:cs="Times New Roman"/>
          <w:sz w:val="24"/>
          <w:szCs w:val="24"/>
          <w:u w:val="single"/>
        </w:rPr>
        <w:t>)</w:t>
      </w:r>
      <w:r w:rsidRPr="000B5D70">
        <w:rPr>
          <w:rFonts w:ascii="Arial Narrow" w:hAnsi="Arial Narrow" w:cs="Times New Roman"/>
          <w:i/>
          <w:iCs/>
          <w:sz w:val="24"/>
          <w:szCs w:val="24"/>
          <w:u w:val="single"/>
        </w:rPr>
        <w:t xml:space="preserve"> </w:t>
      </w:r>
      <w:r w:rsidRPr="000B5D70">
        <w:rPr>
          <w:rFonts w:ascii="Arial Narrow" w:hAnsi="Arial Narrow" w:cs="Times New Roman"/>
          <w:sz w:val="24"/>
          <w:szCs w:val="24"/>
        </w:rPr>
        <w:t xml:space="preserve">, kao ponuđača, prisustvuje javnom otvaranju ponuda po Tenderskoj dokumentaciji </w:t>
      </w:r>
      <w:r w:rsidRPr="000B5D70">
        <w:rPr>
          <w:rFonts w:ascii="Arial Narrow" w:hAnsi="Arial Narrow" w:cs="Times New Roman"/>
          <w:i/>
          <w:iCs/>
          <w:sz w:val="24"/>
          <w:szCs w:val="24"/>
          <w:u w:val="single"/>
        </w:rPr>
        <w:t xml:space="preserve">    </w:t>
      </w:r>
      <w:r w:rsidRPr="000B5D70">
        <w:rPr>
          <w:rFonts w:ascii="Arial Narrow" w:hAnsi="Arial Narrow" w:cs="Times New Roman"/>
          <w:u w:val="single"/>
        </w:rPr>
        <w:t>(</w:t>
      </w:r>
      <w:r w:rsidRPr="000B5D70">
        <w:rPr>
          <w:rFonts w:ascii="Arial Narrow" w:hAnsi="Arial Narrow" w:cs="Times New Roman"/>
          <w:i/>
          <w:iCs/>
          <w:u w:val="single"/>
        </w:rPr>
        <w:t>naziv naručioca</w:t>
      </w:r>
      <w:r w:rsidRPr="000B5D70">
        <w:rPr>
          <w:rFonts w:ascii="Arial Narrow" w:hAnsi="Arial Narrow" w:cs="Times New Roman"/>
          <w:sz w:val="24"/>
          <w:szCs w:val="24"/>
          <w:u w:val="single"/>
        </w:rPr>
        <w:t>)</w:t>
      </w:r>
      <w:r w:rsidRPr="000B5D70">
        <w:rPr>
          <w:rFonts w:ascii="Arial Narrow" w:hAnsi="Arial Narrow" w:cs="Times New Roman"/>
          <w:i/>
          <w:iCs/>
          <w:sz w:val="24"/>
          <w:szCs w:val="24"/>
          <w:u w:val="single"/>
        </w:rPr>
        <w:t xml:space="preserve">   </w:t>
      </w:r>
      <w:r w:rsidRPr="000B5D70">
        <w:rPr>
          <w:rFonts w:ascii="Arial Narrow" w:hAnsi="Arial Narrow" w:cs="Times New Roman"/>
          <w:sz w:val="24"/>
          <w:szCs w:val="24"/>
        </w:rPr>
        <w:t xml:space="preserve"> broj _____ od ________. godine, za nabavku </w:t>
      </w:r>
      <w:r w:rsidRPr="000B5D70">
        <w:rPr>
          <w:rFonts w:ascii="Arial Narrow" w:hAnsi="Arial Narrow" w:cs="Times New Roman"/>
          <w:i/>
          <w:iCs/>
          <w:sz w:val="24"/>
          <w:szCs w:val="24"/>
          <w:u w:val="single"/>
        </w:rPr>
        <w:t xml:space="preserve">      </w:t>
      </w:r>
      <w:r w:rsidRPr="000B5D70">
        <w:rPr>
          <w:rFonts w:ascii="Arial Narrow" w:hAnsi="Arial Narrow" w:cs="Times New Roman"/>
          <w:u w:val="single"/>
        </w:rPr>
        <w:t>(</w:t>
      </w:r>
      <w:r w:rsidRPr="000B5D70">
        <w:rPr>
          <w:rFonts w:ascii="Arial Narrow" w:hAnsi="Arial Narrow" w:cs="Times New Roman"/>
          <w:i/>
          <w:iCs/>
          <w:u w:val="single"/>
        </w:rPr>
        <w:t>opis predmeta nabavke</w:t>
      </w:r>
      <w:r w:rsidRPr="000B5D70">
        <w:rPr>
          <w:rFonts w:ascii="Arial Narrow" w:hAnsi="Arial Narrow" w:cs="Times New Roman"/>
          <w:u w:val="single"/>
        </w:rPr>
        <w:t>)</w:t>
      </w:r>
      <w:r w:rsidRPr="000B5D70">
        <w:rPr>
          <w:rFonts w:ascii="Arial Narrow" w:hAnsi="Arial Narrow" w:cs="Times New Roman"/>
          <w:i/>
          <w:iCs/>
          <w:sz w:val="24"/>
          <w:szCs w:val="24"/>
          <w:u w:val="single"/>
        </w:rPr>
        <w:t xml:space="preserve">  </w:t>
      </w:r>
      <w:r w:rsidRPr="000B5D70">
        <w:rPr>
          <w:rFonts w:ascii="Arial Narrow" w:hAnsi="Arial Narrow" w:cs="Times New Roman"/>
          <w:i/>
          <w:iCs/>
          <w:sz w:val="24"/>
          <w:szCs w:val="24"/>
        </w:rPr>
        <w:t xml:space="preserve"> </w:t>
      </w:r>
      <w:r w:rsidRPr="000B5D70">
        <w:rPr>
          <w:rFonts w:ascii="Arial Narrow" w:hAnsi="Arial Narrow" w:cs="Times New Roman"/>
          <w:sz w:val="24"/>
          <w:szCs w:val="24"/>
        </w:rPr>
        <w:t>i da zastupa interese ovog ponuđača u postupku javnog otvaranja ponuda.</w:t>
      </w:r>
      <w:r w:rsidRPr="000B5D70">
        <w:rPr>
          <w:rFonts w:ascii="Arial Narrow" w:hAnsi="Arial Narrow" w:cs="Times New Roman"/>
          <w:sz w:val="24"/>
          <w:szCs w:val="24"/>
          <w:highlight w:val="yellow"/>
        </w:rPr>
        <w:t xml:space="preserve"> </w:t>
      </w:r>
    </w:p>
    <w:p w:rsidR="00B460F9" w:rsidRPr="000B5D70"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0B5D70">
        <w:rPr>
          <w:rFonts w:ascii="Arial Narrow" w:hAnsi="Arial Narrow" w:cs="Times New Roman"/>
          <w:sz w:val="24"/>
          <w:szCs w:val="24"/>
          <w:highlight w:val="yellow"/>
        </w:rPr>
        <w:t xml:space="preserve">                                    </w:t>
      </w:r>
    </w:p>
    <w:p w:rsidR="00B460F9" w:rsidRPr="000B5D70" w:rsidRDefault="00B460F9" w:rsidP="00B460F9">
      <w:pPr>
        <w:pStyle w:val="ListParagraph"/>
        <w:tabs>
          <w:tab w:val="left" w:pos="1950"/>
        </w:tabs>
        <w:ind w:left="0" w:firstLine="567"/>
        <w:jc w:val="both"/>
        <w:rPr>
          <w:rFonts w:ascii="Arial Narrow" w:hAnsi="Arial Narrow" w:cs="Times New Roman"/>
          <w:sz w:val="24"/>
          <w:szCs w:val="24"/>
        </w:rPr>
      </w:pPr>
      <w:r w:rsidRPr="000B5D70">
        <w:rPr>
          <w:rFonts w:ascii="Arial Narrow" w:hAnsi="Arial Narrow" w:cs="Times New Roman"/>
          <w:sz w:val="24"/>
          <w:szCs w:val="24"/>
        </w:rPr>
        <w:t xml:space="preserve">                                                 </w:t>
      </w:r>
    </w:p>
    <w:p w:rsidR="00B460F9" w:rsidRPr="000B5D70" w:rsidRDefault="00B460F9" w:rsidP="00B460F9">
      <w:pPr>
        <w:pStyle w:val="ListParagraph"/>
        <w:tabs>
          <w:tab w:val="left" w:pos="1950"/>
        </w:tabs>
        <w:ind w:left="0" w:firstLine="567"/>
        <w:jc w:val="both"/>
        <w:rPr>
          <w:rFonts w:ascii="Arial Narrow" w:hAnsi="Arial Narrow" w:cs="Times New Roman"/>
          <w:sz w:val="24"/>
          <w:szCs w:val="24"/>
        </w:rPr>
      </w:pPr>
    </w:p>
    <w:p w:rsidR="00B460F9" w:rsidRPr="000B5D70" w:rsidRDefault="00B460F9" w:rsidP="00B460F9">
      <w:pPr>
        <w:tabs>
          <w:tab w:val="left" w:pos="1950"/>
        </w:tabs>
        <w:spacing w:after="0" w:line="240" w:lineRule="auto"/>
        <w:ind w:right="140"/>
        <w:jc w:val="right"/>
        <w:rPr>
          <w:rFonts w:ascii="Arial Narrow" w:hAnsi="Arial Narrow" w:cs="Times New Roman"/>
          <w:b/>
          <w:bCs/>
          <w:sz w:val="24"/>
          <w:szCs w:val="24"/>
        </w:rPr>
      </w:pPr>
      <w:r w:rsidRPr="000B5D70">
        <w:rPr>
          <w:rFonts w:ascii="Arial Narrow" w:hAnsi="Arial Narrow" w:cs="Times New Roman"/>
          <w:b/>
          <w:bCs/>
          <w:sz w:val="24"/>
          <w:szCs w:val="24"/>
          <w:lang w:val="sr-Latn-CS"/>
        </w:rPr>
        <w:t xml:space="preserve">  </w:t>
      </w:r>
      <w:r w:rsidRPr="000B5D70">
        <w:rPr>
          <w:rFonts w:ascii="Arial Narrow" w:hAnsi="Arial Narrow" w:cs="Times New Roman"/>
          <w:b/>
          <w:bCs/>
          <w:sz w:val="24"/>
          <w:szCs w:val="24"/>
        </w:rPr>
        <w:t>Ovlašćeno lice ponuđača</w:t>
      </w:r>
    </w:p>
    <w:p w:rsidR="00B460F9" w:rsidRPr="000B5D70" w:rsidRDefault="00B460F9" w:rsidP="00B460F9">
      <w:pPr>
        <w:tabs>
          <w:tab w:val="left" w:pos="1950"/>
        </w:tabs>
        <w:spacing w:after="0" w:line="240" w:lineRule="auto"/>
        <w:jc w:val="right"/>
        <w:rPr>
          <w:rFonts w:ascii="Arial Narrow" w:hAnsi="Arial Narrow" w:cs="Times New Roman"/>
          <w:b/>
          <w:bCs/>
          <w:sz w:val="24"/>
          <w:szCs w:val="24"/>
        </w:rPr>
      </w:pPr>
    </w:p>
    <w:p w:rsidR="00B460F9" w:rsidRPr="000B5D70" w:rsidRDefault="00B460F9" w:rsidP="00B460F9">
      <w:pPr>
        <w:tabs>
          <w:tab w:val="left" w:pos="1950"/>
        </w:tabs>
        <w:spacing w:after="0" w:line="240" w:lineRule="auto"/>
        <w:jc w:val="right"/>
        <w:rPr>
          <w:rFonts w:ascii="Arial Narrow" w:hAnsi="Arial Narrow" w:cs="Times New Roman"/>
          <w:b/>
          <w:bCs/>
          <w:sz w:val="24"/>
          <w:szCs w:val="24"/>
        </w:rPr>
      </w:pPr>
      <w:r w:rsidRPr="000B5D70">
        <w:rPr>
          <w:rFonts w:ascii="Arial Narrow" w:hAnsi="Arial Narrow" w:cs="Times New Roman"/>
          <w:b/>
          <w:bCs/>
          <w:sz w:val="24"/>
          <w:szCs w:val="24"/>
        </w:rPr>
        <w:t xml:space="preserve"> _______________________</w:t>
      </w:r>
    </w:p>
    <w:p w:rsidR="00B460F9" w:rsidRPr="000B5D70" w:rsidRDefault="00B460F9" w:rsidP="00B460F9">
      <w:pPr>
        <w:spacing w:after="0" w:line="240" w:lineRule="auto"/>
        <w:ind w:right="336" w:firstLine="567"/>
        <w:jc w:val="right"/>
        <w:rPr>
          <w:rFonts w:ascii="Arial Narrow" w:hAnsi="Arial Narrow" w:cs="Times New Roman"/>
          <w:sz w:val="20"/>
          <w:szCs w:val="20"/>
        </w:rPr>
      </w:pPr>
      <w:r w:rsidRPr="000B5D70">
        <w:rPr>
          <w:rFonts w:ascii="Arial Narrow" w:hAnsi="Arial Narrow" w:cs="Times New Roman"/>
          <w:sz w:val="24"/>
          <w:szCs w:val="24"/>
        </w:rPr>
        <w:t>(</w:t>
      </w:r>
      <w:r w:rsidRPr="000B5D70">
        <w:rPr>
          <w:rFonts w:ascii="Arial Narrow" w:hAnsi="Arial Narrow" w:cs="Times New Roman"/>
          <w:sz w:val="20"/>
          <w:szCs w:val="20"/>
        </w:rPr>
        <w:t>ime, prezime i funkcija)</w:t>
      </w:r>
    </w:p>
    <w:p w:rsidR="00B460F9" w:rsidRPr="000B5D70" w:rsidRDefault="00B460F9" w:rsidP="00B460F9">
      <w:pPr>
        <w:spacing w:after="0" w:line="240" w:lineRule="auto"/>
        <w:ind w:firstLine="567"/>
        <w:jc w:val="right"/>
        <w:rPr>
          <w:rFonts w:ascii="Arial Narrow" w:hAnsi="Arial Narrow" w:cs="Times New Roman"/>
          <w:sz w:val="24"/>
          <w:szCs w:val="24"/>
        </w:rPr>
      </w:pPr>
    </w:p>
    <w:p w:rsidR="00B460F9" w:rsidRPr="000B5D70" w:rsidRDefault="00B460F9" w:rsidP="00B460F9">
      <w:pPr>
        <w:spacing w:after="0" w:line="240" w:lineRule="auto"/>
        <w:ind w:firstLine="567"/>
        <w:jc w:val="right"/>
        <w:rPr>
          <w:rFonts w:ascii="Arial Narrow" w:hAnsi="Arial Narrow" w:cs="Times New Roman"/>
          <w:sz w:val="24"/>
          <w:szCs w:val="24"/>
        </w:rPr>
      </w:pPr>
      <w:r w:rsidRPr="000B5D70">
        <w:rPr>
          <w:rFonts w:ascii="Arial Narrow" w:hAnsi="Arial Narrow" w:cs="Times New Roman"/>
          <w:sz w:val="24"/>
          <w:szCs w:val="24"/>
        </w:rPr>
        <w:t>_______________________</w:t>
      </w:r>
    </w:p>
    <w:p w:rsidR="00B460F9" w:rsidRPr="000B5D70" w:rsidRDefault="00B460F9" w:rsidP="00B460F9">
      <w:pPr>
        <w:spacing w:after="0" w:line="240" w:lineRule="auto"/>
        <w:ind w:right="588"/>
        <w:jc w:val="right"/>
        <w:rPr>
          <w:rFonts w:ascii="Arial Narrow" w:hAnsi="Arial Narrow" w:cs="Times New Roman"/>
          <w:sz w:val="20"/>
          <w:szCs w:val="20"/>
        </w:rPr>
      </w:pPr>
      <w:r w:rsidRPr="000B5D70">
        <w:rPr>
          <w:rFonts w:ascii="Arial Narrow" w:hAnsi="Arial Narrow" w:cs="Times New Roman"/>
          <w:sz w:val="20"/>
          <w:szCs w:val="20"/>
        </w:rPr>
        <w:t>(svojeručni potpis)</w:t>
      </w:r>
    </w:p>
    <w:p w:rsidR="00B460F9" w:rsidRPr="000B5D70" w:rsidRDefault="00B460F9" w:rsidP="00B460F9">
      <w:pPr>
        <w:pStyle w:val="ListParagraph"/>
        <w:tabs>
          <w:tab w:val="left" w:pos="1950"/>
        </w:tabs>
        <w:ind w:left="0"/>
        <w:jc w:val="center"/>
        <w:rPr>
          <w:rFonts w:ascii="Arial Narrow" w:hAnsi="Arial Narrow" w:cs="Times New Roman"/>
          <w:sz w:val="28"/>
          <w:szCs w:val="28"/>
        </w:rPr>
      </w:pPr>
      <w:r w:rsidRPr="000B5D70">
        <w:rPr>
          <w:rFonts w:ascii="Arial Narrow" w:hAnsi="Arial Narrow" w:cs="Times New Roman"/>
          <w:sz w:val="28"/>
          <w:szCs w:val="28"/>
        </w:rPr>
        <w:t>M.P.</w:t>
      </w:r>
    </w:p>
    <w:p w:rsidR="00B460F9" w:rsidRPr="000B5D70"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0B5D70"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0B5D70">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0B5D70" w:rsidRDefault="00B460F9" w:rsidP="00B460F9">
      <w:pPr>
        <w:tabs>
          <w:tab w:val="left" w:pos="1950"/>
        </w:tabs>
        <w:jc w:val="both"/>
        <w:rPr>
          <w:rFonts w:ascii="Arial Narrow" w:hAnsi="Arial Narrow" w:cs="Times New Roman"/>
          <w:b/>
          <w:bCs/>
          <w:sz w:val="28"/>
          <w:szCs w:val="28"/>
        </w:rPr>
      </w:pPr>
    </w:p>
    <w:p w:rsidR="00270D5C" w:rsidRPr="000B5D70" w:rsidRDefault="00270D5C" w:rsidP="00B460F9">
      <w:pPr>
        <w:tabs>
          <w:tab w:val="left" w:pos="1950"/>
        </w:tabs>
        <w:jc w:val="both"/>
        <w:rPr>
          <w:rFonts w:ascii="Arial Narrow" w:hAnsi="Arial Narrow" w:cs="Times New Roman"/>
          <w:b/>
          <w:bCs/>
          <w:sz w:val="28"/>
          <w:szCs w:val="28"/>
        </w:rPr>
      </w:pPr>
    </w:p>
    <w:p w:rsidR="00270D5C" w:rsidRPr="000B5D70" w:rsidRDefault="00270D5C" w:rsidP="00B460F9">
      <w:pPr>
        <w:tabs>
          <w:tab w:val="left" w:pos="1950"/>
        </w:tabs>
        <w:jc w:val="both"/>
        <w:rPr>
          <w:rFonts w:ascii="Arial Narrow" w:hAnsi="Arial Narrow" w:cs="Times New Roman"/>
          <w:b/>
          <w:bCs/>
          <w:sz w:val="28"/>
          <w:szCs w:val="28"/>
        </w:rPr>
      </w:pPr>
    </w:p>
    <w:p w:rsidR="00270D5C" w:rsidRPr="000B5D70"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6" w:name="_Toc418775215"/>
      <w:bookmarkStart w:id="47" w:name="_Toc473188646"/>
      <w:bookmarkStart w:id="48" w:name="_Toc524084559"/>
      <w:r w:rsidRPr="000B5D70">
        <w:rPr>
          <w:rFonts w:ascii="Arial Narrow" w:eastAsia="PMingLiU" w:hAnsi="Arial Narrow" w:cs="Times New Roman"/>
          <w:b/>
          <w:bCs/>
          <w:sz w:val="28"/>
          <w:szCs w:val="28"/>
        </w:rPr>
        <w:t>UPUTSTVO O PRAVNOM SREDSTVU</w:t>
      </w:r>
      <w:bookmarkEnd w:id="46"/>
      <w:bookmarkEnd w:id="47"/>
      <w:bookmarkEnd w:id="48"/>
    </w:p>
    <w:p w:rsidR="00403341" w:rsidRPr="000B5D70" w:rsidRDefault="00403341" w:rsidP="00435280">
      <w:pPr>
        <w:autoSpaceDE w:val="0"/>
        <w:autoSpaceDN w:val="0"/>
        <w:adjustRightInd w:val="0"/>
        <w:rPr>
          <w:rFonts w:ascii="Times New Roman" w:hAnsi="Times New Roman" w:cs="Times New Roman"/>
          <w:sz w:val="24"/>
          <w:szCs w:val="24"/>
          <w:lang w:val="sr-Latn-ME"/>
        </w:rPr>
      </w:pP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Postupak zaštite prava pokreće se žalbom koja se izjavljuje Drugostepenoj komisiji Naručioca</w:t>
      </w:r>
      <w:r w:rsidR="00BA26B1" w:rsidRPr="000B5D70">
        <w:rPr>
          <w:rFonts w:ascii="Arial Narrow" w:hAnsi="Arial Narrow" w:cs="Times New Roman"/>
          <w:sz w:val="24"/>
          <w:szCs w:val="24"/>
          <w:lang w:val="sr-Latn-ME"/>
        </w:rPr>
        <w:t>.</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Žalba se izjavljuje preko naručioca neposredno, putem pošte preporučenom pošiljkom sa dostavnicom.</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Žalba se može izjaviti protiv: </w:t>
      </w:r>
    </w:p>
    <w:p w:rsidR="00435280" w:rsidRPr="000B5D70"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odluke o izboru najpovoljnije ponude; </w:t>
      </w:r>
    </w:p>
    <w:p w:rsidR="00435280" w:rsidRPr="000B5D70"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odluke o obustavljanju postupka javne nabavke; </w:t>
      </w:r>
    </w:p>
    <w:p w:rsidR="00523CF8" w:rsidRPr="000B5D70"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0B5D70" w:rsidRDefault="00435280" w:rsidP="00435280">
      <w:pPr>
        <w:pStyle w:val="BodyText2"/>
        <w:rPr>
          <w:rFonts w:ascii="Arial Narrow" w:hAnsi="Arial Narrow"/>
          <w:sz w:val="24"/>
          <w:szCs w:val="24"/>
          <w:lang w:val="sr-Latn-ME"/>
        </w:rPr>
      </w:pPr>
      <w:r w:rsidRPr="000B5D70">
        <w:rPr>
          <w:rFonts w:ascii="Arial Narrow" w:hAnsi="Arial Narrow"/>
          <w:sz w:val="24"/>
          <w:szCs w:val="24"/>
          <w:lang w:val="sr-Latn-ME"/>
        </w:rPr>
        <w:t>Ž</w:t>
      </w:r>
      <w:r w:rsidRPr="000B5D70">
        <w:rPr>
          <w:rFonts w:ascii="Arial Narrow" w:hAnsi="Arial Narrow"/>
          <w:sz w:val="24"/>
          <w:szCs w:val="24"/>
        </w:rPr>
        <w:t>albu</w:t>
      </w:r>
      <w:r w:rsidRPr="000B5D70">
        <w:rPr>
          <w:rFonts w:ascii="Arial Narrow" w:hAnsi="Arial Narrow"/>
          <w:sz w:val="24"/>
          <w:szCs w:val="24"/>
          <w:lang w:val="sr-Latn-ME"/>
        </w:rPr>
        <w:t xml:space="preserve"> </w:t>
      </w:r>
      <w:r w:rsidRPr="000B5D70">
        <w:rPr>
          <w:rFonts w:ascii="Arial Narrow" w:hAnsi="Arial Narrow"/>
          <w:sz w:val="24"/>
          <w:szCs w:val="24"/>
        </w:rPr>
        <w:t>mo</w:t>
      </w:r>
      <w:r w:rsidRPr="000B5D70">
        <w:rPr>
          <w:rFonts w:ascii="Arial Narrow" w:hAnsi="Arial Narrow"/>
          <w:sz w:val="24"/>
          <w:szCs w:val="24"/>
          <w:lang w:val="sr-Latn-ME"/>
        </w:rPr>
        <w:t>ž</w:t>
      </w:r>
      <w:r w:rsidRPr="000B5D70">
        <w:rPr>
          <w:rFonts w:ascii="Arial Narrow" w:hAnsi="Arial Narrow"/>
          <w:sz w:val="24"/>
          <w:szCs w:val="24"/>
        </w:rPr>
        <w:t>e</w:t>
      </w:r>
      <w:r w:rsidRPr="000B5D70">
        <w:rPr>
          <w:rFonts w:ascii="Arial Narrow" w:hAnsi="Arial Narrow"/>
          <w:sz w:val="24"/>
          <w:szCs w:val="24"/>
          <w:lang w:val="sr-Latn-ME"/>
        </w:rPr>
        <w:t xml:space="preserve"> </w:t>
      </w:r>
      <w:r w:rsidRPr="000B5D70">
        <w:rPr>
          <w:rFonts w:ascii="Arial Narrow" w:hAnsi="Arial Narrow"/>
          <w:sz w:val="24"/>
          <w:szCs w:val="24"/>
        </w:rPr>
        <w:t>podnijeti</w:t>
      </w:r>
      <w:r w:rsidRPr="000B5D70">
        <w:rPr>
          <w:rFonts w:ascii="Arial Narrow" w:hAnsi="Arial Narrow"/>
          <w:sz w:val="24"/>
          <w:szCs w:val="24"/>
          <w:lang w:val="sr-Latn-ME"/>
        </w:rPr>
        <w:t xml:space="preserve"> </w:t>
      </w:r>
      <w:r w:rsidRPr="000B5D70">
        <w:rPr>
          <w:rFonts w:ascii="Arial Narrow" w:hAnsi="Arial Narrow"/>
          <w:sz w:val="24"/>
          <w:szCs w:val="24"/>
        </w:rPr>
        <w:t>isklju</w:t>
      </w:r>
      <w:r w:rsidRPr="000B5D70">
        <w:rPr>
          <w:rFonts w:ascii="Arial Narrow" w:hAnsi="Arial Narrow"/>
          <w:sz w:val="24"/>
          <w:szCs w:val="24"/>
          <w:lang w:val="sr-Latn-ME"/>
        </w:rPr>
        <w:t>č</w:t>
      </w:r>
      <w:r w:rsidRPr="000B5D70">
        <w:rPr>
          <w:rFonts w:ascii="Arial Narrow" w:hAnsi="Arial Narrow"/>
          <w:sz w:val="24"/>
          <w:szCs w:val="24"/>
        </w:rPr>
        <w:t>ivo</w:t>
      </w:r>
      <w:r w:rsidRPr="000B5D70">
        <w:rPr>
          <w:rFonts w:ascii="Arial Narrow" w:hAnsi="Arial Narrow"/>
          <w:sz w:val="24"/>
          <w:szCs w:val="24"/>
          <w:lang w:val="sr-Latn-ME"/>
        </w:rPr>
        <w:t xml:space="preserve">  </w:t>
      </w:r>
      <w:r w:rsidRPr="000B5D70">
        <w:rPr>
          <w:rFonts w:ascii="Arial Narrow" w:hAnsi="Arial Narrow"/>
          <w:sz w:val="24"/>
          <w:szCs w:val="24"/>
        </w:rPr>
        <w:t>Ponu</w:t>
      </w:r>
      <w:r w:rsidRPr="000B5D70">
        <w:rPr>
          <w:rFonts w:ascii="Arial Narrow" w:hAnsi="Arial Narrow"/>
          <w:sz w:val="24"/>
          <w:szCs w:val="24"/>
          <w:lang w:val="sr-Latn-ME"/>
        </w:rPr>
        <w:t>đ</w:t>
      </w:r>
      <w:r w:rsidRPr="000B5D70">
        <w:rPr>
          <w:rFonts w:ascii="Arial Narrow" w:hAnsi="Arial Narrow"/>
          <w:sz w:val="24"/>
          <w:szCs w:val="24"/>
        </w:rPr>
        <w:t>a</w:t>
      </w:r>
      <w:r w:rsidRPr="000B5D70">
        <w:rPr>
          <w:rFonts w:ascii="Arial Narrow" w:hAnsi="Arial Narrow"/>
          <w:sz w:val="24"/>
          <w:szCs w:val="24"/>
          <w:lang w:val="sr-Latn-ME"/>
        </w:rPr>
        <w:t xml:space="preserve">č </w:t>
      </w:r>
      <w:r w:rsidRPr="000B5D70">
        <w:rPr>
          <w:rFonts w:ascii="Arial Narrow" w:hAnsi="Arial Narrow"/>
          <w:sz w:val="24"/>
          <w:szCs w:val="24"/>
        </w:rPr>
        <w:t>koji</w:t>
      </w:r>
      <w:r w:rsidRPr="000B5D70">
        <w:rPr>
          <w:rFonts w:ascii="Arial Narrow" w:hAnsi="Arial Narrow"/>
          <w:sz w:val="24"/>
          <w:szCs w:val="24"/>
          <w:lang w:val="sr-Latn-ME"/>
        </w:rPr>
        <w:t xml:space="preserve"> </w:t>
      </w:r>
      <w:r w:rsidRPr="000B5D70">
        <w:rPr>
          <w:rFonts w:ascii="Arial Narrow" w:hAnsi="Arial Narrow"/>
          <w:sz w:val="24"/>
          <w:szCs w:val="24"/>
        </w:rPr>
        <w:t>je</w:t>
      </w:r>
      <w:r w:rsidRPr="000B5D70">
        <w:rPr>
          <w:rFonts w:ascii="Arial Narrow" w:hAnsi="Arial Narrow"/>
          <w:sz w:val="24"/>
          <w:szCs w:val="24"/>
          <w:lang w:val="sr-Latn-ME"/>
        </w:rPr>
        <w:t xml:space="preserve"> </w:t>
      </w:r>
      <w:r w:rsidRPr="000B5D70">
        <w:rPr>
          <w:rFonts w:ascii="Arial Narrow" w:hAnsi="Arial Narrow"/>
          <w:sz w:val="24"/>
          <w:szCs w:val="24"/>
        </w:rPr>
        <w:t>dostavio</w:t>
      </w:r>
      <w:r w:rsidRPr="000B5D70">
        <w:rPr>
          <w:rFonts w:ascii="Arial Narrow" w:hAnsi="Arial Narrow"/>
          <w:sz w:val="24"/>
          <w:szCs w:val="24"/>
          <w:lang w:val="sr-Latn-ME"/>
        </w:rPr>
        <w:t xml:space="preserve"> </w:t>
      </w:r>
      <w:r w:rsidRPr="000B5D70">
        <w:rPr>
          <w:rFonts w:ascii="Arial Narrow" w:hAnsi="Arial Narrow"/>
          <w:sz w:val="24"/>
          <w:szCs w:val="24"/>
        </w:rPr>
        <w:t>ponudu</w:t>
      </w:r>
      <w:r w:rsidRPr="000B5D70">
        <w:rPr>
          <w:rFonts w:ascii="Arial Narrow" w:hAnsi="Arial Narrow"/>
          <w:sz w:val="24"/>
          <w:szCs w:val="24"/>
          <w:lang w:val="sr-Latn-ME"/>
        </w:rPr>
        <w:t xml:space="preserve"> </w:t>
      </w:r>
      <w:r w:rsidRPr="000B5D70">
        <w:rPr>
          <w:rFonts w:ascii="Arial Narrow" w:hAnsi="Arial Narrow"/>
          <w:sz w:val="24"/>
          <w:szCs w:val="24"/>
        </w:rPr>
        <w:t>u</w:t>
      </w:r>
      <w:r w:rsidRPr="000B5D70">
        <w:rPr>
          <w:rFonts w:ascii="Arial Narrow" w:hAnsi="Arial Narrow"/>
          <w:sz w:val="24"/>
          <w:szCs w:val="24"/>
          <w:lang w:val="sr-Latn-ME"/>
        </w:rPr>
        <w:t xml:space="preserve"> </w:t>
      </w:r>
      <w:r w:rsidRPr="000B5D70">
        <w:rPr>
          <w:rFonts w:ascii="Arial Narrow" w:hAnsi="Arial Narrow"/>
          <w:sz w:val="24"/>
          <w:szCs w:val="24"/>
        </w:rPr>
        <w:t>roku</w:t>
      </w:r>
      <w:r w:rsidRPr="000B5D70">
        <w:rPr>
          <w:rFonts w:ascii="Arial Narrow" w:hAnsi="Arial Narrow"/>
          <w:sz w:val="24"/>
          <w:szCs w:val="24"/>
          <w:lang w:val="sr-Latn-ME"/>
        </w:rPr>
        <w:t xml:space="preserve"> </w:t>
      </w:r>
      <w:r w:rsidRPr="000B5D70">
        <w:rPr>
          <w:rFonts w:ascii="Arial Narrow" w:hAnsi="Arial Narrow"/>
          <w:sz w:val="24"/>
          <w:szCs w:val="24"/>
        </w:rPr>
        <w:t>od</w:t>
      </w:r>
      <w:r w:rsidRPr="000B5D70">
        <w:rPr>
          <w:rFonts w:ascii="Arial Narrow" w:hAnsi="Arial Narrow"/>
          <w:sz w:val="24"/>
          <w:szCs w:val="24"/>
          <w:lang w:val="sr-Latn-ME"/>
        </w:rPr>
        <w:t xml:space="preserve"> 3 ( </w:t>
      </w:r>
      <w:r w:rsidRPr="000B5D70">
        <w:rPr>
          <w:rFonts w:ascii="Arial Narrow" w:hAnsi="Arial Narrow"/>
          <w:sz w:val="24"/>
          <w:szCs w:val="24"/>
        </w:rPr>
        <w:t>tri</w:t>
      </w:r>
      <w:r w:rsidRPr="000B5D70">
        <w:rPr>
          <w:rFonts w:ascii="Arial Narrow" w:hAnsi="Arial Narrow"/>
          <w:sz w:val="24"/>
          <w:szCs w:val="24"/>
          <w:lang w:val="sr-Latn-ME"/>
        </w:rPr>
        <w:t xml:space="preserve"> ) </w:t>
      </w:r>
      <w:r w:rsidRPr="000B5D70">
        <w:rPr>
          <w:rFonts w:ascii="Arial Narrow" w:hAnsi="Arial Narrow"/>
          <w:sz w:val="24"/>
          <w:szCs w:val="24"/>
        </w:rPr>
        <w:t>dana</w:t>
      </w:r>
      <w:r w:rsidRPr="000B5D70">
        <w:rPr>
          <w:rFonts w:ascii="Arial Narrow" w:hAnsi="Arial Narrow"/>
          <w:sz w:val="24"/>
          <w:szCs w:val="24"/>
          <w:lang w:val="sr-Latn-ME"/>
        </w:rPr>
        <w:t xml:space="preserve"> </w:t>
      </w:r>
      <w:r w:rsidRPr="000B5D70">
        <w:rPr>
          <w:rFonts w:ascii="Arial Narrow" w:hAnsi="Arial Narrow"/>
          <w:sz w:val="24"/>
          <w:szCs w:val="24"/>
        </w:rPr>
        <w:t>od</w:t>
      </w:r>
      <w:r w:rsidRPr="000B5D70">
        <w:rPr>
          <w:rFonts w:ascii="Arial Narrow" w:hAnsi="Arial Narrow"/>
          <w:sz w:val="24"/>
          <w:szCs w:val="24"/>
          <w:lang w:val="sr-Latn-ME"/>
        </w:rPr>
        <w:t xml:space="preserve"> </w:t>
      </w:r>
      <w:r w:rsidRPr="000B5D70">
        <w:rPr>
          <w:rFonts w:ascii="Arial Narrow" w:hAnsi="Arial Narrow"/>
          <w:sz w:val="24"/>
          <w:szCs w:val="24"/>
        </w:rPr>
        <w:t>dana</w:t>
      </w:r>
      <w:r w:rsidRPr="000B5D70">
        <w:rPr>
          <w:rFonts w:ascii="Arial Narrow" w:hAnsi="Arial Narrow"/>
          <w:sz w:val="24"/>
          <w:szCs w:val="24"/>
          <w:lang w:val="sr-Latn-ME"/>
        </w:rPr>
        <w:t xml:space="preserve"> </w:t>
      </w:r>
      <w:r w:rsidRPr="000B5D70">
        <w:rPr>
          <w:rFonts w:ascii="Arial Narrow" w:hAnsi="Arial Narrow"/>
          <w:sz w:val="24"/>
          <w:szCs w:val="24"/>
        </w:rPr>
        <w:t>dostavljanja</w:t>
      </w:r>
      <w:r w:rsidRPr="000B5D70">
        <w:rPr>
          <w:rFonts w:ascii="Arial Narrow" w:hAnsi="Arial Narrow"/>
          <w:sz w:val="24"/>
          <w:szCs w:val="24"/>
          <w:lang w:val="sr-Latn-ME"/>
        </w:rPr>
        <w:t xml:space="preserve"> </w:t>
      </w:r>
      <w:r w:rsidRPr="000B5D70">
        <w:rPr>
          <w:rFonts w:ascii="Arial Narrow" w:hAnsi="Arial Narrow"/>
          <w:sz w:val="24"/>
          <w:szCs w:val="24"/>
        </w:rPr>
        <w:t>putem</w:t>
      </w:r>
      <w:r w:rsidRPr="000B5D70">
        <w:rPr>
          <w:rFonts w:ascii="Arial Narrow" w:hAnsi="Arial Narrow"/>
          <w:sz w:val="24"/>
          <w:szCs w:val="24"/>
          <w:lang w:val="sr-Latn-ME"/>
        </w:rPr>
        <w:t xml:space="preserve"> </w:t>
      </w:r>
      <w:r w:rsidRPr="000B5D70">
        <w:rPr>
          <w:rFonts w:ascii="Arial Narrow" w:hAnsi="Arial Narrow"/>
          <w:sz w:val="24"/>
          <w:szCs w:val="24"/>
        </w:rPr>
        <w:t>preporu</w:t>
      </w:r>
      <w:r w:rsidRPr="000B5D70">
        <w:rPr>
          <w:rFonts w:ascii="Arial Narrow" w:hAnsi="Arial Narrow"/>
          <w:sz w:val="24"/>
          <w:szCs w:val="24"/>
          <w:lang w:val="sr-Latn-ME"/>
        </w:rPr>
        <w:t>č</w:t>
      </w:r>
      <w:r w:rsidRPr="000B5D70">
        <w:rPr>
          <w:rFonts w:ascii="Arial Narrow" w:hAnsi="Arial Narrow"/>
          <w:sz w:val="24"/>
          <w:szCs w:val="24"/>
        </w:rPr>
        <w:t>ene</w:t>
      </w:r>
      <w:r w:rsidRPr="000B5D70">
        <w:rPr>
          <w:rFonts w:ascii="Arial Narrow" w:hAnsi="Arial Narrow"/>
          <w:sz w:val="24"/>
          <w:szCs w:val="24"/>
          <w:lang w:val="sr-Latn-ME"/>
        </w:rPr>
        <w:t xml:space="preserve"> </w:t>
      </w:r>
      <w:r w:rsidRPr="000B5D70">
        <w:rPr>
          <w:rFonts w:ascii="Arial Narrow" w:hAnsi="Arial Narrow"/>
          <w:sz w:val="24"/>
          <w:szCs w:val="24"/>
        </w:rPr>
        <w:t>po</w:t>
      </w:r>
      <w:r w:rsidRPr="000B5D70">
        <w:rPr>
          <w:rFonts w:ascii="Arial Narrow" w:hAnsi="Arial Narrow"/>
          <w:sz w:val="24"/>
          <w:szCs w:val="24"/>
          <w:lang w:val="sr-Latn-ME"/>
        </w:rPr>
        <w:t>š</w:t>
      </w:r>
      <w:r w:rsidRPr="000B5D70">
        <w:rPr>
          <w:rFonts w:ascii="Arial Narrow" w:hAnsi="Arial Narrow"/>
          <w:sz w:val="24"/>
          <w:szCs w:val="24"/>
        </w:rPr>
        <w:t>iljke</w:t>
      </w:r>
      <w:r w:rsidRPr="000B5D70">
        <w:rPr>
          <w:rFonts w:ascii="Arial Narrow" w:hAnsi="Arial Narrow"/>
          <w:sz w:val="24"/>
          <w:szCs w:val="24"/>
          <w:lang w:val="sr-Latn-ME"/>
        </w:rPr>
        <w:t xml:space="preserve"> </w:t>
      </w:r>
      <w:r w:rsidRPr="000B5D70">
        <w:rPr>
          <w:rFonts w:ascii="Arial Narrow" w:hAnsi="Arial Narrow"/>
          <w:sz w:val="24"/>
          <w:szCs w:val="24"/>
        </w:rPr>
        <w:t>ili</w:t>
      </w:r>
      <w:r w:rsidRPr="000B5D70">
        <w:rPr>
          <w:rFonts w:ascii="Arial Narrow" w:hAnsi="Arial Narrow"/>
          <w:sz w:val="24"/>
          <w:szCs w:val="24"/>
          <w:lang w:val="sr-Latn-ME"/>
        </w:rPr>
        <w:t xml:space="preserve"> </w:t>
      </w:r>
      <w:r w:rsidRPr="000B5D70">
        <w:rPr>
          <w:rFonts w:ascii="Arial Narrow" w:hAnsi="Arial Narrow"/>
          <w:sz w:val="24"/>
          <w:szCs w:val="24"/>
        </w:rPr>
        <w:t>neposredno</w:t>
      </w:r>
      <w:r w:rsidRPr="000B5D70">
        <w:rPr>
          <w:rFonts w:ascii="Arial Narrow" w:hAnsi="Arial Narrow"/>
          <w:sz w:val="24"/>
          <w:szCs w:val="24"/>
          <w:lang w:val="sr-Latn-ME"/>
        </w:rPr>
        <w:t>.</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Aktivna legitimacija u postupku</w:t>
      </w:r>
    </w:p>
    <w:p w:rsidR="00435280" w:rsidRPr="000B5D70" w:rsidRDefault="00435280" w:rsidP="00435280">
      <w:pPr>
        <w:autoSpaceDE w:val="0"/>
        <w:autoSpaceDN w:val="0"/>
        <w:adjustRightInd w:val="0"/>
        <w:jc w:val="both"/>
        <w:rPr>
          <w:rFonts w:ascii="Arial Narrow" w:hAnsi="Arial Narrow" w:cs="Times New Roman"/>
          <w:b/>
          <w:sz w:val="24"/>
          <w:szCs w:val="24"/>
          <w:u w:val="single"/>
          <w:lang w:val="sr-Latn-ME"/>
        </w:rPr>
      </w:pPr>
      <w:r w:rsidRPr="000B5D70">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Pravne posljedice podnošenja žalbe</w:t>
      </w:r>
    </w:p>
    <w:p w:rsidR="00435280" w:rsidRPr="000B5D70" w:rsidRDefault="00435280" w:rsidP="00435280">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Sadržaj žalbe</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Žalba naročito sadrži: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podatke o podnosiocu žalbe (naziv i sjedište, odnosno ime i adresa);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broj i datum objavljivanja</w:t>
      </w:r>
      <w:r w:rsidR="00F67FE0" w:rsidRPr="000B5D70">
        <w:rPr>
          <w:rFonts w:ascii="Arial Narrow" w:hAnsi="Arial Narrow" w:cs="Times New Roman"/>
          <w:sz w:val="24"/>
          <w:szCs w:val="24"/>
          <w:lang w:val="sr-Latn-ME"/>
        </w:rPr>
        <w:t xml:space="preserve"> javnog poziva sa predmetom </w:t>
      </w:r>
      <w:r w:rsidRPr="000B5D70">
        <w:rPr>
          <w:rFonts w:ascii="Arial Narrow" w:hAnsi="Arial Narrow" w:cs="Times New Roman"/>
          <w:sz w:val="24"/>
          <w:szCs w:val="24"/>
          <w:lang w:val="sr-Latn-ME"/>
        </w:rPr>
        <w:t xml:space="preserve"> nabavke;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broj i datum odluke o izboru najpovoljnije ponude, poništenju ili druge odluke naručioca;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razloge žalbe sa obrazloženjem;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predlog dokaza;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žalbeni zahtjev; </w:t>
      </w:r>
    </w:p>
    <w:p w:rsidR="00435280" w:rsidRPr="000B5D70"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potpis ovlašćenog lica. </w:t>
      </w:r>
    </w:p>
    <w:p w:rsidR="00435280" w:rsidRPr="000B5D70" w:rsidRDefault="00435280" w:rsidP="00435280">
      <w:pPr>
        <w:pStyle w:val="BodyText"/>
        <w:spacing w:before="187"/>
        <w:ind w:right="256"/>
        <w:rPr>
          <w:rFonts w:ascii="Arial Narrow" w:hAnsi="Arial Narrow"/>
          <w:sz w:val="24"/>
          <w:szCs w:val="24"/>
          <w:lang w:val="sr-Latn-ME"/>
        </w:rPr>
      </w:pPr>
      <w:r w:rsidRPr="000B5D70">
        <w:rPr>
          <w:rFonts w:ascii="Arial Narrow" w:eastAsia="Calibri" w:hAnsi="Arial Narrow"/>
          <w:sz w:val="24"/>
          <w:szCs w:val="24"/>
          <w:lang w:val="sr-Latn-ME"/>
        </w:rPr>
        <w:t>Uz žalbu se prilaže dokaz o uplati naknade za vođenje postupka.</w:t>
      </w:r>
      <w:r w:rsidRPr="000B5D70">
        <w:rPr>
          <w:rFonts w:ascii="Arial Narrow" w:hAnsi="Arial Narrow"/>
          <w:sz w:val="24"/>
          <w:szCs w:val="24"/>
        </w:rPr>
        <w:t>Naknadu</w:t>
      </w:r>
      <w:r w:rsidRPr="000B5D70">
        <w:rPr>
          <w:rFonts w:ascii="Arial Narrow" w:hAnsi="Arial Narrow"/>
          <w:sz w:val="24"/>
          <w:szCs w:val="24"/>
          <w:lang w:val="sr-Latn-ME"/>
        </w:rPr>
        <w:t xml:space="preserve"> </w:t>
      </w:r>
      <w:r w:rsidRPr="000B5D70">
        <w:rPr>
          <w:rFonts w:ascii="Arial Narrow" w:hAnsi="Arial Narrow"/>
          <w:sz w:val="24"/>
          <w:szCs w:val="24"/>
        </w:rPr>
        <w:t>iz</w:t>
      </w:r>
      <w:r w:rsidRPr="000B5D70">
        <w:rPr>
          <w:rFonts w:ascii="Arial Narrow" w:hAnsi="Arial Narrow"/>
          <w:sz w:val="24"/>
          <w:szCs w:val="24"/>
          <w:lang w:val="sr-Latn-ME"/>
        </w:rPr>
        <w:t xml:space="preserve"> </w:t>
      </w:r>
      <w:r w:rsidRPr="000B5D70">
        <w:rPr>
          <w:rFonts w:ascii="Arial Narrow" w:hAnsi="Arial Narrow"/>
          <w:sz w:val="24"/>
          <w:szCs w:val="24"/>
        </w:rPr>
        <w:t>stava</w:t>
      </w:r>
      <w:r w:rsidRPr="000B5D70">
        <w:rPr>
          <w:rFonts w:ascii="Arial Narrow" w:hAnsi="Arial Narrow"/>
          <w:sz w:val="24"/>
          <w:szCs w:val="24"/>
          <w:lang w:val="sr-Latn-ME"/>
        </w:rPr>
        <w:t xml:space="preserve"> 2 </w:t>
      </w:r>
      <w:r w:rsidRPr="000B5D70">
        <w:rPr>
          <w:rFonts w:ascii="Arial Narrow" w:hAnsi="Arial Narrow"/>
          <w:sz w:val="24"/>
          <w:szCs w:val="24"/>
        </w:rPr>
        <w:t>ovog</w:t>
      </w:r>
      <w:r w:rsidRPr="000B5D70">
        <w:rPr>
          <w:rFonts w:ascii="Arial Narrow" w:hAnsi="Arial Narrow"/>
          <w:sz w:val="24"/>
          <w:szCs w:val="24"/>
          <w:lang w:val="sr-Latn-ME"/>
        </w:rPr>
        <w:t xml:space="preserve"> č</w:t>
      </w:r>
      <w:r w:rsidRPr="000B5D70">
        <w:rPr>
          <w:rFonts w:ascii="Arial Narrow" w:hAnsi="Arial Narrow"/>
          <w:sz w:val="24"/>
          <w:szCs w:val="24"/>
        </w:rPr>
        <w:t>lana</w:t>
      </w:r>
      <w:r w:rsidRPr="000B5D70">
        <w:rPr>
          <w:rFonts w:ascii="Arial Narrow" w:hAnsi="Arial Narrow"/>
          <w:sz w:val="24"/>
          <w:szCs w:val="24"/>
          <w:lang w:val="sr-Latn-ME"/>
        </w:rPr>
        <w:t xml:space="preserve"> </w:t>
      </w:r>
      <w:r w:rsidRPr="000B5D70">
        <w:rPr>
          <w:rFonts w:ascii="Arial Narrow" w:hAnsi="Arial Narrow"/>
          <w:sz w:val="24"/>
          <w:szCs w:val="24"/>
        </w:rPr>
        <w:t>pla</w:t>
      </w:r>
      <w:r w:rsidRPr="000B5D70">
        <w:rPr>
          <w:rFonts w:ascii="Arial Narrow" w:hAnsi="Arial Narrow"/>
          <w:sz w:val="24"/>
          <w:szCs w:val="24"/>
          <w:lang w:val="sr-Latn-ME"/>
        </w:rPr>
        <w:t>ć</w:t>
      </w:r>
      <w:r w:rsidRPr="000B5D70">
        <w:rPr>
          <w:rFonts w:ascii="Arial Narrow" w:hAnsi="Arial Narrow"/>
          <w:sz w:val="24"/>
          <w:szCs w:val="24"/>
        </w:rPr>
        <w:t>a</w:t>
      </w:r>
      <w:r w:rsidRPr="000B5D70">
        <w:rPr>
          <w:rFonts w:ascii="Arial Narrow" w:hAnsi="Arial Narrow"/>
          <w:sz w:val="24"/>
          <w:szCs w:val="24"/>
          <w:lang w:val="sr-Latn-ME"/>
        </w:rPr>
        <w:t xml:space="preserve"> </w:t>
      </w:r>
      <w:r w:rsidRPr="000B5D70">
        <w:rPr>
          <w:rFonts w:ascii="Arial Narrow" w:hAnsi="Arial Narrow"/>
          <w:sz w:val="24"/>
          <w:szCs w:val="24"/>
        </w:rPr>
        <w:t>podnosilac</w:t>
      </w:r>
      <w:r w:rsidRPr="000B5D70">
        <w:rPr>
          <w:rFonts w:ascii="Arial Narrow" w:hAnsi="Arial Narrow"/>
          <w:sz w:val="24"/>
          <w:szCs w:val="24"/>
          <w:lang w:val="sr-Latn-ME"/>
        </w:rPr>
        <w:t xml:space="preserve"> ž</w:t>
      </w:r>
      <w:r w:rsidRPr="000B5D70">
        <w:rPr>
          <w:rFonts w:ascii="Arial Narrow" w:hAnsi="Arial Narrow"/>
          <w:sz w:val="24"/>
          <w:szCs w:val="24"/>
        </w:rPr>
        <w:t>albe</w:t>
      </w:r>
      <w:r w:rsidRPr="000B5D70">
        <w:rPr>
          <w:rFonts w:ascii="Arial Narrow" w:hAnsi="Arial Narrow"/>
          <w:sz w:val="24"/>
          <w:szCs w:val="24"/>
          <w:lang w:val="sr-Latn-ME"/>
        </w:rPr>
        <w:t xml:space="preserve"> </w:t>
      </w:r>
      <w:r w:rsidRPr="000B5D70">
        <w:rPr>
          <w:rFonts w:ascii="Arial Narrow" w:hAnsi="Arial Narrow"/>
          <w:sz w:val="24"/>
          <w:szCs w:val="24"/>
        </w:rPr>
        <w:t>u</w:t>
      </w:r>
      <w:r w:rsidRPr="000B5D70">
        <w:rPr>
          <w:rFonts w:ascii="Arial Narrow" w:hAnsi="Arial Narrow"/>
          <w:sz w:val="24"/>
          <w:szCs w:val="24"/>
          <w:lang w:val="sr-Latn-ME"/>
        </w:rPr>
        <w:t xml:space="preserve"> </w:t>
      </w:r>
      <w:r w:rsidRPr="000B5D70">
        <w:rPr>
          <w:rFonts w:ascii="Arial Narrow" w:hAnsi="Arial Narrow"/>
          <w:sz w:val="24"/>
          <w:szCs w:val="24"/>
        </w:rPr>
        <w:t>visini</w:t>
      </w:r>
      <w:r w:rsidRPr="000B5D70">
        <w:rPr>
          <w:rFonts w:ascii="Arial Narrow" w:hAnsi="Arial Narrow"/>
          <w:sz w:val="24"/>
          <w:szCs w:val="24"/>
          <w:lang w:val="sr-Latn-ME"/>
        </w:rPr>
        <w:t xml:space="preserve"> </w:t>
      </w:r>
      <w:r w:rsidRPr="000B5D70">
        <w:rPr>
          <w:rFonts w:ascii="Arial Narrow" w:hAnsi="Arial Narrow"/>
          <w:sz w:val="24"/>
          <w:szCs w:val="24"/>
        </w:rPr>
        <w:t>od</w:t>
      </w:r>
      <w:r w:rsidRPr="000B5D70">
        <w:rPr>
          <w:rFonts w:ascii="Arial Narrow" w:hAnsi="Arial Narrow"/>
          <w:sz w:val="24"/>
          <w:szCs w:val="24"/>
          <w:lang w:val="sr-Latn-ME"/>
        </w:rPr>
        <w:t xml:space="preserve"> 1 % </w:t>
      </w:r>
      <w:r w:rsidRPr="000B5D70">
        <w:rPr>
          <w:rFonts w:ascii="Arial Narrow" w:hAnsi="Arial Narrow"/>
          <w:sz w:val="24"/>
          <w:szCs w:val="24"/>
        </w:rPr>
        <w:t>procijenjene</w:t>
      </w:r>
      <w:r w:rsidRPr="000B5D70">
        <w:rPr>
          <w:rFonts w:ascii="Arial Narrow" w:hAnsi="Arial Narrow"/>
          <w:sz w:val="24"/>
          <w:szCs w:val="24"/>
          <w:lang w:val="sr-Latn-ME"/>
        </w:rPr>
        <w:t xml:space="preserve"> </w:t>
      </w:r>
      <w:r w:rsidRPr="000B5D70">
        <w:rPr>
          <w:rFonts w:ascii="Arial Narrow" w:hAnsi="Arial Narrow"/>
          <w:sz w:val="24"/>
          <w:szCs w:val="24"/>
        </w:rPr>
        <w:t>vrijednosti</w:t>
      </w:r>
      <w:r w:rsidRPr="000B5D70">
        <w:rPr>
          <w:rFonts w:ascii="Arial Narrow" w:hAnsi="Arial Narrow"/>
          <w:sz w:val="24"/>
          <w:szCs w:val="24"/>
          <w:lang w:val="sr-Latn-ME"/>
        </w:rPr>
        <w:t xml:space="preserve"> </w:t>
      </w:r>
      <w:r w:rsidRPr="000B5D70">
        <w:rPr>
          <w:rFonts w:ascii="Arial Narrow" w:hAnsi="Arial Narrow"/>
          <w:sz w:val="24"/>
          <w:szCs w:val="24"/>
        </w:rPr>
        <w:t>javne</w:t>
      </w:r>
      <w:r w:rsidRPr="000B5D70">
        <w:rPr>
          <w:rFonts w:ascii="Arial Narrow" w:hAnsi="Arial Narrow"/>
          <w:sz w:val="24"/>
          <w:szCs w:val="24"/>
          <w:lang w:val="sr-Latn-ME"/>
        </w:rPr>
        <w:t xml:space="preserve"> </w:t>
      </w:r>
      <w:r w:rsidRPr="000B5D70">
        <w:rPr>
          <w:rFonts w:ascii="Arial Narrow" w:hAnsi="Arial Narrow"/>
          <w:sz w:val="24"/>
          <w:szCs w:val="24"/>
        </w:rPr>
        <w:t>nabavke</w:t>
      </w:r>
      <w:r w:rsidRPr="000B5D70">
        <w:rPr>
          <w:rFonts w:ascii="Arial Narrow" w:hAnsi="Arial Narrow"/>
          <w:sz w:val="24"/>
          <w:szCs w:val="24"/>
          <w:lang w:val="sr-Latn-ME"/>
        </w:rPr>
        <w:t xml:space="preserve">, </w:t>
      </w:r>
      <w:r w:rsidRPr="000B5D70">
        <w:rPr>
          <w:rFonts w:ascii="Arial Narrow" w:hAnsi="Arial Narrow"/>
          <w:sz w:val="24"/>
          <w:szCs w:val="24"/>
        </w:rPr>
        <w:t>s</w:t>
      </w:r>
      <w:r w:rsidRPr="000B5D70">
        <w:rPr>
          <w:rFonts w:ascii="Arial Narrow" w:hAnsi="Arial Narrow"/>
          <w:sz w:val="24"/>
          <w:szCs w:val="24"/>
          <w:lang w:val="sr-Latn-ME"/>
        </w:rPr>
        <w:t xml:space="preserve"> </w:t>
      </w:r>
      <w:r w:rsidRPr="000B5D70">
        <w:rPr>
          <w:rFonts w:ascii="Arial Narrow" w:hAnsi="Arial Narrow"/>
          <w:sz w:val="24"/>
          <w:szCs w:val="24"/>
        </w:rPr>
        <w:t>tim</w:t>
      </w:r>
      <w:r w:rsidRPr="000B5D70">
        <w:rPr>
          <w:rFonts w:ascii="Arial Narrow" w:hAnsi="Arial Narrow"/>
          <w:sz w:val="24"/>
          <w:szCs w:val="24"/>
          <w:lang w:val="sr-Latn-ME"/>
        </w:rPr>
        <w:t xml:space="preserve"> </w:t>
      </w:r>
      <w:r w:rsidRPr="000B5D70">
        <w:rPr>
          <w:rFonts w:ascii="Arial Narrow" w:hAnsi="Arial Narrow"/>
          <w:sz w:val="24"/>
          <w:szCs w:val="24"/>
        </w:rPr>
        <w:t>da</w:t>
      </w:r>
      <w:r w:rsidRPr="000B5D70">
        <w:rPr>
          <w:rFonts w:ascii="Arial Narrow" w:hAnsi="Arial Narrow"/>
          <w:sz w:val="24"/>
          <w:szCs w:val="24"/>
          <w:lang w:val="sr-Latn-ME"/>
        </w:rPr>
        <w:t xml:space="preserve"> </w:t>
      </w:r>
      <w:r w:rsidRPr="000B5D70">
        <w:rPr>
          <w:rFonts w:ascii="Arial Narrow" w:hAnsi="Arial Narrow"/>
          <w:sz w:val="24"/>
          <w:szCs w:val="24"/>
        </w:rPr>
        <w:t>visina</w:t>
      </w:r>
      <w:r w:rsidRPr="000B5D70">
        <w:rPr>
          <w:rFonts w:ascii="Arial Narrow" w:hAnsi="Arial Narrow"/>
          <w:sz w:val="24"/>
          <w:szCs w:val="24"/>
          <w:lang w:val="sr-Latn-ME"/>
        </w:rPr>
        <w:t xml:space="preserve"> </w:t>
      </w:r>
      <w:r w:rsidRPr="000B5D70">
        <w:rPr>
          <w:rFonts w:ascii="Arial Narrow" w:hAnsi="Arial Narrow"/>
          <w:sz w:val="24"/>
          <w:szCs w:val="24"/>
        </w:rPr>
        <w:t>naknade</w:t>
      </w:r>
      <w:r w:rsidRPr="000B5D70">
        <w:rPr>
          <w:rFonts w:ascii="Arial Narrow" w:hAnsi="Arial Narrow"/>
          <w:sz w:val="24"/>
          <w:szCs w:val="24"/>
          <w:lang w:val="sr-Latn-ME"/>
        </w:rPr>
        <w:t xml:space="preserve"> </w:t>
      </w:r>
      <w:r w:rsidRPr="000B5D70">
        <w:rPr>
          <w:rFonts w:ascii="Arial Narrow" w:hAnsi="Arial Narrow"/>
          <w:sz w:val="24"/>
          <w:szCs w:val="24"/>
        </w:rPr>
        <w:t>ne</w:t>
      </w:r>
      <w:r w:rsidRPr="000B5D70">
        <w:rPr>
          <w:rFonts w:ascii="Arial Narrow" w:hAnsi="Arial Narrow"/>
          <w:sz w:val="24"/>
          <w:szCs w:val="24"/>
          <w:lang w:val="sr-Latn-ME"/>
        </w:rPr>
        <w:t xml:space="preserve"> </w:t>
      </w:r>
      <w:r w:rsidRPr="000B5D70">
        <w:rPr>
          <w:rFonts w:ascii="Arial Narrow" w:hAnsi="Arial Narrow"/>
          <w:sz w:val="24"/>
          <w:szCs w:val="24"/>
        </w:rPr>
        <w:t>smije</w:t>
      </w:r>
      <w:r w:rsidRPr="000B5D70">
        <w:rPr>
          <w:rFonts w:ascii="Arial Narrow" w:hAnsi="Arial Narrow"/>
          <w:sz w:val="24"/>
          <w:szCs w:val="24"/>
          <w:lang w:val="sr-Latn-ME"/>
        </w:rPr>
        <w:t xml:space="preserve"> </w:t>
      </w:r>
      <w:r w:rsidRPr="000B5D70">
        <w:rPr>
          <w:rFonts w:ascii="Arial Narrow" w:hAnsi="Arial Narrow"/>
          <w:sz w:val="24"/>
          <w:szCs w:val="24"/>
        </w:rPr>
        <w:t>biti</w:t>
      </w:r>
      <w:r w:rsidRPr="000B5D70">
        <w:rPr>
          <w:rFonts w:ascii="Arial Narrow" w:hAnsi="Arial Narrow"/>
          <w:sz w:val="24"/>
          <w:szCs w:val="24"/>
          <w:lang w:val="sr-Latn-ME"/>
        </w:rPr>
        <w:t xml:space="preserve"> </w:t>
      </w:r>
      <w:r w:rsidRPr="000B5D70">
        <w:rPr>
          <w:rFonts w:ascii="Arial Narrow" w:hAnsi="Arial Narrow"/>
          <w:sz w:val="24"/>
          <w:szCs w:val="24"/>
        </w:rPr>
        <w:t>ve</w:t>
      </w:r>
      <w:r w:rsidRPr="000B5D70">
        <w:rPr>
          <w:rFonts w:ascii="Arial Narrow" w:hAnsi="Arial Narrow"/>
          <w:sz w:val="24"/>
          <w:szCs w:val="24"/>
          <w:lang w:val="sr-Latn-ME"/>
        </w:rPr>
        <w:t>ć</w:t>
      </w:r>
      <w:r w:rsidRPr="000B5D70">
        <w:rPr>
          <w:rFonts w:ascii="Arial Narrow" w:hAnsi="Arial Narrow"/>
          <w:sz w:val="24"/>
          <w:szCs w:val="24"/>
        </w:rPr>
        <w:t>a</w:t>
      </w:r>
      <w:r w:rsidRPr="000B5D70">
        <w:rPr>
          <w:rFonts w:ascii="Arial Narrow" w:hAnsi="Arial Narrow"/>
          <w:sz w:val="24"/>
          <w:szCs w:val="24"/>
          <w:lang w:val="sr-Latn-ME"/>
        </w:rPr>
        <w:t xml:space="preserve"> </w:t>
      </w:r>
      <w:r w:rsidRPr="000B5D70">
        <w:rPr>
          <w:rFonts w:ascii="Arial Narrow" w:hAnsi="Arial Narrow"/>
          <w:sz w:val="24"/>
          <w:szCs w:val="24"/>
        </w:rPr>
        <w:t>od</w:t>
      </w:r>
      <w:r w:rsidRPr="000B5D70">
        <w:rPr>
          <w:rFonts w:ascii="Arial Narrow" w:hAnsi="Arial Narrow"/>
          <w:sz w:val="24"/>
          <w:szCs w:val="24"/>
          <w:lang w:val="sr-Latn-ME"/>
        </w:rPr>
        <w:t xml:space="preserve"> 8.000,00 </w:t>
      </w:r>
      <w:r w:rsidRPr="000B5D70">
        <w:rPr>
          <w:rFonts w:ascii="Arial Narrow" w:hAnsi="Arial Narrow"/>
          <w:sz w:val="24"/>
          <w:szCs w:val="24"/>
        </w:rPr>
        <w:t>eura</w:t>
      </w:r>
      <w:r w:rsidRPr="000B5D70">
        <w:rPr>
          <w:rFonts w:ascii="Arial Narrow" w:hAnsi="Arial Narrow"/>
          <w:sz w:val="24"/>
          <w:szCs w:val="24"/>
          <w:lang w:val="sr-Latn-ME"/>
        </w:rPr>
        <w:t>.</w:t>
      </w:r>
    </w:p>
    <w:p w:rsidR="00435280" w:rsidRPr="000B5D70"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Postupak sa neurednom žalbom</w:t>
      </w:r>
    </w:p>
    <w:p w:rsidR="00435280" w:rsidRPr="000B5D70" w:rsidRDefault="00435280" w:rsidP="00435280">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0B5D70"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0B5D70"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Ovlašćenja naručioca u vezi izjavljene žalbe</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Protiv odluke iz stava 1 ovog člana može se izjaviti žalba Drugostepenoj  komisiji. </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Rokovi za donošenje odluke</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Drugostepena komisija je dužna da odluči po žalbi u roku od </w:t>
      </w:r>
      <w:r w:rsidR="00F25D8D" w:rsidRPr="000B5D70">
        <w:rPr>
          <w:rFonts w:ascii="Arial Narrow" w:hAnsi="Arial Narrow" w:cs="Times New Roman"/>
          <w:sz w:val="24"/>
          <w:szCs w:val="24"/>
          <w:lang w:val="sr-Latn-ME"/>
        </w:rPr>
        <w:t>7</w:t>
      </w:r>
      <w:r w:rsidRPr="000B5D70">
        <w:rPr>
          <w:rFonts w:ascii="Arial Narrow" w:hAnsi="Arial Narrow" w:cs="Times New Roman"/>
          <w:sz w:val="24"/>
          <w:szCs w:val="24"/>
          <w:lang w:val="sr-Latn-ME"/>
        </w:rPr>
        <w:t xml:space="preserve"> dana od dana prijema spisa i potpune dokumentacije o postupku  nabavke. </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Odlučivanje Drugostepene komisije</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Drugostepena komisija u postupku po žalbi odlučuje zaključkom i rješenjem. </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Drugostepena komisija zaključkom:</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odbacuje žalbu, ako je nedopuštena, neblagovremena i izjavljena od strane neovlašćenog lica; </w:t>
      </w:r>
    </w:p>
    <w:p w:rsidR="00435280" w:rsidRPr="000B5D70"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0B5D70">
        <w:rPr>
          <w:rFonts w:ascii="Arial Narrow" w:hAnsi="Arial Narrow" w:cs="Times New Roman"/>
          <w:sz w:val="24"/>
          <w:szCs w:val="24"/>
          <w:lang w:val="sr-Latn-ME"/>
        </w:rPr>
        <w:t>obustavlja postupak, prijemom pisanog obavještenja podnosioca žalbe da odustaje od podnijete žalbe.</w:t>
      </w:r>
    </w:p>
    <w:p w:rsidR="00435280" w:rsidRPr="000B5D70" w:rsidRDefault="00435280" w:rsidP="00435280">
      <w:pPr>
        <w:pStyle w:val="BodyText2"/>
        <w:rPr>
          <w:rFonts w:ascii="Arial Narrow" w:hAnsi="Arial Narrow"/>
          <w:sz w:val="24"/>
          <w:szCs w:val="24"/>
        </w:rPr>
      </w:pPr>
      <w:r w:rsidRPr="000B5D70">
        <w:rPr>
          <w:rFonts w:ascii="Arial Narrow" w:hAnsi="Arial Narrow"/>
          <w:sz w:val="24"/>
          <w:szCs w:val="24"/>
        </w:rPr>
        <w:t xml:space="preserve">Drugostepena  komisija rješenjem: </w:t>
      </w:r>
    </w:p>
    <w:p w:rsidR="00435280" w:rsidRPr="000B5D70"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odbija žalbu kao neosnovanu; </w:t>
      </w:r>
    </w:p>
    <w:p w:rsidR="00435280" w:rsidRPr="000B5D70"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0B5D70">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Odluka Drugostepene komisije mora biti obrazložena. </w:t>
      </w: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Pravila dokazivanja</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r w:rsidRPr="000B5D70">
        <w:rPr>
          <w:rFonts w:ascii="Arial Narrow" w:hAnsi="Arial Narrow" w:cs="Times New Roman"/>
          <w:sz w:val="24"/>
          <w:szCs w:val="24"/>
          <w:lang w:val="sr-Latn-ME"/>
        </w:rPr>
        <w:lastRenderedPageBreak/>
        <w:t>U postupku zaštite prava podnosilac žalbe je dužan da dokaže ili učini vjerovatnim postojanje činjenica i razloga povrede postupka  nabavke ili povrede materijalnog prava, koji su istaknuti u žalbi.</w:t>
      </w:r>
    </w:p>
    <w:p w:rsidR="00435280" w:rsidRPr="000B5D70" w:rsidRDefault="00435280" w:rsidP="00435280">
      <w:pPr>
        <w:autoSpaceDE w:val="0"/>
        <w:autoSpaceDN w:val="0"/>
        <w:adjustRightInd w:val="0"/>
        <w:jc w:val="both"/>
        <w:rPr>
          <w:rFonts w:ascii="Arial Narrow" w:hAnsi="Arial Narrow" w:cs="Times New Roman"/>
          <w:sz w:val="24"/>
          <w:szCs w:val="24"/>
          <w:lang w:val="sr-Latn-ME"/>
        </w:rPr>
      </w:pPr>
    </w:p>
    <w:p w:rsidR="00435280" w:rsidRPr="000B5D70" w:rsidRDefault="00435280" w:rsidP="00BA26B1">
      <w:pPr>
        <w:autoSpaceDE w:val="0"/>
        <w:autoSpaceDN w:val="0"/>
        <w:adjustRightInd w:val="0"/>
        <w:rPr>
          <w:rFonts w:ascii="Arial Narrow" w:hAnsi="Arial Narrow" w:cs="Times New Roman"/>
          <w:b/>
          <w:bCs/>
          <w:sz w:val="24"/>
          <w:szCs w:val="24"/>
          <w:lang w:val="sr-Latn-ME"/>
        </w:rPr>
      </w:pPr>
      <w:r w:rsidRPr="000B5D70">
        <w:rPr>
          <w:rFonts w:ascii="Arial Narrow" w:hAnsi="Arial Narrow" w:cs="Times New Roman"/>
          <w:b/>
          <w:bCs/>
          <w:sz w:val="24"/>
          <w:szCs w:val="24"/>
          <w:lang w:val="sr-Latn-ME"/>
        </w:rPr>
        <w:t>Granice postupanja Drugostepene komisije</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Drugostepena komisija odlučuje u granicama žalbenih navoda. </w:t>
      </w:r>
    </w:p>
    <w:p w:rsidR="00435280" w:rsidRPr="000B5D70" w:rsidRDefault="00435280" w:rsidP="00435280">
      <w:pPr>
        <w:autoSpaceDE w:val="0"/>
        <w:autoSpaceDN w:val="0"/>
        <w:adjustRightInd w:val="0"/>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Odluke Drugostepene  komisije su konačne. </w:t>
      </w:r>
    </w:p>
    <w:p w:rsidR="00270D5C" w:rsidRPr="000B5D70" w:rsidRDefault="00BA26B1" w:rsidP="00BA26B1">
      <w:pPr>
        <w:tabs>
          <w:tab w:val="left" w:pos="5760"/>
        </w:tabs>
        <w:rPr>
          <w:rFonts w:ascii="Arial Narrow" w:hAnsi="Arial Narrow" w:cs="Times New Roman"/>
          <w:b/>
          <w:sz w:val="24"/>
          <w:szCs w:val="24"/>
          <w:lang w:val="sr-Latn-ME"/>
        </w:rPr>
      </w:pPr>
      <w:r w:rsidRPr="000B5D70">
        <w:rPr>
          <w:rFonts w:ascii="Arial Narrow" w:hAnsi="Arial Narrow" w:cs="Times New Roman"/>
          <w:b/>
          <w:sz w:val="24"/>
          <w:szCs w:val="24"/>
        </w:rPr>
        <w:t>Naknada</w:t>
      </w:r>
      <w:r w:rsidRPr="000B5D70">
        <w:rPr>
          <w:rFonts w:ascii="Arial Narrow" w:hAnsi="Arial Narrow" w:cs="Times New Roman"/>
          <w:b/>
          <w:sz w:val="24"/>
          <w:szCs w:val="24"/>
          <w:lang w:val="sr-Latn-ME"/>
        </w:rPr>
        <w:t xml:space="preserve"> </w:t>
      </w:r>
      <w:r w:rsidRPr="000B5D70">
        <w:rPr>
          <w:rFonts w:ascii="Arial Narrow" w:hAnsi="Arial Narrow" w:cs="Times New Roman"/>
          <w:b/>
          <w:sz w:val="24"/>
          <w:szCs w:val="24"/>
        </w:rPr>
        <w:t>za</w:t>
      </w:r>
      <w:r w:rsidRPr="000B5D70">
        <w:rPr>
          <w:rFonts w:ascii="Arial Narrow" w:hAnsi="Arial Narrow" w:cs="Times New Roman"/>
          <w:b/>
          <w:sz w:val="24"/>
          <w:szCs w:val="24"/>
          <w:lang w:val="sr-Latn-ME"/>
        </w:rPr>
        <w:t xml:space="preserve"> </w:t>
      </w:r>
      <w:r w:rsidRPr="000B5D70">
        <w:rPr>
          <w:rFonts w:ascii="Arial Narrow" w:hAnsi="Arial Narrow" w:cs="Times New Roman"/>
          <w:b/>
          <w:sz w:val="24"/>
          <w:szCs w:val="24"/>
        </w:rPr>
        <w:t>vo</w:t>
      </w:r>
      <w:r w:rsidRPr="000B5D70">
        <w:rPr>
          <w:rFonts w:ascii="Arial Narrow" w:hAnsi="Arial Narrow" w:cs="Times New Roman"/>
          <w:b/>
          <w:sz w:val="24"/>
          <w:szCs w:val="24"/>
          <w:lang w:val="sr-Latn-ME"/>
        </w:rPr>
        <w:t>đ</w:t>
      </w:r>
      <w:r w:rsidRPr="000B5D70">
        <w:rPr>
          <w:rFonts w:ascii="Arial Narrow" w:hAnsi="Arial Narrow" w:cs="Times New Roman"/>
          <w:b/>
          <w:sz w:val="24"/>
          <w:szCs w:val="24"/>
        </w:rPr>
        <w:t>enje</w:t>
      </w:r>
      <w:r w:rsidRPr="000B5D70">
        <w:rPr>
          <w:rFonts w:ascii="Arial Narrow" w:hAnsi="Arial Narrow" w:cs="Times New Roman"/>
          <w:b/>
          <w:sz w:val="24"/>
          <w:szCs w:val="24"/>
          <w:lang w:val="sr-Latn-ME"/>
        </w:rPr>
        <w:t xml:space="preserve"> </w:t>
      </w:r>
      <w:r w:rsidRPr="000B5D70">
        <w:rPr>
          <w:rFonts w:ascii="Arial Narrow" w:hAnsi="Arial Narrow" w:cs="Times New Roman"/>
          <w:b/>
          <w:sz w:val="24"/>
          <w:szCs w:val="24"/>
        </w:rPr>
        <w:t>postupka</w:t>
      </w:r>
    </w:p>
    <w:p w:rsidR="00270D5C" w:rsidRPr="000B5D70" w:rsidRDefault="00270D5C" w:rsidP="00270D5C">
      <w:pPr>
        <w:tabs>
          <w:tab w:val="left" w:pos="5760"/>
        </w:tabs>
        <w:ind w:firstLine="567"/>
        <w:jc w:val="both"/>
        <w:rPr>
          <w:rFonts w:ascii="Arial Narrow" w:hAnsi="Arial Narrow" w:cs="Times New Roman"/>
          <w:sz w:val="24"/>
          <w:szCs w:val="24"/>
          <w:lang w:val="sr-Latn-ME"/>
        </w:rPr>
      </w:pPr>
      <w:r w:rsidRPr="000B5D70">
        <w:rPr>
          <w:rFonts w:ascii="Arial Narrow" w:hAnsi="Arial Narrow" w:cs="Times New Roman"/>
          <w:sz w:val="24"/>
          <w:szCs w:val="24"/>
        </w:rPr>
        <w:t>Uz</w:t>
      </w:r>
      <w:r w:rsidRPr="000B5D70">
        <w:rPr>
          <w:rFonts w:ascii="Arial Narrow" w:hAnsi="Arial Narrow" w:cs="Times New Roman"/>
          <w:sz w:val="24"/>
          <w:szCs w:val="24"/>
          <w:lang w:val="sr-Latn-ME"/>
        </w:rPr>
        <w:t xml:space="preserve"> ž</w:t>
      </w:r>
      <w:r w:rsidRPr="000B5D70">
        <w:rPr>
          <w:rFonts w:ascii="Arial Narrow" w:hAnsi="Arial Narrow" w:cs="Times New Roman"/>
          <w:sz w:val="24"/>
          <w:szCs w:val="24"/>
        </w:rPr>
        <w:t>albu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se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dostavlja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dokaz</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je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pla</w:t>
      </w:r>
      <w:r w:rsidRPr="000B5D70">
        <w:rPr>
          <w:rFonts w:ascii="Arial Narrow" w:hAnsi="Arial Narrow" w:cs="Times New Roman"/>
          <w:sz w:val="24"/>
          <w:szCs w:val="24"/>
          <w:lang w:val="sr-Latn-ME"/>
        </w:rPr>
        <w:t>ć</w:t>
      </w:r>
      <w:r w:rsidRPr="000B5D70">
        <w:rPr>
          <w:rFonts w:ascii="Arial Narrow" w:hAnsi="Arial Narrow" w:cs="Times New Roman"/>
          <w:sz w:val="24"/>
          <w:szCs w:val="24"/>
        </w:rPr>
        <w:t>ena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naknada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za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vo</w:t>
      </w:r>
      <w:r w:rsidRPr="000B5D70">
        <w:rPr>
          <w:rFonts w:ascii="Arial Narrow" w:hAnsi="Arial Narrow" w:cs="Times New Roman"/>
          <w:sz w:val="24"/>
          <w:szCs w:val="24"/>
          <w:lang w:val="sr-Latn-ME"/>
        </w:rPr>
        <w:t>đ</w:t>
      </w:r>
      <w:r w:rsidRPr="000B5D70">
        <w:rPr>
          <w:rFonts w:ascii="Arial Narrow" w:hAnsi="Arial Narrow" w:cs="Times New Roman"/>
          <w:sz w:val="24"/>
          <w:szCs w:val="24"/>
        </w:rPr>
        <w:t>enje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postupka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po</w:t>
      </w:r>
      <w:r w:rsidRPr="000B5D70">
        <w:rPr>
          <w:rFonts w:ascii="Arial Narrow" w:hAnsi="Arial Narrow" w:cs="Times New Roman"/>
          <w:sz w:val="24"/>
          <w:szCs w:val="24"/>
          <w:lang w:val="sr-Latn-ME"/>
        </w:rPr>
        <w:t xml:space="preserve"> ž</w:t>
      </w:r>
      <w:r w:rsidRPr="000B5D70">
        <w:rPr>
          <w:rFonts w:ascii="Arial Narrow" w:hAnsi="Arial Narrow" w:cs="Times New Roman"/>
          <w:sz w:val="24"/>
          <w:szCs w:val="24"/>
        </w:rPr>
        <w:t>albi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iznosu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od</w:t>
      </w:r>
      <w:r w:rsidRPr="000B5D70">
        <w:rPr>
          <w:rFonts w:ascii="Arial Narrow" w:hAnsi="Arial Narrow" w:cs="Times New Roman"/>
          <w:sz w:val="24"/>
          <w:szCs w:val="24"/>
          <w:lang w:val="sr-Latn-ME"/>
        </w:rPr>
        <w:t xml:space="preserve"> 1% </w:t>
      </w:r>
      <w:r w:rsidRPr="000B5D70">
        <w:rPr>
          <w:rFonts w:ascii="Arial Narrow" w:hAnsi="Arial Narrow" w:cs="Times New Roman"/>
          <w:sz w:val="24"/>
          <w:szCs w:val="24"/>
        </w:rPr>
        <w:t>od</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procijenjene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vrijednosti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javne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nabavke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najvi</w:t>
      </w:r>
      <w:r w:rsidRPr="000B5D70">
        <w:rPr>
          <w:rFonts w:ascii="Arial Narrow" w:hAnsi="Arial Narrow" w:cs="Times New Roman"/>
          <w:sz w:val="24"/>
          <w:szCs w:val="24"/>
          <w:lang w:val="sr-Latn-ME"/>
        </w:rPr>
        <w:t>š</w:t>
      </w:r>
      <w:r w:rsidRPr="000B5D70">
        <w:rPr>
          <w:rFonts w:ascii="Arial Narrow" w:hAnsi="Arial Narrow" w:cs="Times New Roman"/>
          <w:sz w:val="24"/>
          <w:szCs w:val="24"/>
        </w:rPr>
        <w:t>e</w:t>
      </w:r>
      <w:r w:rsidRPr="000B5D70">
        <w:rPr>
          <w:rFonts w:ascii="Arial Narrow" w:hAnsi="Arial Narrow" w:cs="Times New Roman"/>
          <w:sz w:val="24"/>
          <w:szCs w:val="24"/>
          <w:lang w:val="sr-Latn-ME"/>
        </w:rPr>
        <w:t xml:space="preserve"> 8.000,00 </w:t>
      </w:r>
      <w:r w:rsidRPr="000B5D70">
        <w:rPr>
          <w:rFonts w:ascii="Arial Narrow" w:hAnsi="Arial Narrow" w:cs="Times New Roman"/>
          <w:sz w:val="24"/>
          <w:szCs w:val="24"/>
        </w:rPr>
        <w:t>eura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w:t>
      </w:r>
      <w:r w:rsidRPr="000B5D70">
        <w:rPr>
          <w:rFonts w:ascii="Arial Narrow" w:hAnsi="Arial Narrow" w:cs="Times New Roman"/>
          <w:sz w:val="24"/>
          <w:szCs w:val="24"/>
          <w:lang w:val="sr-Latn-ME"/>
        </w:rPr>
        <w:t xml:space="preserve"> ž</w:t>
      </w:r>
      <w:r w:rsidR="00BA26B1" w:rsidRPr="000B5D70">
        <w:rPr>
          <w:rFonts w:ascii="Arial Narrow" w:hAnsi="Arial Narrow" w:cs="Times New Roman"/>
          <w:sz w:val="24"/>
          <w:szCs w:val="24"/>
        </w:rPr>
        <w:t>iro</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Hotelske</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grupe</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Budvanska</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rivijera</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ad</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Budva</w:t>
      </w:r>
      <w:r w:rsidR="00BA26B1" w:rsidRPr="000B5D70">
        <w:rPr>
          <w:rFonts w:ascii="Arial Narrow" w:hAnsi="Arial Narrow" w:cs="Times New Roman"/>
          <w:sz w:val="24"/>
          <w:szCs w:val="24"/>
          <w:lang w:val="sr-Latn-ME"/>
        </w:rPr>
        <w:t xml:space="preserve"> </w:t>
      </w:r>
      <w:r w:rsidR="00BA26B1" w:rsidRPr="000B5D70">
        <w:rPr>
          <w:rFonts w:ascii="Arial Narrow" w:hAnsi="Arial Narrow" w:cs="Times New Roman"/>
          <w:sz w:val="24"/>
          <w:szCs w:val="24"/>
        </w:rPr>
        <w:t>broj</w:t>
      </w:r>
      <w:r w:rsidR="00BA26B1" w:rsidRPr="000B5D70">
        <w:rPr>
          <w:rFonts w:ascii="Arial Narrow" w:hAnsi="Arial Narrow" w:cs="Times New Roman"/>
          <w:sz w:val="24"/>
          <w:szCs w:val="24"/>
          <w:lang w:val="sr-Latn-ME"/>
        </w:rPr>
        <w:t xml:space="preserve"> </w:t>
      </w:r>
      <w:r w:rsidR="00346DF9" w:rsidRPr="000B5D70">
        <w:rPr>
          <w:rFonts w:ascii="Arial Narrow" w:hAnsi="Arial Narrow" w:cs="Times New Roman"/>
          <w:sz w:val="24"/>
          <w:szCs w:val="24"/>
          <w:lang w:val="sr-Latn-ME"/>
        </w:rPr>
        <w:t>520-67710-63</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kod</w:t>
      </w:r>
      <w:r w:rsidRPr="000B5D70">
        <w:rPr>
          <w:rFonts w:ascii="Arial Narrow" w:hAnsi="Arial Narrow" w:cs="Times New Roman"/>
          <w:sz w:val="24"/>
          <w:szCs w:val="24"/>
          <w:lang w:val="sr-Latn-ME"/>
        </w:rPr>
        <w:t xml:space="preserve"> </w:t>
      </w:r>
      <w:r w:rsidR="00346DF9" w:rsidRPr="000B5D70">
        <w:rPr>
          <w:rFonts w:ascii="Arial Narrow" w:hAnsi="Arial Narrow" w:cs="Times New Roman"/>
          <w:sz w:val="24"/>
          <w:szCs w:val="24"/>
        </w:rPr>
        <w:t>Hipotekarne</w:t>
      </w:r>
      <w:r w:rsidR="00346DF9" w:rsidRPr="000B5D70">
        <w:rPr>
          <w:rFonts w:ascii="Arial Narrow" w:hAnsi="Arial Narrow" w:cs="Times New Roman"/>
          <w:sz w:val="24"/>
          <w:szCs w:val="24"/>
          <w:lang w:val="sr-Latn-ME"/>
        </w:rPr>
        <w:t xml:space="preserve"> </w:t>
      </w:r>
      <w:r w:rsidR="00346DF9" w:rsidRPr="000B5D70">
        <w:rPr>
          <w:rFonts w:ascii="Arial Narrow" w:hAnsi="Arial Narrow" w:cs="Times New Roman"/>
          <w:sz w:val="24"/>
          <w:szCs w:val="24"/>
        </w:rPr>
        <w:t>banke</w:t>
      </w:r>
      <w:r w:rsidR="00346DF9" w:rsidRPr="000B5D70">
        <w:rPr>
          <w:rFonts w:ascii="Arial Narrow" w:hAnsi="Arial Narrow" w:cs="Times New Roman"/>
          <w:sz w:val="24"/>
          <w:szCs w:val="24"/>
          <w:lang w:val="sr-Latn-ME"/>
        </w:rPr>
        <w:t>.</w:t>
      </w:r>
    </w:p>
    <w:p w:rsidR="00270D5C" w:rsidRPr="000B5D70" w:rsidRDefault="00270D5C" w:rsidP="00270D5C">
      <w:pPr>
        <w:tabs>
          <w:tab w:val="left" w:pos="5760"/>
        </w:tabs>
        <w:ind w:firstLine="567"/>
        <w:jc w:val="both"/>
        <w:rPr>
          <w:rFonts w:ascii="Arial Narrow" w:hAnsi="Arial Narrow" w:cs="Times New Roman"/>
          <w:sz w:val="24"/>
          <w:szCs w:val="24"/>
          <w:lang w:val="sr-Latn-ME"/>
        </w:rPr>
      </w:pPr>
      <w:r w:rsidRPr="000B5D70">
        <w:rPr>
          <w:rFonts w:ascii="Arial Narrow" w:hAnsi="Arial Narrow" w:cs="Times New Roman"/>
          <w:sz w:val="24"/>
          <w:szCs w:val="24"/>
        </w:rPr>
        <w:t>Ukoliko</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je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predmet</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nabavke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podijeljen</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po</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partijama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a</w:t>
      </w:r>
      <w:r w:rsidRPr="000B5D70">
        <w:rPr>
          <w:rFonts w:ascii="Arial Narrow" w:hAnsi="Arial Narrow" w:cs="Times New Roman"/>
          <w:sz w:val="24"/>
          <w:szCs w:val="24"/>
          <w:lang w:val="sr-Latn-ME"/>
        </w:rPr>
        <w:t xml:space="preserve"> ž</w:t>
      </w:r>
      <w:r w:rsidRPr="000B5D70">
        <w:rPr>
          <w:rFonts w:ascii="Arial Narrow" w:hAnsi="Arial Narrow" w:cs="Times New Roman"/>
          <w:sz w:val="24"/>
          <w:szCs w:val="24"/>
        </w:rPr>
        <w:t>alba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se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odnosi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samo</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odre</w:t>
      </w:r>
      <w:r w:rsidRPr="000B5D70">
        <w:rPr>
          <w:rFonts w:ascii="Arial Narrow" w:hAnsi="Arial Narrow" w:cs="Times New Roman"/>
          <w:sz w:val="24"/>
          <w:szCs w:val="24"/>
          <w:lang w:val="sr-Latn-ME"/>
        </w:rPr>
        <w:t>đ</w:t>
      </w:r>
      <w:r w:rsidRPr="000B5D70">
        <w:rPr>
          <w:rFonts w:ascii="Arial Narrow" w:hAnsi="Arial Narrow" w:cs="Times New Roman"/>
          <w:sz w:val="24"/>
          <w:szCs w:val="24"/>
        </w:rPr>
        <w:t>enu</w:t>
      </w:r>
      <w:r w:rsidRPr="000B5D70">
        <w:rPr>
          <w:rFonts w:ascii="Arial Narrow" w:hAnsi="Arial Narrow" w:cs="Times New Roman"/>
          <w:sz w:val="24"/>
          <w:szCs w:val="24"/>
          <w:lang w:val="sr-Latn-ME"/>
        </w:rPr>
        <w:t>/</w:t>
      </w:r>
      <w:r w:rsidRPr="000B5D70">
        <w:rPr>
          <w:rFonts w:ascii="Arial Narrow" w:hAnsi="Arial Narrow" w:cs="Times New Roman"/>
          <w:sz w:val="24"/>
          <w:szCs w:val="24"/>
        </w:rPr>
        <w:t>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partiju</w:t>
      </w:r>
      <w:r w:rsidRPr="000B5D70">
        <w:rPr>
          <w:rFonts w:ascii="Arial Narrow" w:hAnsi="Arial Narrow" w:cs="Times New Roman"/>
          <w:sz w:val="24"/>
          <w:szCs w:val="24"/>
          <w:lang w:val="sr-Latn-ME"/>
        </w:rPr>
        <w:t>/</w:t>
      </w:r>
      <w:r w:rsidRPr="000B5D70">
        <w:rPr>
          <w:rFonts w:ascii="Arial Narrow" w:hAnsi="Arial Narrow" w:cs="Times New Roman"/>
          <w:sz w:val="24"/>
          <w:szCs w:val="24"/>
        </w:rPr>
        <w:t>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naknada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se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pla</w:t>
      </w:r>
      <w:r w:rsidRPr="000B5D70">
        <w:rPr>
          <w:rFonts w:ascii="Arial Narrow" w:hAnsi="Arial Narrow" w:cs="Times New Roman"/>
          <w:sz w:val="24"/>
          <w:szCs w:val="24"/>
          <w:lang w:val="sr-Latn-ME"/>
        </w:rPr>
        <w:t>ć</w:t>
      </w:r>
      <w:r w:rsidRPr="000B5D70">
        <w:rPr>
          <w:rFonts w:ascii="Arial Narrow" w:hAnsi="Arial Narrow" w:cs="Times New Roman"/>
          <w:sz w:val="24"/>
          <w:szCs w:val="24"/>
        </w:rPr>
        <w:t>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iznosu</w:t>
      </w:r>
      <w:r w:rsidRPr="000B5D70">
        <w:rPr>
          <w:rFonts w:ascii="Arial Narrow" w:hAnsi="Arial Narrow" w:cs="Times New Roman"/>
          <w:sz w:val="24"/>
          <w:szCs w:val="24"/>
          <w:lang w:val="sr-Latn-ME"/>
        </w:rPr>
        <w:t xml:space="preserve"> 1% </w:t>
      </w:r>
      <w:r w:rsidRPr="000B5D70">
        <w:rPr>
          <w:rFonts w:ascii="Arial Narrow" w:hAnsi="Arial Narrow" w:cs="Times New Roman"/>
          <w:sz w:val="24"/>
          <w:szCs w:val="24"/>
        </w:rPr>
        <w:t>od</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procijenjene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vrijednosti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javne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nabavke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te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tih</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partije</w:t>
      </w:r>
      <w:r w:rsidRPr="000B5D70">
        <w:rPr>
          <w:rFonts w:ascii="Arial Narrow" w:hAnsi="Arial Narrow" w:cs="Times New Roman"/>
          <w:sz w:val="24"/>
          <w:szCs w:val="24"/>
          <w:lang w:val="sr-Latn-ME"/>
        </w:rPr>
        <w:t>/</w:t>
      </w:r>
      <w:r w:rsidRPr="000B5D70">
        <w:rPr>
          <w:rFonts w:ascii="Arial Narrow" w:hAnsi="Arial Narrow" w:cs="Times New Roman"/>
          <w:sz w:val="24"/>
          <w:szCs w:val="24"/>
        </w:rPr>
        <w:t>a</w:t>
      </w:r>
      <w:r w:rsidRPr="000B5D70">
        <w:rPr>
          <w:rFonts w:ascii="Arial Narrow" w:hAnsi="Arial Narrow" w:cs="Times New Roman"/>
          <w:sz w:val="24"/>
          <w:szCs w:val="24"/>
          <w:lang w:val="sr-Latn-ME"/>
        </w:rPr>
        <w:t>.</w:t>
      </w:r>
    </w:p>
    <w:p w:rsidR="00270D5C" w:rsidRPr="000B5D70" w:rsidRDefault="00270D5C" w:rsidP="00270D5C">
      <w:pPr>
        <w:tabs>
          <w:tab w:val="left" w:pos="5760"/>
        </w:tabs>
        <w:ind w:firstLine="567"/>
        <w:jc w:val="both"/>
        <w:rPr>
          <w:rFonts w:ascii="Arial Narrow" w:hAnsi="Arial Narrow" w:cs="Times New Roman"/>
          <w:sz w:val="24"/>
          <w:szCs w:val="24"/>
          <w:lang w:val="sr-Latn-ME"/>
        </w:rPr>
      </w:pP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Ukoliko</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se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uz</w:t>
      </w:r>
      <w:r w:rsidRPr="000B5D70">
        <w:rPr>
          <w:rFonts w:ascii="Arial Narrow" w:hAnsi="Arial Narrow" w:cs="Times New Roman"/>
          <w:sz w:val="24"/>
          <w:szCs w:val="24"/>
          <w:lang w:val="sr-Latn-ME"/>
        </w:rPr>
        <w:t xml:space="preserve"> ž</w:t>
      </w:r>
      <w:r w:rsidRPr="000B5D70">
        <w:rPr>
          <w:rFonts w:ascii="Arial Narrow" w:hAnsi="Arial Narrow" w:cs="Times New Roman"/>
          <w:sz w:val="24"/>
          <w:szCs w:val="24"/>
        </w:rPr>
        <w:t>albu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dostavi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dokaz</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da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je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upla</w:t>
      </w:r>
      <w:r w:rsidRPr="000B5D70">
        <w:rPr>
          <w:rFonts w:ascii="Arial Narrow" w:hAnsi="Arial Narrow" w:cs="Times New Roman"/>
          <w:sz w:val="24"/>
          <w:szCs w:val="24"/>
          <w:lang w:val="sr-Latn-ME"/>
        </w:rPr>
        <w:t>ć</w:t>
      </w:r>
      <w:r w:rsidRPr="000B5D70">
        <w:rPr>
          <w:rFonts w:ascii="Arial Narrow" w:hAnsi="Arial Narrow" w:cs="Times New Roman"/>
          <w:sz w:val="24"/>
          <w:szCs w:val="24"/>
        </w:rPr>
        <w:t>ena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naknada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za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vo</w:t>
      </w:r>
      <w:r w:rsidRPr="000B5D70">
        <w:rPr>
          <w:rFonts w:ascii="Arial Narrow" w:hAnsi="Arial Narrow" w:cs="Times New Roman"/>
          <w:sz w:val="24"/>
          <w:szCs w:val="24"/>
          <w:lang w:val="sr-Latn-ME"/>
        </w:rPr>
        <w:t>đ</w:t>
      </w:r>
      <w:r w:rsidRPr="000B5D70">
        <w:rPr>
          <w:rFonts w:ascii="Arial Narrow" w:hAnsi="Arial Narrow" w:cs="Times New Roman"/>
          <w:sz w:val="24"/>
          <w:szCs w:val="24"/>
        </w:rPr>
        <w:t>enje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postupka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u</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propisanom</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iznosu</w:t>
      </w:r>
      <w:r w:rsidRPr="000B5D70">
        <w:rPr>
          <w:rFonts w:ascii="Arial Narrow" w:hAnsi="Arial Narrow" w:cs="Times New Roman"/>
          <w:sz w:val="24"/>
          <w:szCs w:val="24"/>
          <w:lang w:val="sr-Latn-ME"/>
        </w:rPr>
        <w:t xml:space="preserve"> ž</w:t>
      </w:r>
      <w:r w:rsidRPr="000B5D70">
        <w:rPr>
          <w:rFonts w:ascii="Arial Narrow" w:hAnsi="Arial Narrow" w:cs="Times New Roman"/>
          <w:sz w:val="24"/>
          <w:szCs w:val="24"/>
        </w:rPr>
        <w:t>alba</w:t>
      </w:r>
      <w:r w:rsidRPr="000B5D70">
        <w:rPr>
          <w:rFonts w:ascii="Arial Narrow" w:hAnsi="Arial Narrow" w:cs="Times New Roman"/>
          <w:sz w:val="24"/>
          <w:szCs w:val="24"/>
          <w:lang w:val="sr-Latn-ME"/>
        </w:rPr>
        <w:t xml:space="preserve"> ć</w:t>
      </w:r>
      <w:r w:rsidRPr="000B5D70">
        <w:rPr>
          <w:rFonts w:ascii="Arial Narrow" w:hAnsi="Arial Narrow" w:cs="Times New Roman"/>
          <w:sz w:val="24"/>
          <w:szCs w:val="24"/>
        </w:rPr>
        <w:t>e</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biti</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odba</w:t>
      </w:r>
      <w:r w:rsidRPr="000B5D70">
        <w:rPr>
          <w:rFonts w:ascii="Arial Narrow" w:hAnsi="Arial Narrow" w:cs="Times New Roman"/>
          <w:sz w:val="24"/>
          <w:szCs w:val="24"/>
          <w:lang w:val="sr-Latn-ME"/>
        </w:rPr>
        <w:t>č</w:t>
      </w:r>
      <w:r w:rsidRPr="000B5D70">
        <w:rPr>
          <w:rFonts w:ascii="Arial Narrow" w:hAnsi="Arial Narrow" w:cs="Times New Roman"/>
          <w:sz w:val="24"/>
          <w:szCs w:val="24"/>
        </w:rPr>
        <w:t>ena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kao</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rPr>
        <w:t>neuredna</w:t>
      </w:r>
      <w:r w:rsidRPr="000B5D70">
        <w:rPr>
          <w:rFonts w:ascii="Arial Narrow" w:hAnsi="Arial Narrow" w:cs="Times New Roman"/>
          <w:sz w:val="24"/>
          <w:szCs w:val="24"/>
          <w:lang w:val="sr-Latn-ME"/>
        </w:rPr>
        <w:t xml:space="preserve">. </w:t>
      </w:r>
      <w:r w:rsidRPr="000B5D70">
        <w:rPr>
          <w:rFonts w:ascii="Arial Narrow" w:hAnsi="Arial Narrow" w:cs="Times New Roman"/>
          <w:sz w:val="24"/>
          <w:szCs w:val="24"/>
          <w:lang w:val="sr-Latn-ME"/>
        </w:rPr>
        <w:tab/>
      </w:r>
    </w:p>
    <w:p w:rsidR="00270D5C" w:rsidRPr="000B5D70" w:rsidRDefault="00270D5C" w:rsidP="00270D5C">
      <w:pPr>
        <w:rPr>
          <w:rFonts w:ascii="Arial Narrow" w:hAnsi="Arial Narrow" w:cs="Times New Roman"/>
          <w:sz w:val="24"/>
          <w:szCs w:val="24"/>
          <w:lang w:val="sr-Latn-ME"/>
        </w:rPr>
      </w:pPr>
    </w:p>
    <w:p w:rsidR="00270D5C" w:rsidRPr="000B5D70"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0B5D70" w:rsidRDefault="00B460F9" w:rsidP="00B460F9">
      <w:pPr>
        <w:rPr>
          <w:rFonts w:ascii="Arial Narrow" w:hAnsi="Arial Narrow" w:cs="Times New Roman"/>
          <w:sz w:val="24"/>
          <w:szCs w:val="24"/>
          <w:lang w:val="sr-Latn-ME"/>
        </w:rPr>
      </w:pPr>
    </w:p>
    <w:p w:rsidR="00B460F9" w:rsidRPr="000B5D70" w:rsidRDefault="00B460F9" w:rsidP="00B460F9">
      <w:pPr>
        <w:rPr>
          <w:rFonts w:ascii="Arial Narrow" w:eastAsia="PMingLiU" w:hAnsi="Arial Narrow" w:cs="Times New Roman"/>
          <w:b/>
          <w:bCs/>
          <w:sz w:val="24"/>
          <w:szCs w:val="24"/>
          <w:lang w:val="sr-Latn-ME"/>
        </w:rPr>
      </w:pPr>
      <w:bookmarkStart w:id="49" w:name="_Toc416180154"/>
    </w:p>
    <w:bookmarkEnd w:id="49"/>
    <w:p w:rsidR="00C40B3A" w:rsidRPr="000B5D70" w:rsidRDefault="00C40B3A">
      <w:pPr>
        <w:rPr>
          <w:rFonts w:ascii="Arial Narrow" w:hAnsi="Arial Narrow" w:cs="Times New Roman"/>
          <w:sz w:val="24"/>
          <w:szCs w:val="24"/>
          <w:lang w:val="sr-Latn-ME"/>
        </w:rPr>
      </w:pPr>
    </w:p>
    <w:sectPr w:rsidR="00C40B3A" w:rsidRPr="000B5D70" w:rsidSect="00771EF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82" w:rsidRDefault="005B7982" w:rsidP="00B460F9">
      <w:pPr>
        <w:spacing w:after="0" w:line="240" w:lineRule="auto"/>
      </w:pPr>
      <w:r>
        <w:separator/>
      </w:r>
    </w:p>
  </w:endnote>
  <w:endnote w:type="continuationSeparator" w:id="0">
    <w:p w:rsidR="005B7982" w:rsidRDefault="005B7982"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82322">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82322">
      <w:rPr>
        <w:b/>
        <w:noProof/>
      </w:rPr>
      <w:t>35</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82" w:rsidRDefault="005B7982" w:rsidP="00B460F9">
      <w:pPr>
        <w:spacing w:after="0" w:line="240" w:lineRule="auto"/>
      </w:pPr>
      <w:r>
        <w:separator/>
      </w:r>
    </w:p>
  </w:footnote>
  <w:footnote w:type="continuationSeparator" w:id="0">
    <w:p w:rsidR="005B7982" w:rsidRDefault="005B7982"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515C2B"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515C2B"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515C2B">
        <w:rPr>
          <w:rFonts w:ascii="Times New Roman" w:hAnsi="Times New Roman"/>
          <w:sz w:val="16"/>
          <w:szCs w:val="16"/>
          <w:lang w:val="sr-Latn-CS"/>
        </w:rPr>
        <w:t xml:space="preserve"> </w:t>
      </w:r>
      <w:r w:rsidRPr="007E1F59">
        <w:rPr>
          <w:rFonts w:ascii="Times New Roman" w:hAnsi="Times New Roman"/>
          <w:sz w:val="16"/>
          <w:szCs w:val="16"/>
        </w:rPr>
        <w:t>Ili</w:t>
      </w:r>
      <w:r w:rsidRPr="00515C2B">
        <w:rPr>
          <w:rFonts w:ascii="Times New Roman" w:hAnsi="Times New Roman"/>
          <w:sz w:val="16"/>
          <w:szCs w:val="16"/>
          <w:lang w:val="sr-Latn-CS"/>
        </w:rPr>
        <w:t xml:space="preserve"> </w:t>
      </w:r>
      <w:r w:rsidRPr="007E1F59">
        <w:rPr>
          <w:rFonts w:ascii="Times New Roman" w:hAnsi="Times New Roman"/>
          <w:sz w:val="16"/>
          <w:szCs w:val="16"/>
        </w:rPr>
        <w:t>nacionalni</w:t>
      </w:r>
      <w:r w:rsidRPr="00515C2B">
        <w:rPr>
          <w:rFonts w:ascii="Times New Roman" w:hAnsi="Times New Roman"/>
          <w:sz w:val="16"/>
          <w:szCs w:val="16"/>
          <w:lang w:val="sr-Latn-CS"/>
        </w:rPr>
        <w:t xml:space="preserve"> </w:t>
      </w:r>
      <w:r w:rsidRPr="007E1F59">
        <w:rPr>
          <w:rFonts w:ascii="Times New Roman" w:hAnsi="Times New Roman"/>
          <w:sz w:val="16"/>
          <w:szCs w:val="16"/>
        </w:rPr>
        <w:t>identifikacioni</w:t>
      </w:r>
      <w:r w:rsidRPr="00515C2B">
        <w:rPr>
          <w:rFonts w:ascii="Times New Roman" w:hAnsi="Times New Roman"/>
          <w:sz w:val="16"/>
          <w:szCs w:val="16"/>
          <w:lang w:val="sr-Latn-CS"/>
        </w:rPr>
        <w:t xml:space="preserve"> </w:t>
      </w:r>
      <w:r w:rsidRPr="007E1F59">
        <w:rPr>
          <w:rFonts w:ascii="Times New Roman" w:hAnsi="Times New Roman"/>
          <w:sz w:val="16"/>
          <w:szCs w:val="16"/>
        </w:rPr>
        <w:t>broj</w:t>
      </w:r>
      <w:r w:rsidRPr="00515C2B">
        <w:rPr>
          <w:rFonts w:ascii="Times New Roman" w:hAnsi="Times New Roman"/>
          <w:sz w:val="16"/>
          <w:szCs w:val="16"/>
          <w:lang w:val="sr-Latn-CS"/>
        </w:rPr>
        <w:t xml:space="preserve"> </w:t>
      </w:r>
      <w:r w:rsidRPr="007E1F59">
        <w:rPr>
          <w:rFonts w:ascii="Times New Roman" w:hAnsi="Times New Roman"/>
          <w:sz w:val="16"/>
          <w:szCs w:val="16"/>
        </w:rPr>
        <w:t>prema</w:t>
      </w:r>
      <w:r w:rsidRPr="00515C2B">
        <w:rPr>
          <w:rFonts w:ascii="Times New Roman" w:hAnsi="Times New Roman"/>
          <w:sz w:val="16"/>
          <w:szCs w:val="16"/>
          <w:lang w:val="sr-Latn-CS"/>
        </w:rPr>
        <w:t xml:space="preserve"> </w:t>
      </w:r>
      <w:r w:rsidRPr="007E1F59">
        <w:rPr>
          <w:rFonts w:ascii="Times New Roman" w:hAnsi="Times New Roman"/>
          <w:sz w:val="16"/>
          <w:szCs w:val="16"/>
        </w:rPr>
        <w:t>zemlji</w:t>
      </w:r>
      <w:r w:rsidRPr="00515C2B">
        <w:rPr>
          <w:rFonts w:ascii="Times New Roman" w:hAnsi="Times New Roman"/>
          <w:sz w:val="16"/>
          <w:szCs w:val="16"/>
          <w:lang w:val="sr-Latn-CS"/>
        </w:rPr>
        <w:t xml:space="preserve"> </w:t>
      </w:r>
      <w:r w:rsidRPr="007E1F59">
        <w:rPr>
          <w:rFonts w:ascii="Times New Roman" w:hAnsi="Times New Roman"/>
          <w:sz w:val="16"/>
          <w:szCs w:val="16"/>
        </w:rPr>
        <w:t>sjedi</w:t>
      </w:r>
      <w:r w:rsidRPr="00515C2B">
        <w:rPr>
          <w:rFonts w:ascii="Times New Roman" w:hAnsi="Times New Roman"/>
          <w:sz w:val="16"/>
          <w:szCs w:val="16"/>
          <w:lang w:val="sr-Latn-CS"/>
        </w:rPr>
        <w:t>š</w:t>
      </w:r>
      <w:r w:rsidRPr="007E1F59">
        <w:rPr>
          <w:rFonts w:ascii="Times New Roman" w:hAnsi="Times New Roman"/>
          <w:sz w:val="16"/>
          <w:szCs w:val="16"/>
        </w:rPr>
        <w:t>ta</w:t>
      </w:r>
      <w:r w:rsidRPr="00515C2B">
        <w:rPr>
          <w:rFonts w:ascii="Times New Roman" w:hAnsi="Times New Roman"/>
          <w:sz w:val="16"/>
          <w:szCs w:val="16"/>
          <w:lang w:val="sr-Latn-CS"/>
        </w:rPr>
        <w:t xml:space="preserve"> </w:t>
      </w:r>
      <w:r w:rsidRPr="007E1F59">
        <w:rPr>
          <w:rFonts w:ascii="Times New Roman" w:hAnsi="Times New Roman"/>
          <w:sz w:val="16"/>
          <w:szCs w:val="16"/>
        </w:rPr>
        <w:t>ponu</w:t>
      </w:r>
      <w:r w:rsidRPr="00515C2B">
        <w:rPr>
          <w:rFonts w:ascii="Times New Roman" w:hAnsi="Times New Roman"/>
          <w:sz w:val="16"/>
          <w:szCs w:val="16"/>
          <w:lang w:val="sr-Latn-CS"/>
        </w:rPr>
        <w:t>đ</w:t>
      </w:r>
      <w:r w:rsidRPr="007E1F59">
        <w:rPr>
          <w:rFonts w:ascii="Times New Roman" w:hAnsi="Times New Roman"/>
          <w:sz w:val="16"/>
          <w:szCs w:val="16"/>
        </w:rPr>
        <w:t>a</w:t>
      </w:r>
      <w:r w:rsidRPr="00515C2B">
        <w:rPr>
          <w:rFonts w:ascii="Times New Roman" w:hAnsi="Times New Roman"/>
          <w:sz w:val="16"/>
          <w:szCs w:val="16"/>
          <w:lang w:val="sr-Latn-CS"/>
        </w:rPr>
        <w:t>č</w:t>
      </w:r>
      <w:r w:rsidRPr="007E1F59">
        <w:rPr>
          <w:rFonts w:ascii="Times New Roman" w:hAnsi="Times New Roman"/>
          <w:sz w:val="16"/>
          <w:szCs w:val="16"/>
        </w:rPr>
        <w:t>a</w:t>
      </w:r>
    </w:p>
    <w:p w:rsidR="00B82D20" w:rsidRPr="00515C2B"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515C2B">
        <w:rPr>
          <w:lang w:val="sr-Latn-CS"/>
        </w:rPr>
        <w:t xml:space="preserve"> </w:t>
      </w:r>
      <w:r w:rsidRPr="00EF3747">
        <w:rPr>
          <w:rFonts w:ascii="Times New Roman" w:hAnsi="Times New Roman"/>
          <w:sz w:val="16"/>
          <w:szCs w:val="16"/>
        </w:rPr>
        <w:t>Tabelu</w:t>
      </w:r>
      <w:r w:rsidRPr="00515C2B">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515C2B" w:rsidRDefault="00B82D20" w:rsidP="00B460F9">
      <w:pPr>
        <w:pStyle w:val="FootnoteText"/>
        <w:rPr>
          <w:lang w:val="sr-Latn-CS"/>
        </w:rPr>
      </w:pPr>
    </w:p>
  </w:footnote>
  <w:footnote w:id="10">
    <w:p w:rsidR="00B82D20" w:rsidRPr="00515C2B"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515C2B">
        <w:rPr>
          <w:rFonts w:ascii="Times New Roman" w:hAnsi="Times New Roman"/>
          <w:sz w:val="16"/>
          <w:szCs w:val="16"/>
          <w:lang w:val="sr-Latn-CS"/>
        </w:rPr>
        <w:t xml:space="preserve"> </w:t>
      </w:r>
      <w:r w:rsidRPr="007E1F59">
        <w:rPr>
          <w:rFonts w:ascii="Times New Roman" w:hAnsi="Times New Roman"/>
          <w:sz w:val="16"/>
          <w:szCs w:val="16"/>
        </w:rPr>
        <w:t>Ili</w:t>
      </w:r>
      <w:r w:rsidRPr="00515C2B">
        <w:rPr>
          <w:rFonts w:ascii="Times New Roman" w:hAnsi="Times New Roman"/>
          <w:sz w:val="16"/>
          <w:szCs w:val="16"/>
          <w:lang w:val="sr-Latn-CS"/>
        </w:rPr>
        <w:t xml:space="preserve"> </w:t>
      </w:r>
      <w:r w:rsidRPr="007E1F59">
        <w:rPr>
          <w:rFonts w:ascii="Times New Roman" w:hAnsi="Times New Roman"/>
          <w:sz w:val="16"/>
          <w:szCs w:val="16"/>
        </w:rPr>
        <w:t>nacionalni</w:t>
      </w:r>
      <w:r w:rsidRPr="00515C2B">
        <w:rPr>
          <w:rFonts w:ascii="Times New Roman" w:hAnsi="Times New Roman"/>
          <w:sz w:val="16"/>
          <w:szCs w:val="16"/>
          <w:lang w:val="sr-Latn-CS"/>
        </w:rPr>
        <w:t xml:space="preserve"> </w:t>
      </w:r>
      <w:r w:rsidRPr="007E1F59">
        <w:rPr>
          <w:rFonts w:ascii="Times New Roman" w:hAnsi="Times New Roman"/>
          <w:sz w:val="16"/>
          <w:szCs w:val="16"/>
        </w:rPr>
        <w:t>identifikacioni</w:t>
      </w:r>
      <w:r w:rsidRPr="00515C2B">
        <w:rPr>
          <w:rFonts w:ascii="Times New Roman" w:hAnsi="Times New Roman"/>
          <w:sz w:val="16"/>
          <w:szCs w:val="16"/>
          <w:lang w:val="sr-Latn-CS"/>
        </w:rPr>
        <w:t xml:space="preserve"> </w:t>
      </w:r>
      <w:r w:rsidRPr="007E1F59">
        <w:rPr>
          <w:rFonts w:ascii="Times New Roman" w:hAnsi="Times New Roman"/>
          <w:sz w:val="16"/>
          <w:szCs w:val="16"/>
        </w:rPr>
        <w:t>broj</w:t>
      </w:r>
      <w:r w:rsidRPr="00515C2B">
        <w:rPr>
          <w:rFonts w:ascii="Times New Roman" w:hAnsi="Times New Roman"/>
          <w:sz w:val="16"/>
          <w:szCs w:val="16"/>
          <w:lang w:val="sr-Latn-CS"/>
        </w:rPr>
        <w:t xml:space="preserve"> </w:t>
      </w:r>
      <w:r w:rsidRPr="007E1F59">
        <w:rPr>
          <w:rFonts w:ascii="Times New Roman" w:hAnsi="Times New Roman"/>
          <w:sz w:val="16"/>
          <w:szCs w:val="16"/>
        </w:rPr>
        <w:t>prema</w:t>
      </w:r>
      <w:r w:rsidRPr="00515C2B">
        <w:rPr>
          <w:rFonts w:ascii="Times New Roman" w:hAnsi="Times New Roman"/>
          <w:sz w:val="16"/>
          <w:szCs w:val="16"/>
          <w:lang w:val="sr-Latn-CS"/>
        </w:rPr>
        <w:t xml:space="preserve"> </w:t>
      </w:r>
      <w:r w:rsidRPr="007E1F59">
        <w:rPr>
          <w:rFonts w:ascii="Times New Roman" w:hAnsi="Times New Roman"/>
          <w:sz w:val="16"/>
          <w:szCs w:val="16"/>
        </w:rPr>
        <w:t>zemlji</w:t>
      </w:r>
      <w:r w:rsidRPr="00515C2B">
        <w:rPr>
          <w:rFonts w:ascii="Times New Roman" w:hAnsi="Times New Roman"/>
          <w:sz w:val="16"/>
          <w:szCs w:val="16"/>
          <w:lang w:val="sr-Latn-CS"/>
        </w:rPr>
        <w:t xml:space="preserve"> </w:t>
      </w:r>
      <w:r w:rsidRPr="007E1F59">
        <w:rPr>
          <w:rFonts w:ascii="Times New Roman" w:hAnsi="Times New Roman"/>
          <w:sz w:val="16"/>
          <w:szCs w:val="16"/>
        </w:rPr>
        <w:t>sjedi</w:t>
      </w:r>
      <w:r w:rsidRPr="00515C2B">
        <w:rPr>
          <w:rFonts w:ascii="Times New Roman" w:hAnsi="Times New Roman"/>
          <w:sz w:val="16"/>
          <w:szCs w:val="16"/>
          <w:lang w:val="sr-Latn-CS"/>
        </w:rPr>
        <w:t>š</w:t>
      </w:r>
      <w:r w:rsidRPr="007E1F59">
        <w:rPr>
          <w:rFonts w:ascii="Times New Roman" w:hAnsi="Times New Roman"/>
          <w:sz w:val="16"/>
          <w:szCs w:val="16"/>
        </w:rPr>
        <w:t>ta</w:t>
      </w:r>
      <w:r w:rsidRPr="00515C2B">
        <w:rPr>
          <w:rFonts w:ascii="Times New Roman" w:hAnsi="Times New Roman"/>
          <w:sz w:val="16"/>
          <w:szCs w:val="16"/>
          <w:lang w:val="sr-Latn-CS"/>
        </w:rPr>
        <w:t xml:space="preserve"> </w:t>
      </w:r>
      <w:r w:rsidRPr="007E1F59">
        <w:rPr>
          <w:rFonts w:ascii="Times New Roman" w:hAnsi="Times New Roman"/>
          <w:sz w:val="16"/>
          <w:szCs w:val="16"/>
        </w:rPr>
        <w:t>ponu</w:t>
      </w:r>
      <w:r w:rsidRPr="00515C2B">
        <w:rPr>
          <w:rFonts w:ascii="Times New Roman" w:hAnsi="Times New Roman"/>
          <w:sz w:val="16"/>
          <w:szCs w:val="16"/>
          <w:lang w:val="sr-Latn-CS"/>
        </w:rPr>
        <w:t>đ</w:t>
      </w:r>
      <w:r w:rsidRPr="007E1F59">
        <w:rPr>
          <w:rFonts w:ascii="Times New Roman" w:hAnsi="Times New Roman"/>
          <w:sz w:val="16"/>
          <w:szCs w:val="16"/>
        </w:rPr>
        <w:t>a</w:t>
      </w:r>
      <w:r w:rsidRPr="00515C2B">
        <w:rPr>
          <w:rFonts w:ascii="Times New Roman" w:hAnsi="Times New Roman"/>
          <w:sz w:val="16"/>
          <w:szCs w:val="16"/>
          <w:lang w:val="sr-Latn-CS"/>
        </w:rPr>
        <w:t>č</w:t>
      </w:r>
      <w:r w:rsidRPr="007E1F59">
        <w:rPr>
          <w:rFonts w:ascii="Times New Roman" w:hAnsi="Times New Roman"/>
          <w:sz w:val="16"/>
          <w:szCs w:val="16"/>
        </w:rPr>
        <w:t>a</w:t>
      </w:r>
    </w:p>
    <w:p w:rsidR="00B82D20" w:rsidRPr="00515C2B"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515C2B">
        <w:rPr>
          <w:rFonts w:ascii="Times New Roman" w:hAnsi="Times New Roman"/>
          <w:sz w:val="16"/>
          <w:szCs w:val="16"/>
          <w:lang w:val="sr-Latn-CS"/>
        </w:rPr>
        <w:t xml:space="preserve"> </w:t>
      </w:r>
      <w:r w:rsidRPr="007F6785">
        <w:rPr>
          <w:rFonts w:ascii="Times New Roman" w:hAnsi="Times New Roman"/>
          <w:sz w:val="16"/>
          <w:szCs w:val="16"/>
        </w:rPr>
        <w:t>Tabelu</w:t>
      </w:r>
      <w:r w:rsidRPr="00515C2B">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515C2B" w:rsidRDefault="00B82D20" w:rsidP="00B460F9">
      <w:pPr>
        <w:pStyle w:val="FootnoteText"/>
        <w:jc w:val="both"/>
        <w:rPr>
          <w:lang w:val="sr-Latn-CS"/>
        </w:rPr>
      </w:pPr>
    </w:p>
  </w:footnote>
  <w:footnote w:id="12">
    <w:p w:rsidR="00B82D20" w:rsidRPr="00515C2B" w:rsidRDefault="00B82D20" w:rsidP="00B460F9">
      <w:pPr>
        <w:pStyle w:val="FootnoteText"/>
        <w:rPr>
          <w:lang w:val="sr-Latn-CS"/>
        </w:rPr>
      </w:pPr>
      <w:r w:rsidRPr="007E1F59">
        <w:rPr>
          <w:rStyle w:val="FootnoteReference"/>
          <w:rFonts w:ascii="Times New Roman" w:hAnsi="Times New Roman"/>
          <w:sz w:val="16"/>
          <w:szCs w:val="16"/>
        </w:rPr>
        <w:footnoteRef/>
      </w:r>
      <w:r w:rsidRPr="00515C2B">
        <w:rPr>
          <w:rFonts w:ascii="Times New Roman" w:hAnsi="Times New Roman"/>
          <w:sz w:val="16"/>
          <w:szCs w:val="16"/>
          <w:lang w:val="sr-Latn-CS"/>
        </w:rPr>
        <w:t xml:space="preserve"> </w:t>
      </w:r>
      <w:r w:rsidRPr="007E1F59">
        <w:rPr>
          <w:rFonts w:ascii="Times New Roman" w:hAnsi="Times New Roman"/>
          <w:sz w:val="16"/>
          <w:szCs w:val="16"/>
        </w:rPr>
        <w:t>Ili</w:t>
      </w:r>
      <w:r w:rsidRPr="00515C2B">
        <w:rPr>
          <w:rFonts w:ascii="Times New Roman" w:hAnsi="Times New Roman"/>
          <w:sz w:val="16"/>
          <w:szCs w:val="16"/>
          <w:lang w:val="sr-Latn-CS"/>
        </w:rPr>
        <w:t xml:space="preserve"> </w:t>
      </w:r>
      <w:r w:rsidRPr="007E1F59">
        <w:rPr>
          <w:rFonts w:ascii="Times New Roman" w:hAnsi="Times New Roman"/>
          <w:sz w:val="16"/>
          <w:szCs w:val="16"/>
        </w:rPr>
        <w:t>nacionalni</w:t>
      </w:r>
      <w:r w:rsidRPr="00515C2B">
        <w:rPr>
          <w:rFonts w:ascii="Times New Roman" w:hAnsi="Times New Roman"/>
          <w:sz w:val="16"/>
          <w:szCs w:val="16"/>
          <w:lang w:val="sr-Latn-CS"/>
        </w:rPr>
        <w:t xml:space="preserve"> </w:t>
      </w:r>
      <w:r w:rsidRPr="007E1F59">
        <w:rPr>
          <w:rFonts w:ascii="Times New Roman" w:hAnsi="Times New Roman"/>
          <w:sz w:val="16"/>
          <w:szCs w:val="16"/>
        </w:rPr>
        <w:t>identifikacioni</w:t>
      </w:r>
      <w:r w:rsidRPr="00515C2B">
        <w:rPr>
          <w:rFonts w:ascii="Times New Roman" w:hAnsi="Times New Roman"/>
          <w:sz w:val="16"/>
          <w:szCs w:val="16"/>
          <w:lang w:val="sr-Latn-CS"/>
        </w:rPr>
        <w:t xml:space="preserve"> </w:t>
      </w:r>
      <w:r w:rsidRPr="007E1F59">
        <w:rPr>
          <w:rFonts w:ascii="Times New Roman" w:hAnsi="Times New Roman"/>
          <w:sz w:val="16"/>
          <w:szCs w:val="16"/>
        </w:rPr>
        <w:t>broj</w:t>
      </w:r>
      <w:r w:rsidRPr="00515C2B">
        <w:rPr>
          <w:rFonts w:ascii="Times New Roman" w:hAnsi="Times New Roman"/>
          <w:sz w:val="16"/>
          <w:szCs w:val="16"/>
          <w:lang w:val="sr-Latn-CS"/>
        </w:rPr>
        <w:t xml:space="preserve"> </w:t>
      </w:r>
      <w:r w:rsidRPr="007E1F59">
        <w:rPr>
          <w:rFonts w:ascii="Times New Roman" w:hAnsi="Times New Roman"/>
          <w:sz w:val="16"/>
          <w:szCs w:val="16"/>
        </w:rPr>
        <w:t>prema</w:t>
      </w:r>
      <w:r w:rsidRPr="00515C2B">
        <w:rPr>
          <w:rFonts w:ascii="Times New Roman" w:hAnsi="Times New Roman"/>
          <w:sz w:val="16"/>
          <w:szCs w:val="16"/>
          <w:lang w:val="sr-Latn-CS"/>
        </w:rPr>
        <w:t xml:space="preserve"> </w:t>
      </w:r>
      <w:r w:rsidRPr="007E1F59">
        <w:rPr>
          <w:rFonts w:ascii="Times New Roman" w:hAnsi="Times New Roman"/>
          <w:sz w:val="16"/>
          <w:szCs w:val="16"/>
        </w:rPr>
        <w:t>zemlji</w:t>
      </w:r>
      <w:r w:rsidRPr="00515C2B">
        <w:rPr>
          <w:rFonts w:ascii="Times New Roman" w:hAnsi="Times New Roman"/>
          <w:sz w:val="16"/>
          <w:szCs w:val="16"/>
          <w:lang w:val="sr-Latn-CS"/>
        </w:rPr>
        <w:t xml:space="preserve"> </w:t>
      </w:r>
      <w:r w:rsidRPr="007E1F59">
        <w:rPr>
          <w:rFonts w:ascii="Times New Roman" w:hAnsi="Times New Roman"/>
          <w:sz w:val="16"/>
          <w:szCs w:val="16"/>
        </w:rPr>
        <w:t>sjedi</w:t>
      </w:r>
      <w:r w:rsidRPr="00515C2B">
        <w:rPr>
          <w:rFonts w:ascii="Times New Roman" w:hAnsi="Times New Roman"/>
          <w:sz w:val="16"/>
          <w:szCs w:val="16"/>
          <w:lang w:val="sr-Latn-CS"/>
        </w:rPr>
        <w:t>š</w:t>
      </w:r>
      <w:r w:rsidRPr="007E1F59">
        <w:rPr>
          <w:rFonts w:ascii="Times New Roman" w:hAnsi="Times New Roman"/>
          <w:sz w:val="16"/>
          <w:szCs w:val="16"/>
        </w:rPr>
        <w:t>ta</w:t>
      </w:r>
      <w:r w:rsidRPr="00515C2B">
        <w:rPr>
          <w:rFonts w:ascii="Times New Roman" w:hAnsi="Times New Roman"/>
          <w:sz w:val="16"/>
          <w:szCs w:val="16"/>
          <w:lang w:val="sr-Latn-CS"/>
        </w:rPr>
        <w:t xml:space="preserve"> </w:t>
      </w:r>
      <w:r w:rsidRPr="007E1F59">
        <w:rPr>
          <w:rFonts w:ascii="Times New Roman" w:hAnsi="Times New Roman"/>
          <w:sz w:val="16"/>
          <w:szCs w:val="16"/>
        </w:rPr>
        <w:t>ponu</w:t>
      </w:r>
      <w:r w:rsidRPr="00515C2B">
        <w:rPr>
          <w:rFonts w:ascii="Times New Roman" w:hAnsi="Times New Roman"/>
          <w:sz w:val="16"/>
          <w:szCs w:val="16"/>
          <w:lang w:val="sr-Latn-CS"/>
        </w:rPr>
        <w:t>đ</w:t>
      </w:r>
      <w:r w:rsidRPr="007E1F59">
        <w:rPr>
          <w:rFonts w:ascii="Times New Roman" w:hAnsi="Times New Roman"/>
          <w:sz w:val="16"/>
          <w:szCs w:val="16"/>
        </w:rPr>
        <w:t>a</w:t>
      </w:r>
      <w:r w:rsidRPr="00515C2B">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CE5C13" w:rsidRDefault="00CE5C13" w:rsidP="00CE5C1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D9182846"/>
    <w:name w:val="WW8Num2"/>
    <w:lvl w:ilvl="0">
      <w:start w:val="1"/>
      <w:numFmt w:val="decimal"/>
      <w:lvlText w:val="%1."/>
      <w:lvlJc w:val="left"/>
      <w:pPr>
        <w:tabs>
          <w:tab w:val="num" w:pos="0"/>
        </w:tabs>
        <w:ind w:left="720" w:hanging="360"/>
      </w:pPr>
      <w:rPr>
        <w:rFonts w:ascii="Arial Narrow" w:eastAsia="Times New Roman" w:hAnsi="Arial Narrow"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Times New Roman"/>
        <w:color w:val="000000"/>
        <w:sz w:val="24"/>
        <w:szCs w:val="24"/>
        <w:lang w:val="sr-Latn-ME"/>
      </w:rPr>
    </w:lvl>
  </w:abstractNum>
  <w:abstractNum w:abstractNumId="8">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12">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6402F36"/>
    <w:multiLevelType w:val="hybridMultilevel"/>
    <w:tmpl w:val="EAC049B2"/>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34C76430"/>
    <w:multiLevelType w:val="hybridMultilevel"/>
    <w:tmpl w:val="C7407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9A6559D"/>
    <w:multiLevelType w:val="hybridMultilevel"/>
    <w:tmpl w:val="40E27A7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58254F58"/>
    <w:multiLevelType w:val="hybridMultilevel"/>
    <w:tmpl w:val="11683ECC"/>
    <w:lvl w:ilvl="0" w:tplc="739A34B0">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1"/>
  </w:num>
  <w:num w:numId="5">
    <w:abstractNumId w:val="43"/>
  </w:num>
  <w:num w:numId="6">
    <w:abstractNumId w:val="30"/>
  </w:num>
  <w:num w:numId="7">
    <w:abstractNumId w:val="29"/>
  </w:num>
  <w:num w:numId="8">
    <w:abstractNumId w:val="42"/>
  </w:num>
  <w:num w:numId="9">
    <w:abstractNumId w:val="46"/>
  </w:num>
  <w:num w:numId="10">
    <w:abstractNumId w:val="9"/>
  </w:num>
  <w:num w:numId="11">
    <w:abstractNumId w:val="5"/>
  </w:num>
  <w:num w:numId="12">
    <w:abstractNumId w:val="44"/>
  </w:num>
  <w:num w:numId="13">
    <w:abstractNumId w:val="35"/>
  </w:num>
  <w:num w:numId="14">
    <w:abstractNumId w:val="32"/>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32"/>
    <w:lvlOverride w:ilvl="0">
      <w:startOverride w:val="1"/>
    </w:lvlOverride>
  </w:num>
  <w:num w:numId="18">
    <w:abstractNumId w:val="36"/>
    <w:lvlOverride w:ilvl="0"/>
  </w:num>
  <w:num w:numId="19">
    <w:abstractNumId w:val="34"/>
    <w:lvlOverride w:ilvl="0"/>
  </w:num>
  <w:num w:numId="20">
    <w:abstractNumId w:val="45"/>
  </w:num>
  <w:num w:numId="21">
    <w:abstractNumId w:val="45"/>
    <w:lvlOverride w:ilvl="0"/>
  </w:num>
  <w:num w:numId="22">
    <w:abstractNumId w:val="31"/>
  </w:num>
  <w:num w:numId="23">
    <w:abstractNumId w:val="48"/>
  </w:num>
  <w:num w:numId="24">
    <w:abstractNumId w:val="50"/>
  </w:num>
  <w:num w:numId="25">
    <w:abstractNumId w:val="49"/>
  </w:num>
  <w:num w:numId="26">
    <w:abstractNumId w:val="41"/>
  </w:num>
  <w:num w:numId="27">
    <w:abstractNumId w:val="8"/>
  </w:num>
  <w:num w:numId="28">
    <w:abstractNumId w:val="4"/>
  </w:num>
  <w:num w:numId="29">
    <w:abstractNumId w:val="6"/>
  </w:num>
  <w:num w:numId="30">
    <w:abstractNumId w:val="10"/>
  </w:num>
  <w:num w:numId="31">
    <w:abstractNumId w:val="3"/>
  </w:num>
  <w:num w:numId="32">
    <w:abstractNumId w:val="51"/>
  </w:num>
  <w:num w:numId="33">
    <w:abstractNumId w:val="2"/>
  </w:num>
  <w:num w:numId="34">
    <w:abstractNumId w:val="11"/>
  </w:num>
  <w:num w:numId="35">
    <w:abstractNumId w:val="47"/>
  </w:num>
  <w:num w:numId="36">
    <w:abstractNumId w:val="40"/>
  </w:num>
  <w:num w:numId="37">
    <w:abstractNumId w:val="7"/>
    <w:lvlOverride w:ilvl="0">
      <w:startOverride w:val="1"/>
    </w:lvlOverride>
  </w:num>
  <w:num w:numId="38">
    <w:abstractNumId w:val="37"/>
  </w:num>
  <w:num w:numId="39">
    <w:abstractNumId w:val="7"/>
  </w:num>
  <w:num w:numId="40">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040F8"/>
    <w:rsid w:val="00014057"/>
    <w:rsid w:val="00014F51"/>
    <w:rsid w:val="000155B8"/>
    <w:rsid w:val="0001639E"/>
    <w:rsid w:val="00020497"/>
    <w:rsid w:val="00020B98"/>
    <w:rsid w:val="000229E3"/>
    <w:rsid w:val="00023CD8"/>
    <w:rsid w:val="00027E4D"/>
    <w:rsid w:val="00030E23"/>
    <w:rsid w:val="0003362D"/>
    <w:rsid w:val="00035291"/>
    <w:rsid w:val="000357BA"/>
    <w:rsid w:val="000418E9"/>
    <w:rsid w:val="00043346"/>
    <w:rsid w:val="00043ECD"/>
    <w:rsid w:val="00044946"/>
    <w:rsid w:val="00045A6D"/>
    <w:rsid w:val="00046A46"/>
    <w:rsid w:val="00047DD8"/>
    <w:rsid w:val="00051974"/>
    <w:rsid w:val="000574FF"/>
    <w:rsid w:val="00057946"/>
    <w:rsid w:val="0006133C"/>
    <w:rsid w:val="000614D4"/>
    <w:rsid w:val="00063B83"/>
    <w:rsid w:val="00064689"/>
    <w:rsid w:val="000669E0"/>
    <w:rsid w:val="0007246C"/>
    <w:rsid w:val="000738D0"/>
    <w:rsid w:val="00076789"/>
    <w:rsid w:val="00076D82"/>
    <w:rsid w:val="0007784E"/>
    <w:rsid w:val="0007793D"/>
    <w:rsid w:val="00080BE2"/>
    <w:rsid w:val="00087667"/>
    <w:rsid w:val="0009042D"/>
    <w:rsid w:val="00094682"/>
    <w:rsid w:val="00094E6B"/>
    <w:rsid w:val="00094F3B"/>
    <w:rsid w:val="00095343"/>
    <w:rsid w:val="000A240D"/>
    <w:rsid w:val="000A3BCA"/>
    <w:rsid w:val="000A5F45"/>
    <w:rsid w:val="000A71C2"/>
    <w:rsid w:val="000A7F60"/>
    <w:rsid w:val="000B0372"/>
    <w:rsid w:val="000B24D7"/>
    <w:rsid w:val="000B266F"/>
    <w:rsid w:val="000B57AE"/>
    <w:rsid w:val="000B5D70"/>
    <w:rsid w:val="000B66A9"/>
    <w:rsid w:val="000C29EF"/>
    <w:rsid w:val="000C4DA4"/>
    <w:rsid w:val="000C6477"/>
    <w:rsid w:val="000C6556"/>
    <w:rsid w:val="000C7B51"/>
    <w:rsid w:val="000D3166"/>
    <w:rsid w:val="000D3699"/>
    <w:rsid w:val="000D6C54"/>
    <w:rsid w:val="000D6D06"/>
    <w:rsid w:val="000E07A3"/>
    <w:rsid w:val="000E624B"/>
    <w:rsid w:val="000E72C6"/>
    <w:rsid w:val="000F0CD7"/>
    <w:rsid w:val="000F3048"/>
    <w:rsid w:val="000F34AC"/>
    <w:rsid w:val="000F3F40"/>
    <w:rsid w:val="000F4652"/>
    <w:rsid w:val="001010DC"/>
    <w:rsid w:val="00101817"/>
    <w:rsid w:val="00102029"/>
    <w:rsid w:val="00102206"/>
    <w:rsid w:val="0010783C"/>
    <w:rsid w:val="00110BC0"/>
    <w:rsid w:val="00115A8E"/>
    <w:rsid w:val="001211C8"/>
    <w:rsid w:val="001221C1"/>
    <w:rsid w:val="001317EA"/>
    <w:rsid w:val="00131F44"/>
    <w:rsid w:val="00132F4E"/>
    <w:rsid w:val="00137890"/>
    <w:rsid w:val="00147199"/>
    <w:rsid w:val="001504BA"/>
    <w:rsid w:val="001546C0"/>
    <w:rsid w:val="00154C01"/>
    <w:rsid w:val="00154D6E"/>
    <w:rsid w:val="00154EE3"/>
    <w:rsid w:val="0015609C"/>
    <w:rsid w:val="001562E1"/>
    <w:rsid w:val="00157FEB"/>
    <w:rsid w:val="00162B4F"/>
    <w:rsid w:val="00162C96"/>
    <w:rsid w:val="00163612"/>
    <w:rsid w:val="001644AC"/>
    <w:rsid w:val="001648DD"/>
    <w:rsid w:val="00166DC5"/>
    <w:rsid w:val="001672EA"/>
    <w:rsid w:val="00167F8C"/>
    <w:rsid w:val="0017143E"/>
    <w:rsid w:val="00174461"/>
    <w:rsid w:val="00177411"/>
    <w:rsid w:val="00177DCA"/>
    <w:rsid w:val="00183DA0"/>
    <w:rsid w:val="00183DA1"/>
    <w:rsid w:val="00184D5D"/>
    <w:rsid w:val="001863EB"/>
    <w:rsid w:val="001917BE"/>
    <w:rsid w:val="0019421C"/>
    <w:rsid w:val="00196913"/>
    <w:rsid w:val="001A44CF"/>
    <w:rsid w:val="001B0B1A"/>
    <w:rsid w:val="001B0BEC"/>
    <w:rsid w:val="001B23FE"/>
    <w:rsid w:val="001B6936"/>
    <w:rsid w:val="001B6E0E"/>
    <w:rsid w:val="001C066D"/>
    <w:rsid w:val="001C1189"/>
    <w:rsid w:val="001C14CF"/>
    <w:rsid w:val="001C1F92"/>
    <w:rsid w:val="001C5EDD"/>
    <w:rsid w:val="001C7378"/>
    <w:rsid w:val="001D2B81"/>
    <w:rsid w:val="001D5780"/>
    <w:rsid w:val="001E1A2D"/>
    <w:rsid w:val="001E3A82"/>
    <w:rsid w:val="001E627C"/>
    <w:rsid w:val="001F102C"/>
    <w:rsid w:val="001F1776"/>
    <w:rsid w:val="001F2795"/>
    <w:rsid w:val="001F2E45"/>
    <w:rsid w:val="001F3AAC"/>
    <w:rsid w:val="001F53C5"/>
    <w:rsid w:val="001F560B"/>
    <w:rsid w:val="001F6117"/>
    <w:rsid w:val="00200006"/>
    <w:rsid w:val="00202DB0"/>
    <w:rsid w:val="00204F0C"/>
    <w:rsid w:val="00205582"/>
    <w:rsid w:val="00205B0F"/>
    <w:rsid w:val="002067C0"/>
    <w:rsid w:val="00207CA4"/>
    <w:rsid w:val="002113A3"/>
    <w:rsid w:val="0021527A"/>
    <w:rsid w:val="00215C10"/>
    <w:rsid w:val="0021606C"/>
    <w:rsid w:val="00217351"/>
    <w:rsid w:val="002176AA"/>
    <w:rsid w:val="002201D8"/>
    <w:rsid w:val="00220E9E"/>
    <w:rsid w:val="002219F6"/>
    <w:rsid w:val="002239C5"/>
    <w:rsid w:val="00224000"/>
    <w:rsid w:val="00224F0D"/>
    <w:rsid w:val="00226E9B"/>
    <w:rsid w:val="00234467"/>
    <w:rsid w:val="00236015"/>
    <w:rsid w:val="0023645E"/>
    <w:rsid w:val="0023739F"/>
    <w:rsid w:val="00242150"/>
    <w:rsid w:val="002452EA"/>
    <w:rsid w:val="00251A35"/>
    <w:rsid w:val="002522C4"/>
    <w:rsid w:val="00252B40"/>
    <w:rsid w:val="00253A2C"/>
    <w:rsid w:val="0026261E"/>
    <w:rsid w:val="00263E3D"/>
    <w:rsid w:val="00264B29"/>
    <w:rsid w:val="00267B56"/>
    <w:rsid w:val="00270D5C"/>
    <w:rsid w:val="00272D96"/>
    <w:rsid w:val="00280557"/>
    <w:rsid w:val="00281DC2"/>
    <w:rsid w:val="002826E2"/>
    <w:rsid w:val="0028391C"/>
    <w:rsid w:val="0028500B"/>
    <w:rsid w:val="002916C1"/>
    <w:rsid w:val="00292BE9"/>
    <w:rsid w:val="002A3293"/>
    <w:rsid w:val="002A4DDE"/>
    <w:rsid w:val="002A6B6E"/>
    <w:rsid w:val="002B20C0"/>
    <w:rsid w:val="002B218F"/>
    <w:rsid w:val="002B4076"/>
    <w:rsid w:val="002B5655"/>
    <w:rsid w:val="002B75B6"/>
    <w:rsid w:val="002B7A20"/>
    <w:rsid w:val="002C19F3"/>
    <w:rsid w:val="002C3990"/>
    <w:rsid w:val="002C4124"/>
    <w:rsid w:val="002C49E7"/>
    <w:rsid w:val="002C6DC4"/>
    <w:rsid w:val="002C78BD"/>
    <w:rsid w:val="002D2394"/>
    <w:rsid w:val="002D28D0"/>
    <w:rsid w:val="002D44F2"/>
    <w:rsid w:val="002E085B"/>
    <w:rsid w:val="002E29A1"/>
    <w:rsid w:val="002E3A3E"/>
    <w:rsid w:val="002E51AA"/>
    <w:rsid w:val="002E79F8"/>
    <w:rsid w:val="002F0B9F"/>
    <w:rsid w:val="002F0C43"/>
    <w:rsid w:val="002F107A"/>
    <w:rsid w:val="002F3B0D"/>
    <w:rsid w:val="002F3B22"/>
    <w:rsid w:val="002F5C2B"/>
    <w:rsid w:val="002F754B"/>
    <w:rsid w:val="00302D33"/>
    <w:rsid w:val="00303171"/>
    <w:rsid w:val="00303A18"/>
    <w:rsid w:val="0030594A"/>
    <w:rsid w:val="003062B8"/>
    <w:rsid w:val="003120D3"/>
    <w:rsid w:val="003141C9"/>
    <w:rsid w:val="003212F5"/>
    <w:rsid w:val="003214A8"/>
    <w:rsid w:val="00323C9C"/>
    <w:rsid w:val="00324E6B"/>
    <w:rsid w:val="00326EFB"/>
    <w:rsid w:val="00327EB9"/>
    <w:rsid w:val="00330468"/>
    <w:rsid w:val="00331D05"/>
    <w:rsid w:val="00331DF7"/>
    <w:rsid w:val="003328DC"/>
    <w:rsid w:val="00334E83"/>
    <w:rsid w:val="003358D0"/>
    <w:rsid w:val="003363B2"/>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F16"/>
    <w:rsid w:val="00377542"/>
    <w:rsid w:val="0038134F"/>
    <w:rsid w:val="00382DB0"/>
    <w:rsid w:val="00383419"/>
    <w:rsid w:val="00383D74"/>
    <w:rsid w:val="00385603"/>
    <w:rsid w:val="00386B24"/>
    <w:rsid w:val="00391E4D"/>
    <w:rsid w:val="003942F5"/>
    <w:rsid w:val="0039570F"/>
    <w:rsid w:val="00397278"/>
    <w:rsid w:val="003A3918"/>
    <w:rsid w:val="003A5F97"/>
    <w:rsid w:val="003A71B6"/>
    <w:rsid w:val="003B0AB5"/>
    <w:rsid w:val="003B44A3"/>
    <w:rsid w:val="003B5820"/>
    <w:rsid w:val="003B5C63"/>
    <w:rsid w:val="003B72F6"/>
    <w:rsid w:val="003C16F7"/>
    <w:rsid w:val="003C1D92"/>
    <w:rsid w:val="003C2391"/>
    <w:rsid w:val="003C4113"/>
    <w:rsid w:val="003C5F93"/>
    <w:rsid w:val="003D0422"/>
    <w:rsid w:val="003D1373"/>
    <w:rsid w:val="003D222E"/>
    <w:rsid w:val="003D38B7"/>
    <w:rsid w:val="003D49A5"/>
    <w:rsid w:val="003D78EA"/>
    <w:rsid w:val="003E0405"/>
    <w:rsid w:val="003E190A"/>
    <w:rsid w:val="003E1AFC"/>
    <w:rsid w:val="003E1E6A"/>
    <w:rsid w:val="003E6579"/>
    <w:rsid w:val="003E68E5"/>
    <w:rsid w:val="003E71EB"/>
    <w:rsid w:val="003E79FB"/>
    <w:rsid w:val="003F139D"/>
    <w:rsid w:val="003F25E3"/>
    <w:rsid w:val="003F28AD"/>
    <w:rsid w:val="003F2D8D"/>
    <w:rsid w:val="003F4442"/>
    <w:rsid w:val="003F6488"/>
    <w:rsid w:val="00403341"/>
    <w:rsid w:val="0040462E"/>
    <w:rsid w:val="00405449"/>
    <w:rsid w:val="004059F5"/>
    <w:rsid w:val="004068D1"/>
    <w:rsid w:val="00406F85"/>
    <w:rsid w:val="00407F5A"/>
    <w:rsid w:val="004120E4"/>
    <w:rsid w:val="00412328"/>
    <w:rsid w:val="00415D10"/>
    <w:rsid w:val="0042302E"/>
    <w:rsid w:val="00423836"/>
    <w:rsid w:val="00430176"/>
    <w:rsid w:val="00430901"/>
    <w:rsid w:val="004326A3"/>
    <w:rsid w:val="00435280"/>
    <w:rsid w:val="004353E7"/>
    <w:rsid w:val="00436EB8"/>
    <w:rsid w:val="00437020"/>
    <w:rsid w:val="00437A94"/>
    <w:rsid w:val="00442513"/>
    <w:rsid w:val="00442B93"/>
    <w:rsid w:val="00442F54"/>
    <w:rsid w:val="00444623"/>
    <w:rsid w:val="00445FE0"/>
    <w:rsid w:val="00446D34"/>
    <w:rsid w:val="0045051A"/>
    <w:rsid w:val="00451860"/>
    <w:rsid w:val="00453446"/>
    <w:rsid w:val="00454F4B"/>
    <w:rsid w:val="00457B52"/>
    <w:rsid w:val="00457C0D"/>
    <w:rsid w:val="00460EDC"/>
    <w:rsid w:val="00462519"/>
    <w:rsid w:val="004635EC"/>
    <w:rsid w:val="004676AA"/>
    <w:rsid w:val="00467C46"/>
    <w:rsid w:val="0047196A"/>
    <w:rsid w:val="00473001"/>
    <w:rsid w:val="0047428A"/>
    <w:rsid w:val="004751A6"/>
    <w:rsid w:val="00481AE7"/>
    <w:rsid w:val="00483878"/>
    <w:rsid w:val="0048482B"/>
    <w:rsid w:val="004860F1"/>
    <w:rsid w:val="00486300"/>
    <w:rsid w:val="00491C37"/>
    <w:rsid w:val="004923A4"/>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55F3"/>
    <w:rsid w:val="004B5A58"/>
    <w:rsid w:val="004B6427"/>
    <w:rsid w:val="004B665B"/>
    <w:rsid w:val="004B7643"/>
    <w:rsid w:val="004C0891"/>
    <w:rsid w:val="004C0F45"/>
    <w:rsid w:val="004C37AA"/>
    <w:rsid w:val="004C651F"/>
    <w:rsid w:val="004C6EA1"/>
    <w:rsid w:val="004D07D3"/>
    <w:rsid w:val="004D4290"/>
    <w:rsid w:val="004D429B"/>
    <w:rsid w:val="004D4F9E"/>
    <w:rsid w:val="004D58D9"/>
    <w:rsid w:val="004D7FAC"/>
    <w:rsid w:val="004E0638"/>
    <w:rsid w:val="004E2372"/>
    <w:rsid w:val="004E3485"/>
    <w:rsid w:val="004E43CE"/>
    <w:rsid w:val="004E5488"/>
    <w:rsid w:val="004E5606"/>
    <w:rsid w:val="004E5624"/>
    <w:rsid w:val="004E6F91"/>
    <w:rsid w:val="004F1320"/>
    <w:rsid w:val="004F151B"/>
    <w:rsid w:val="004F240F"/>
    <w:rsid w:val="004F703D"/>
    <w:rsid w:val="005018B7"/>
    <w:rsid w:val="00502684"/>
    <w:rsid w:val="00502BAE"/>
    <w:rsid w:val="00504EAA"/>
    <w:rsid w:val="00512CE9"/>
    <w:rsid w:val="0051430E"/>
    <w:rsid w:val="00514F1D"/>
    <w:rsid w:val="00515BBD"/>
    <w:rsid w:val="00515C2B"/>
    <w:rsid w:val="005164B7"/>
    <w:rsid w:val="00516D5A"/>
    <w:rsid w:val="00520690"/>
    <w:rsid w:val="00522FBA"/>
    <w:rsid w:val="00523CF8"/>
    <w:rsid w:val="00524977"/>
    <w:rsid w:val="00527D19"/>
    <w:rsid w:val="00533328"/>
    <w:rsid w:val="00534C37"/>
    <w:rsid w:val="005350E2"/>
    <w:rsid w:val="00536AE2"/>
    <w:rsid w:val="00536C4F"/>
    <w:rsid w:val="00541D13"/>
    <w:rsid w:val="00544E59"/>
    <w:rsid w:val="00545007"/>
    <w:rsid w:val="005469CD"/>
    <w:rsid w:val="00547CE0"/>
    <w:rsid w:val="00553749"/>
    <w:rsid w:val="005543F6"/>
    <w:rsid w:val="00554DA6"/>
    <w:rsid w:val="00555849"/>
    <w:rsid w:val="00557A0A"/>
    <w:rsid w:val="005616D5"/>
    <w:rsid w:val="005653C7"/>
    <w:rsid w:val="005665D2"/>
    <w:rsid w:val="00567C88"/>
    <w:rsid w:val="00571065"/>
    <w:rsid w:val="00573C48"/>
    <w:rsid w:val="005753DC"/>
    <w:rsid w:val="005762AD"/>
    <w:rsid w:val="00577722"/>
    <w:rsid w:val="00581460"/>
    <w:rsid w:val="00581D4E"/>
    <w:rsid w:val="00582845"/>
    <w:rsid w:val="00583994"/>
    <w:rsid w:val="00585260"/>
    <w:rsid w:val="00585D2B"/>
    <w:rsid w:val="00593B5C"/>
    <w:rsid w:val="00594844"/>
    <w:rsid w:val="005962A3"/>
    <w:rsid w:val="00596442"/>
    <w:rsid w:val="00596AD7"/>
    <w:rsid w:val="0059709A"/>
    <w:rsid w:val="00597546"/>
    <w:rsid w:val="005A0512"/>
    <w:rsid w:val="005A4A6D"/>
    <w:rsid w:val="005A56EB"/>
    <w:rsid w:val="005B2414"/>
    <w:rsid w:val="005B330E"/>
    <w:rsid w:val="005B5D56"/>
    <w:rsid w:val="005B7468"/>
    <w:rsid w:val="005B7982"/>
    <w:rsid w:val="005C3069"/>
    <w:rsid w:val="005C4369"/>
    <w:rsid w:val="005C48E4"/>
    <w:rsid w:val="005C4A1F"/>
    <w:rsid w:val="005C571A"/>
    <w:rsid w:val="005C630C"/>
    <w:rsid w:val="005C6950"/>
    <w:rsid w:val="005D1AC3"/>
    <w:rsid w:val="005D4BC8"/>
    <w:rsid w:val="005E175C"/>
    <w:rsid w:val="005E1CE4"/>
    <w:rsid w:val="005E1E6B"/>
    <w:rsid w:val="005E310A"/>
    <w:rsid w:val="005E34F9"/>
    <w:rsid w:val="005E35DB"/>
    <w:rsid w:val="005E3D56"/>
    <w:rsid w:val="005E4645"/>
    <w:rsid w:val="005F0C5C"/>
    <w:rsid w:val="005F2164"/>
    <w:rsid w:val="005F346F"/>
    <w:rsid w:val="005F5023"/>
    <w:rsid w:val="005F5122"/>
    <w:rsid w:val="005F61EF"/>
    <w:rsid w:val="0060011C"/>
    <w:rsid w:val="0060110E"/>
    <w:rsid w:val="006061EC"/>
    <w:rsid w:val="00607FDB"/>
    <w:rsid w:val="0061161B"/>
    <w:rsid w:val="00613252"/>
    <w:rsid w:val="00614491"/>
    <w:rsid w:val="006146EF"/>
    <w:rsid w:val="00615351"/>
    <w:rsid w:val="00616106"/>
    <w:rsid w:val="00617050"/>
    <w:rsid w:val="00621E02"/>
    <w:rsid w:val="006261B5"/>
    <w:rsid w:val="006309A7"/>
    <w:rsid w:val="00631513"/>
    <w:rsid w:val="00632A9A"/>
    <w:rsid w:val="00634BA8"/>
    <w:rsid w:val="00635BA7"/>
    <w:rsid w:val="00636EA5"/>
    <w:rsid w:val="00640CCC"/>
    <w:rsid w:val="00642B2B"/>
    <w:rsid w:val="00644375"/>
    <w:rsid w:val="00644A52"/>
    <w:rsid w:val="00644D4F"/>
    <w:rsid w:val="00645796"/>
    <w:rsid w:val="0064668B"/>
    <w:rsid w:val="006471D6"/>
    <w:rsid w:val="00655A20"/>
    <w:rsid w:val="00655DFC"/>
    <w:rsid w:val="006579E0"/>
    <w:rsid w:val="00657D9E"/>
    <w:rsid w:val="006608A6"/>
    <w:rsid w:val="006616E0"/>
    <w:rsid w:val="0066443D"/>
    <w:rsid w:val="00670919"/>
    <w:rsid w:val="006711EF"/>
    <w:rsid w:val="00672DEC"/>
    <w:rsid w:val="0067654C"/>
    <w:rsid w:val="00676759"/>
    <w:rsid w:val="00676D9D"/>
    <w:rsid w:val="00676DCC"/>
    <w:rsid w:val="0067757D"/>
    <w:rsid w:val="00677E16"/>
    <w:rsid w:val="00680888"/>
    <w:rsid w:val="00681C02"/>
    <w:rsid w:val="00683CE1"/>
    <w:rsid w:val="0068430D"/>
    <w:rsid w:val="006911F6"/>
    <w:rsid w:val="006927AE"/>
    <w:rsid w:val="00694922"/>
    <w:rsid w:val="006955A3"/>
    <w:rsid w:val="00695956"/>
    <w:rsid w:val="006A30D2"/>
    <w:rsid w:val="006A44AF"/>
    <w:rsid w:val="006A498C"/>
    <w:rsid w:val="006A5DF4"/>
    <w:rsid w:val="006B0EA4"/>
    <w:rsid w:val="006B109D"/>
    <w:rsid w:val="006B12A9"/>
    <w:rsid w:val="006B1A0F"/>
    <w:rsid w:val="006B247D"/>
    <w:rsid w:val="006B38CF"/>
    <w:rsid w:val="006B4C08"/>
    <w:rsid w:val="006B4D99"/>
    <w:rsid w:val="006C0DC6"/>
    <w:rsid w:val="006C24C7"/>
    <w:rsid w:val="006C32A6"/>
    <w:rsid w:val="006C3339"/>
    <w:rsid w:val="006C5D64"/>
    <w:rsid w:val="006D53AC"/>
    <w:rsid w:val="006D70EB"/>
    <w:rsid w:val="006D7789"/>
    <w:rsid w:val="006E186F"/>
    <w:rsid w:val="006E32F7"/>
    <w:rsid w:val="006F03BE"/>
    <w:rsid w:val="006F0B64"/>
    <w:rsid w:val="006F1197"/>
    <w:rsid w:val="006F1BA5"/>
    <w:rsid w:val="006F3B90"/>
    <w:rsid w:val="006F3F63"/>
    <w:rsid w:val="006F472D"/>
    <w:rsid w:val="006F4AB9"/>
    <w:rsid w:val="006F4FC6"/>
    <w:rsid w:val="006F66EB"/>
    <w:rsid w:val="007000E8"/>
    <w:rsid w:val="00700A59"/>
    <w:rsid w:val="007020AA"/>
    <w:rsid w:val="00703DCB"/>
    <w:rsid w:val="00706228"/>
    <w:rsid w:val="00711C8C"/>
    <w:rsid w:val="0071703F"/>
    <w:rsid w:val="00720CD9"/>
    <w:rsid w:val="007229D2"/>
    <w:rsid w:val="00722E18"/>
    <w:rsid w:val="00723328"/>
    <w:rsid w:val="007243CA"/>
    <w:rsid w:val="007252C3"/>
    <w:rsid w:val="00725F5B"/>
    <w:rsid w:val="00731A9F"/>
    <w:rsid w:val="0073588D"/>
    <w:rsid w:val="007411C9"/>
    <w:rsid w:val="007436EF"/>
    <w:rsid w:val="00743E4B"/>
    <w:rsid w:val="00745661"/>
    <w:rsid w:val="00745B4E"/>
    <w:rsid w:val="00745BF9"/>
    <w:rsid w:val="0074627C"/>
    <w:rsid w:val="00747524"/>
    <w:rsid w:val="007504EC"/>
    <w:rsid w:val="0075172E"/>
    <w:rsid w:val="00751839"/>
    <w:rsid w:val="00753661"/>
    <w:rsid w:val="007539E2"/>
    <w:rsid w:val="00753FBF"/>
    <w:rsid w:val="007544C4"/>
    <w:rsid w:val="007556C9"/>
    <w:rsid w:val="00756FAA"/>
    <w:rsid w:val="007612B0"/>
    <w:rsid w:val="007640CA"/>
    <w:rsid w:val="00765D98"/>
    <w:rsid w:val="007714D4"/>
    <w:rsid w:val="007715F8"/>
    <w:rsid w:val="00771EF9"/>
    <w:rsid w:val="007754B0"/>
    <w:rsid w:val="007768CC"/>
    <w:rsid w:val="007774FC"/>
    <w:rsid w:val="00784B73"/>
    <w:rsid w:val="0078740C"/>
    <w:rsid w:val="007923A0"/>
    <w:rsid w:val="0079468B"/>
    <w:rsid w:val="00797DA3"/>
    <w:rsid w:val="007A2AD9"/>
    <w:rsid w:val="007A3A65"/>
    <w:rsid w:val="007A5BA7"/>
    <w:rsid w:val="007A5F3D"/>
    <w:rsid w:val="007A611E"/>
    <w:rsid w:val="007B12DC"/>
    <w:rsid w:val="007B389B"/>
    <w:rsid w:val="007B430E"/>
    <w:rsid w:val="007B472E"/>
    <w:rsid w:val="007B4C88"/>
    <w:rsid w:val="007B5763"/>
    <w:rsid w:val="007B791F"/>
    <w:rsid w:val="007C045C"/>
    <w:rsid w:val="007C073D"/>
    <w:rsid w:val="007C0CB0"/>
    <w:rsid w:val="007C200D"/>
    <w:rsid w:val="007C3E95"/>
    <w:rsid w:val="007C64E2"/>
    <w:rsid w:val="007C6DEF"/>
    <w:rsid w:val="007D1119"/>
    <w:rsid w:val="007D1F8E"/>
    <w:rsid w:val="007D22F3"/>
    <w:rsid w:val="007D264C"/>
    <w:rsid w:val="007D72AB"/>
    <w:rsid w:val="007E1419"/>
    <w:rsid w:val="007E193D"/>
    <w:rsid w:val="007E2F72"/>
    <w:rsid w:val="007E712D"/>
    <w:rsid w:val="007E72CE"/>
    <w:rsid w:val="007F349F"/>
    <w:rsid w:val="007F4D41"/>
    <w:rsid w:val="00802EE4"/>
    <w:rsid w:val="00803052"/>
    <w:rsid w:val="00805F99"/>
    <w:rsid w:val="0080616F"/>
    <w:rsid w:val="00807A27"/>
    <w:rsid w:val="008117E5"/>
    <w:rsid w:val="008143DB"/>
    <w:rsid w:val="00816F20"/>
    <w:rsid w:val="00822449"/>
    <w:rsid w:val="00826449"/>
    <w:rsid w:val="00832A46"/>
    <w:rsid w:val="00835876"/>
    <w:rsid w:val="008359E1"/>
    <w:rsid w:val="0084213E"/>
    <w:rsid w:val="00844CBD"/>
    <w:rsid w:val="00847219"/>
    <w:rsid w:val="00850478"/>
    <w:rsid w:val="008506B4"/>
    <w:rsid w:val="0085137F"/>
    <w:rsid w:val="008546A0"/>
    <w:rsid w:val="00854A22"/>
    <w:rsid w:val="00855B95"/>
    <w:rsid w:val="00855C6B"/>
    <w:rsid w:val="00856DBF"/>
    <w:rsid w:val="008570B2"/>
    <w:rsid w:val="0086220B"/>
    <w:rsid w:val="00862254"/>
    <w:rsid w:val="00862478"/>
    <w:rsid w:val="00862BD9"/>
    <w:rsid w:val="00863757"/>
    <w:rsid w:val="008642C8"/>
    <w:rsid w:val="00866033"/>
    <w:rsid w:val="00866146"/>
    <w:rsid w:val="0086654B"/>
    <w:rsid w:val="00866B9B"/>
    <w:rsid w:val="00867C40"/>
    <w:rsid w:val="00870231"/>
    <w:rsid w:val="00870A61"/>
    <w:rsid w:val="0087126D"/>
    <w:rsid w:val="008737B9"/>
    <w:rsid w:val="00874545"/>
    <w:rsid w:val="008746C6"/>
    <w:rsid w:val="00874EE1"/>
    <w:rsid w:val="00875EEA"/>
    <w:rsid w:val="00876AA8"/>
    <w:rsid w:val="008776CF"/>
    <w:rsid w:val="00883860"/>
    <w:rsid w:val="00885BEB"/>
    <w:rsid w:val="00886946"/>
    <w:rsid w:val="00891552"/>
    <w:rsid w:val="00894A82"/>
    <w:rsid w:val="00894F81"/>
    <w:rsid w:val="008A0468"/>
    <w:rsid w:val="008A0588"/>
    <w:rsid w:val="008A41FC"/>
    <w:rsid w:val="008A5F79"/>
    <w:rsid w:val="008A6368"/>
    <w:rsid w:val="008A73E0"/>
    <w:rsid w:val="008B300E"/>
    <w:rsid w:val="008B4383"/>
    <w:rsid w:val="008C016B"/>
    <w:rsid w:val="008C01D5"/>
    <w:rsid w:val="008C0826"/>
    <w:rsid w:val="008C1E6E"/>
    <w:rsid w:val="008C2A2E"/>
    <w:rsid w:val="008C691C"/>
    <w:rsid w:val="008C6A2E"/>
    <w:rsid w:val="008D0E7E"/>
    <w:rsid w:val="008D1465"/>
    <w:rsid w:val="008D4993"/>
    <w:rsid w:val="008D513E"/>
    <w:rsid w:val="008D6A41"/>
    <w:rsid w:val="008E0C57"/>
    <w:rsid w:val="008E2D39"/>
    <w:rsid w:val="008E2F34"/>
    <w:rsid w:val="008E3155"/>
    <w:rsid w:val="008E3552"/>
    <w:rsid w:val="008E3655"/>
    <w:rsid w:val="008E36E7"/>
    <w:rsid w:val="008E370C"/>
    <w:rsid w:val="008E6CE4"/>
    <w:rsid w:val="008F1501"/>
    <w:rsid w:val="008F17CD"/>
    <w:rsid w:val="008F37F0"/>
    <w:rsid w:val="008F39A4"/>
    <w:rsid w:val="008F4D0E"/>
    <w:rsid w:val="008F7A75"/>
    <w:rsid w:val="0090100B"/>
    <w:rsid w:val="00902D21"/>
    <w:rsid w:val="0090399A"/>
    <w:rsid w:val="00904542"/>
    <w:rsid w:val="0090476C"/>
    <w:rsid w:val="00905D60"/>
    <w:rsid w:val="00906CA0"/>
    <w:rsid w:val="0090720F"/>
    <w:rsid w:val="00910784"/>
    <w:rsid w:val="00910C4C"/>
    <w:rsid w:val="00913B63"/>
    <w:rsid w:val="0091542A"/>
    <w:rsid w:val="009163EE"/>
    <w:rsid w:val="00916929"/>
    <w:rsid w:val="00917100"/>
    <w:rsid w:val="0092069C"/>
    <w:rsid w:val="00921D6D"/>
    <w:rsid w:val="009224C5"/>
    <w:rsid w:val="00922FCA"/>
    <w:rsid w:val="009231CB"/>
    <w:rsid w:val="00923F70"/>
    <w:rsid w:val="00924E3C"/>
    <w:rsid w:val="00930459"/>
    <w:rsid w:val="00930838"/>
    <w:rsid w:val="00930A1F"/>
    <w:rsid w:val="00941F60"/>
    <w:rsid w:val="0094285E"/>
    <w:rsid w:val="00942D55"/>
    <w:rsid w:val="00942FC0"/>
    <w:rsid w:val="009436E4"/>
    <w:rsid w:val="00945375"/>
    <w:rsid w:val="009468D6"/>
    <w:rsid w:val="00946FE8"/>
    <w:rsid w:val="009476BA"/>
    <w:rsid w:val="00965D64"/>
    <w:rsid w:val="009669F4"/>
    <w:rsid w:val="00970202"/>
    <w:rsid w:val="009738DC"/>
    <w:rsid w:val="00973AB1"/>
    <w:rsid w:val="00973C71"/>
    <w:rsid w:val="009746F2"/>
    <w:rsid w:val="009753EB"/>
    <w:rsid w:val="009766A3"/>
    <w:rsid w:val="00977EEA"/>
    <w:rsid w:val="0098132B"/>
    <w:rsid w:val="009821D1"/>
    <w:rsid w:val="00985941"/>
    <w:rsid w:val="009864F3"/>
    <w:rsid w:val="009868B3"/>
    <w:rsid w:val="009907FE"/>
    <w:rsid w:val="00994DFE"/>
    <w:rsid w:val="009950F0"/>
    <w:rsid w:val="009A3637"/>
    <w:rsid w:val="009A3DE8"/>
    <w:rsid w:val="009A6A1C"/>
    <w:rsid w:val="009A6D23"/>
    <w:rsid w:val="009B07B8"/>
    <w:rsid w:val="009B0F07"/>
    <w:rsid w:val="009B40A7"/>
    <w:rsid w:val="009B77CC"/>
    <w:rsid w:val="009C2EFA"/>
    <w:rsid w:val="009C3425"/>
    <w:rsid w:val="009C4669"/>
    <w:rsid w:val="009C46B5"/>
    <w:rsid w:val="009D0C08"/>
    <w:rsid w:val="009D32CC"/>
    <w:rsid w:val="009D7CBA"/>
    <w:rsid w:val="009E1ECD"/>
    <w:rsid w:val="009E2604"/>
    <w:rsid w:val="009E697B"/>
    <w:rsid w:val="009F16E2"/>
    <w:rsid w:val="00A00737"/>
    <w:rsid w:val="00A04272"/>
    <w:rsid w:val="00A05A6E"/>
    <w:rsid w:val="00A05AA0"/>
    <w:rsid w:val="00A05E76"/>
    <w:rsid w:val="00A0655C"/>
    <w:rsid w:val="00A1001E"/>
    <w:rsid w:val="00A11B2D"/>
    <w:rsid w:val="00A13C8A"/>
    <w:rsid w:val="00A14F2D"/>
    <w:rsid w:val="00A2081D"/>
    <w:rsid w:val="00A23513"/>
    <w:rsid w:val="00A24BC2"/>
    <w:rsid w:val="00A27343"/>
    <w:rsid w:val="00A27BAB"/>
    <w:rsid w:val="00A30109"/>
    <w:rsid w:val="00A30906"/>
    <w:rsid w:val="00A3609A"/>
    <w:rsid w:val="00A366B3"/>
    <w:rsid w:val="00A36F6D"/>
    <w:rsid w:val="00A405DD"/>
    <w:rsid w:val="00A40A90"/>
    <w:rsid w:val="00A41D5F"/>
    <w:rsid w:val="00A4297B"/>
    <w:rsid w:val="00A42BC4"/>
    <w:rsid w:val="00A42CF7"/>
    <w:rsid w:val="00A45155"/>
    <w:rsid w:val="00A461F7"/>
    <w:rsid w:val="00A54347"/>
    <w:rsid w:val="00A54C57"/>
    <w:rsid w:val="00A55A20"/>
    <w:rsid w:val="00A5793A"/>
    <w:rsid w:val="00A602BA"/>
    <w:rsid w:val="00A61C59"/>
    <w:rsid w:val="00A64B54"/>
    <w:rsid w:val="00A6784A"/>
    <w:rsid w:val="00A70EF2"/>
    <w:rsid w:val="00A71B89"/>
    <w:rsid w:val="00A72115"/>
    <w:rsid w:val="00A726D5"/>
    <w:rsid w:val="00A73248"/>
    <w:rsid w:val="00A74008"/>
    <w:rsid w:val="00A810DB"/>
    <w:rsid w:val="00A81F72"/>
    <w:rsid w:val="00A84A4A"/>
    <w:rsid w:val="00A8575A"/>
    <w:rsid w:val="00A86FA7"/>
    <w:rsid w:val="00A908A3"/>
    <w:rsid w:val="00A92AF9"/>
    <w:rsid w:val="00A93373"/>
    <w:rsid w:val="00A93672"/>
    <w:rsid w:val="00A96DDB"/>
    <w:rsid w:val="00AA316A"/>
    <w:rsid w:val="00AA7075"/>
    <w:rsid w:val="00AB1F9F"/>
    <w:rsid w:val="00AB6405"/>
    <w:rsid w:val="00AB68B2"/>
    <w:rsid w:val="00AC0658"/>
    <w:rsid w:val="00AC0A4F"/>
    <w:rsid w:val="00AC1127"/>
    <w:rsid w:val="00AC14DD"/>
    <w:rsid w:val="00AD3500"/>
    <w:rsid w:val="00AD44BD"/>
    <w:rsid w:val="00AD6F75"/>
    <w:rsid w:val="00AD72A3"/>
    <w:rsid w:val="00AE0788"/>
    <w:rsid w:val="00AE1C9B"/>
    <w:rsid w:val="00AE1D92"/>
    <w:rsid w:val="00AE378F"/>
    <w:rsid w:val="00AE5AB8"/>
    <w:rsid w:val="00AE5D90"/>
    <w:rsid w:val="00AE72A3"/>
    <w:rsid w:val="00AE792F"/>
    <w:rsid w:val="00AF0562"/>
    <w:rsid w:val="00AF1AE9"/>
    <w:rsid w:val="00AF3191"/>
    <w:rsid w:val="00AF5C9D"/>
    <w:rsid w:val="00B01673"/>
    <w:rsid w:val="00B13F03"/>
    <w:rsid w:val="00B15E9B"/>
    <w:rsid w:val="00B17E86"/>
    <w:rsid w:val="00B20BE8"/>
    <w:rsid w:val="00B20E4C"/>
    <w:rsid w:val="00B216F8"/>
    <w:rsid w:val="00B23975"/>
    <w:rsid w:val="00B23F23"/>
    <w:rsid w:val="00B25853"/>
    <w:rsid w:val="00B272AC"/>
    <w:rsid w:val="00B27FCD"/>
    <w:rsid w:val="00B317CE"/>
    <w:rsid w:val="00B3260D"/>
    <w:rsid w:val="00B32DFB"/>
    <w:rsid w:val="00B33DF9"/>
    <w:rsid w:val="00B41AC7"/>
    <w:rsid w:val="00B425A6"/>
    <w:rsid w:val="00B42805"/>
    <w:rsid w:val="00B44C1C"/>
    <w:rsid w:val="00B460F9"/>
    <w:rsid w:val="00B4796F"/>
    <w:rsid w:val="00B47EA0"/>
    <w:rsid w:val="00B52CB3"/>
    <w:rsid w:val="00B548CD"/>
    <w:rsid w:val="00B55C11"/>
    <w:rsid w:val="00B568BA"/>
    <w:rsid w:val="00B60141"/>
    <w:rsid w:val="00B60BB8"/>
    <w:rsid w:val="00B62E4F"/>
    <w:rsid w:val="00B63386"/>
    <w:rsid w:val="00B63E7B"/>
    <w:rsid w:val="00B641D5"/>
    <w:rsid w:val="00B64429"/>
    <w:rsid w:val="00B65B60"/>
    <w:rsid w:val="00B70A16"/>
    <w:rsid w:val="00B71A1D"/>
    <w:rsid w:val="00B71D7B"/>
    <w:rsid w:val="00B736DD"/>
    <w:rsid w:val="00B80071"/>
    <w:rsid w:val="00B82CA7"/>
    <w:rsid w:val="00B82D20"/>
    <w:rsid w:val="00B94312"/>
    <w:rsid w:val="00B94D08"/>
    <w:rsid w:val="00B94E65"/>
    <w:rsid w:val="00B96E7E"/>
    <w:rsid w:val="00BA1610"/>
    <w:rsid w:val="00BA26B1"/>
    <w:rsid w:val="00BA5DC1"/>
    <w:rsid w:val="00BA7B25"/>
    <w:rsid w:val="00BB3C79"/>
    <w:rsid w:val="00BB54A7"/>
    <w:rsid w:val="00BB56AD"/>
    <w:rsid w:val="00BB7505"/>
    <w:rsid w:val="00BB769D"/>
    <w:rsid w:val="00BB7F85"/>
    <w:rsid w:val="00BC0463"/>
    <w:rsid w:val="00BC4118"/>
    <w:rsid w:val="00BC55F9"/>
    <w:rsid w:val="00BC695C"/>
    <w:rsid w:val="00BC6B78"/>
    <w:rsid w:val="00BC6C73"/>
    <w:rsid w:val="00BC6F48"/>
    <w:rsid w:val="00BC7975"/>
    <w:rsid w:val="00BD0811"/>
    <w:rsid w:val="00BD0E67"/>
    <w:rsid w:val="00BD74E6"/>
    <w:rsid w:val="00BD75F1"/>
    <w:rsid w:val="00BE0490"/>
    <w:rsid w:val="00BE1B0E"/>
    <w:rsid w:val="00BE4A40"/>
    <w:rsid w:val="00BE508C"/>
    <w:rsid w:val="00BE716B"/>
    <w:rsid w:val="00BE74FF"/>
    <w:rsid w:val="00BE7E62"/>
    <w:rsid w:val="00BF0BCB"/>
    <w:rsid w:val="00BF1FD2"/>
    <w:rsid w:val="00BF6381"/>
    <w:rsid w:val="00BF63A1"/>
    <w:rsid w:val="00BF68DF"/>
    <w:rsid w:val="00BF6D75"/>
    <w:rsid w:val="00BF7B00"/>
    <w:rsid w:val="00BF7F64"/>
    <w:rsid w:val="00C02A04"/>
    <w:rsid w:val="00C0349B"/>
    <w:rsid w:val="00C03782"/>
    <w:rsid w:val="00C04638"/>
    <w:rsid w:val="00C04946"/>
    <w:rsid w:val="00C04FB4"/>
    <w:rsid w:val="00C0566E"/>
    <w:rsid w:val="00C0664F"/>
    <w:rsid w:val="00C1381B"/>
    <w:rsid w:val="00C1429A"/>
    <w:rsid w:val="00C14D76"/>
    <w:rsid w:val="00C161B3"/>
    <w:rsid w:val="00C165FC"/>
    <w:rsid w:val="00C16FD1"/>
    <w:rsid w:val="00C23EDC"/>
    <w:rsid w:val="00C31A12"/>
    <w:rsid w:val="00C31D35"/>
    <w:rsid w:val="00C35444"/>
    <w:rsid w:val="00C36294"/>
    <w:rsid w:val="00C3652B"/>
    <w:rsid w:val="00C3692D"/>
    <w:rsid w:val="00C37A18"/>
    <w:rsid w:val="00C40B3A"/>
    <w:rsid w:val="00C415C8"/>
    <w:rsid w:val="00C420FE"/>
    <w:rsid w:val="00C4308D"/>
    <w:rsid w:val="00C4523C"/>
    <w:rsid w:val="00C45781"/>
    <w:rsid w:val="00C45AC2"/>
    <w:rsid w:val="00C507A9"/>
    <w:rsid w:val="00C5507C"/>
    <w:rsid w:val="00C641F8"/>
    <w:rsid w:val="00C6483F"/>
    <w:rsid w:val="00C64B90"/>
    <w:rsid w:val="00C64EB0"/>
    <w:rsid w:val="00C65277"/>
    <w:rsid w:val="00C66286"/>
    <w:rsid w:val="00C669B2"/>
    <w:rsid w:val="00C7005A"/>
    <w:rsid w:val="00C71546"/>
    <w:rsid w:val="00C71ABB"/>
    <w:rsid w:val="00C71CB1"/>
    <w:rsid w:val="00C7244F"/>
    <w:rsid w:val="00C73EEC"/>
    <w:rsid w:val="00C74087"/>
    <w:rsid w:val="00C757B7"/>
    <w:rsid w:val="00C75988"/>
    <w:rsid w:val="00C778C7"/>
    <w:rsid w:val="00C77E08"/>
    <w:rsid w:val="00C836FA"/>
    <w:rsid w:val="00C85784"/>
    <w:rsid w:val="00C857AD"/>
    <w:rsid w:val="00C866D4"/>
    <w:rsid w:val="00C86EF2"/>
    <w:rsid w:val="00C870BA"/>
    <w:rsid w:val="00C8731A"/>
    <w:rsid w:val="00C87986"/>
    <w:rsid w:val="00C93A0D"/>
    <w:rsid w:val="00C96D66"/>
    <w:rsid w:val="00C97B41"/>
    <w:rsid w:val="00CA0904"/>
    <w:rsid w:val="00CA1B74"/>
    <w:rsid w:val="00CA22D0"/>
    <w:rsid w:val="00CA2F16"/>
    <w:rsid w:val="00CA32EF"/>
    <w:rsid w:val="00CA5D0A"/>
    <w:rsid w:val="00CB0879"/>
    <w:rsid w:val="00CB0BF1"/>
    <w:rsid w:val="00CB1DB9"/>
    <w:rsid w:val="00CB4A41"/>
    <w:rsid w:val="00CC079B"/>
    <w:rsid w:val="00CC159C"/>
    <w:rsid w:val="00CC5CBE"/>
    <w:rsid w:val="00CC7BAA"/>
    <w:rsid w:val="00CD03E7"/>
    <w:rsid w:val="00CD12DE"/>
    <w:rsid w:val="00CD2609"/>
    <w:rsid w:val="00CD6D7A"/>
    <w:rsid w:val="00CE31F5"/>
    <w:rsid w:val="00CE5204"/>
    <w:rsid w:val="00CE5C13"/>
    <w:rsid w:val="00CF05FF"/>
    <w:rsid w:val="00CF0DBB"/>
    <w:rsid w:val="00CF1E82"/>
    <w:rsid w:val="00CF34BB"/>
    <w:rsid w:val="00CF4BE5"/>
    <w:rsid w:val="00CF7D81"/>
    <w:rsid w:val="00D0098B"/>
    <w:rsid w:val="00D0177F"/>
    <w:rsid w:val="00D02AAB"/>
    <w:rsid w:val="00D037D3"/>
    <w:rsid w:val="00D0459A"/>
    <w:rsid w:val="00D04BCD"/>
    <w:rsid w:val="00D05F73"/>
    <w:rsid w:val="00D10246"/>
    <w:rsid w:val="00D11348"/>
    <w:rsid w:val="00D13708"/>
    <w:rsid w:val="00D1374C"/>
    <w:rsid w:val="00D166D5"/>
    <w:rsid w:val="00D172A6"/>
    <w:rsid w:val="00D173DE"/>
    <w:rsid w:val="00D2145F"/>
    <w:rsid w:val="00D21649"/>
    <w:rsid w:val="00D23090"/>
    <w:rsid w:val="00D235A3"/>
    <w:rsid w:val="00D24262"/>
    <w:rsid w:val="00D271BB"/>
    <w:rsid w:val="00D3625F"/>
    <w:rsid w:val="00D37122"/>
    <w:rsid w:val="00D44970"/>
    <w:rsid w:val="00D45020"/>
    <w:rsid w:val="00D50BEB"/>
    <w:rsid w:val="00D52314"/>
    <w:rsid w:val="00D532F7"/>
    <w:rsid w:val="00D53481"/>
    <w:rsid w:val="00D5488A"/>
    <w:rsid w:val="00D57879"/>
    <w:rsid w:val="00D61C10"/>
    <w:rsid w:val="00D63E0E"/>
    <w:rsid w:val="00D6438E"/>
    <w:rsid w:val="00D64905"/>
    <w:rsid w:val="00D64DEF"/>
    <w:rsid w:val="00D65576"/>
    <w:rsid w:val="00D6678A"/>
    <w:rsid w:val="00D67459"/>
    <w:rsid w:val="00D70256"/>
    <w:rsid w:val="00D72D51"/>
    <w:rsid w:val="00D749F0"/>
    <w:rsid w:val="00D751A9"/>
    <w:rsid w:val="00D82176"/>
    <w:rsid w:val="00D82AE2"/>
    <w:rsid w:val="00D834DB"/>
    <w:rsid w:val="00D83B0B"/>
    <w:rsid w:val="00D83D5A"/>
    <w:rsid w:val="00D86FBA"/>
    <w:rsid w:val="00D878A0"/>
    <w:rsid w:val="00D90E69"/>
    <w:rsid w:val="00D93F8E"/>
    <w:rsid w:val="00D95E94"/>
    <w:rsid w:val="00DA2E91"/>
    <w:rsid w:val="00DA352C"/>
    <w:rsid w:val="00DA6148"/>
    <w:rsid w:val="00DB11C1"/>
    <w:rsid w:val="00DB5A97"/>
    <w:rsid w:val="00DB5B11"/>
    <w:rsid w:val="00DB79D9"/>
    <w:rsid w:val="00DC0425"/>
    <w:rsid w:val="00DC5620"/>
    <w:rsid w:val="00DC5BE0"/>
    <w:rsid w:val="00DC7FC6"/>
    <w:rsid w:val="00DD0088"/>
    <w:rsid w:val="00DD0D00"/>
    <w:rsid w:val="00DD0E09"/>
    <w:rsid w:val="00DD1DB6"/>
    <w:rsid w:val="00DD2B2B"/>
    <w:rsid w:val="00DD2FCE"/>
    <w:rsid w:val="00DD7054"/>
    <w:rsid w:val="00DD7D60"/>
    <w:rsid w:val="00DE0111"/>
    <w:rsid w:val="00DE2911"/>
    <w:rsid w:val="00DE373D"/>
    <w:rsid w:val="00DF036D"/>
    <w:rsid w:val="00DF0A78"/>
    <w:rsid w:val="00DF14E3"/>
    <w:rsid w:val="00DF3887"/>
    <w:rsid w:val="00E00D2C"/>
    <w:rsid w:val="00E010A8"/>
    <w:rsid w:val="00E03386"/>
    <w:rsid w:val="00E034D4"/>
    <w:rsid w:val="00E0421D"/>
    <w:rsid w:val="00E061DB"/>
    <w:rsid w:val="00E0679A"/>
    <w:rsid w:val="00E10429"/>
    <w:rsid w:val="00E141BF"/>
    <w:rsid w:val="00E14919"/>
    <w:rsid w:val="00E16481"/>
    <w:rsid w:val="00E17BC9"/>
    <w:rsid w:val="00E20D32"/>
    <w:rsid w:val="00E21DE8"/>
    <w:rsid w:val="00E2297E"/>
    <w:rsid w:val="00E2498B"/>
    <w:rsid w:val="00E269F4"/>
    <w:rsid w:val="00E27045"/>
    <w:rsid w:val="00E27838"/>
    <w:rsid w:val="00E30FE7"/>
    <w:rsid w:val="00E32F73"/>
    <w:rsid w:val="00E41849"/>
    <w:rsid w:val="00E419C9"/>
    <w:rsid w:val="00E41CB4"/>
    <w:rsid w:val="00E41EB4"/>
    <w:rsid w:val="00E44822"/>
    <w:rsid w:val="00E45EA6"/>
    <w:rsid w:val="00E508D7"/>
    <w:rsid w:val="00E50A9B"/>
    <w:rsid w:val="00E51EF6"/>
    <w:rsid w:val="00E54B51"/>
    <w:rsid w:val="00E57733"/>
    <w:rsid w:val="00E60302"/>
    <w:rsid w:val="00E63CC1"/>
    <w:rsid w:val="00E63D29"/>
    <w:rsid w:val="00E64951"/>
    <w:rsid w:val="00E64DD8"/>
    <w:rsid w:val="00E6644F"/>
    <w:rsid w:val="00E66886"/>
    <w:rsid w:val="00E67745"/>
    <w:rsid w:val="00E70417"/>
    <w:rsid w:val="00E708B8"/>
    <w:rsid w:val="00E71779"/>
    <w:rsid w:val="00E71FC1"/>
    <w:rsid w:val="00E7348B"/>
    <w:rsid w:val="00E73C56"/>
    <w:rsid w:val="00E74749"/>
    <w:rsid w:val="00E77DC2"/>
    <w:rsid w:val="00E806E3"/>
    <w:rsid w:val="00E80D94"/>
    <w:rsid w:val="00E82322"/>
    <w:rsid w:val="00E827EE"/>
    <w:rsid w:val="00E83990"/>
    <w:rsid w:val="00E843FD"/>
    <w:rsid w:val="00E8622D"/>
    <w:rsid w:val="00E87629"/>
    <w:rsid w:val="00E876AA"/>
    <w:rsid w:val="00E90C27"/>
    <w:rsid w:val="00E9456B"/>
    <w:rsid w:val="00E9580E"/>
    <w:rsid w:val="00E95E37"/>
    <w:rsid w:val="00E961E6"/>
    <w:rsid w:val="00EA0FE2"/>
    <w:rsid w:val="00EA1C00"/>
    <w:rsid w:val="00EA5F65"/>
    <w:rsid w:val="00EA66E6"/>
    <w:rsid w:val="00EA6ABF"/>
    <w:rsid w:val="00EB10D8"/>
    <w:rsid w:val="00EB1FF5"/>
    <w:rsid w:val="00EC08C3"/>
    <w:rsid w:val="00EC236B"/>
    <w:rsid w:val="00EC3633"/>
    <w:rsid w:val="00EC4347"/>
    <w:rsid w:val="00ED037A"/>
    <w:rsid w:val="00ED2055"/>
    <w:rsid w:val="00ED248D"/>
    <w:rsid w:val="00ED374D"/>
    <w:rsid w:val="00ED3D99"/>
    <w:rsid w:val="00ED3DA7"/>
    <w:rsid w:val="00ED56A3"/>
    <w:rsid w:val="00EE1A8A"/>
    <w:rsid w:val="00EE4A8F"/>
    <w:rsid w:val="00EF0DB4"/>
    <w:rsid w:val="00EF1484"/>
    <w:rsid w:val="00EF176F"/>
    <w:rsid w:val="00EF1829"/>
    <w:rsid w:val="00EF1D85"/>
    <w:rsid w:val="00F01DA7"/>
    <w:rsid w:val="00F04BBF"/>
    <w:rsid w:val="00F05872"/>
    <w:rsid w:val="00F063F6"/>
    <w:rsid w:val="00F07D3F"/>
    <w:rsid w:val="00F1026C"/>
    <w:rsid w:val="00F10C50"/>
    <w:rsid w:val="00F167BB"/>
    <w:rsid w:val="00F203AF"/>
    <w:rsid w:val="00F2353B"/>
    <w:rsid w:val="00F25D8D"/>
    <w:rsid w:val="00F26F14"/>
    <w:rsid w:val="00F27A00"/>
    <w:rsid w:val="00F3180C"/>
    <w:rsid w:val="00F31DBD"/>
    <w:rsid w:val="00F34C9B"/>
    <w:rsid w:val="00F34F91"/>
    <w:rsid w:val="00F350DE"/>
    <w:rsid w:val="00F35AF6"/>
    <w:rsid w:val="00F372E9"/>
    <w:rsid w:val="00F45370"/>
    <w:rsid w:val="00F465D3"/>
    <w:rsid w:val="00F46E56"/>
    <w:rsid w:val="00F55452"/>
    <w:rsid w:val="00F55F05"/>
    <w:rsid w:val="00F569C0"/>
    <w:rsid w:val="00F61808"/>
    <w:rsid w:val="00F61993"/>
    <w:rsid w:val="00F631BE"/>
    <w:rsid w:val="00F63757"/>
    <w:rsid w:val="00F65E5D"/>
    <w:rsid w:val="00F65E98"/>
    <w:rsid w:val="00F660FD"/>
    <w:rsid w:val="00F6638E"/>
    <w:rsid w:val="00F67E70"/>
    <w:rsid w:val="00F67FE0"/>
    <w:rsid w:val="00F733A5"/>
    <w:rsid w:val="00F7348B"/>
    <w:rsid w:val="00F74676"/>
    <w:rsid w:val="00F74E80"/>
    <w:rsid w:val="00F74F47"/>
    <w:rsid w:val="00F75565"/>
    <w:rsid w:val="00F766DA"/>
    <w:rsid w:val="00F76DE9"/>
    <w:rsid w:val="00F8058C"/>
    <w:rsid w:val="00F8231B"/>
    <w:rsid w:val="00F835C3"/>
    <w:rsid w:val="00F85177"/>
    <w:rsid w:val="00F871A2"/>
    <w:rsid w:val="00F90237"/>
    <w:rsid w:val="00F922D7"/>
    <w:rsid w:val="00F9236B"/>
    <w:rsid w:val="00F93508"/>
    <w:rsid w:val="00F9364A"/>
    <w:rsid w:val="00F949E3"/>
    <w:rsid w:val="00F957E2"/>
    <w:rsid w:val="00F97E35"/>
    <w:rsid w:val="00FA03DD"/>
    <w:rsid w:val="00FA0FF2"/>
    <w:rsid w:val="00FA10F7"/>
    <w:rsid w:val="00FA39F8"/>
    <w:rsid w:val="00FA54C9"/>
    <w:rsid w:val="00FB0EE3"/>
    <w:rsid w:val="00FB1AAB"/>
    <w:rsid w:val="00FB3CF1"/>
    <w:rsid w:val="00FB4C0F"/>
    <w:rsid w:val="00FB7509"/>
    <w:rsid w:val="00FC011E"/>
    <w:rsid w:val="00FC2563"/>
    <w:rsid w:val="00FC61E2"/>
    <w:rsid w:val="00FC6234"/>
    <w:rsid w:val="00FC6C11"/>
    <w:rsid w:val="00FD1220"/>
    <w:rsid w:val="00FD1714"/>
    <w:rsid w:val="00FD2DFA"/>
    <w:rsid w:val="00FD3F4E"/>
    <w:rsid w:val="00FD4D94"/>
    <w:rsid w:val="00FD667B"/>
    <w:rsid w:val="00FE1268"/>
    <w:rsid w:val="00FE53A5"/>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34DB7-851E-42E0-8615-40A83609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6364</Words>
  <Characters>36280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42559</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2019-06-26T08:16:00Z</cp:lastPrinted>
  <dcterms:created xsi:type="dcterms:W3CDTF">2024-06-21T09:39:00Z</dcterms:created>
  <dcterms:modified xsi:type="dcterms:W3CDTF">2024-06-21T09:39:00Z</dcterms:modified>
</cp:coreProperties>
</file>