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95670F" w:rsidRDefault="00CF34BB" w:rsidP="00B460F9">
      <w:pPr>
        <w:jc w:val="right"/>
        <w:rPr>
          <w:rFonts w:ascii="Arial Narrow" w:hAnsi="Arial Narrow" w:cs="Times New Roman"/>
          <w:color w:val="FF0000"/>
          <w:sz w:val="24"/>
          <w:szCs w:val="24"/>
          <w:lang w:val="it-IT"/>
        </w:rPr>
      </w:pPr>
      <w:bookmarkStart w:id="0" w:name="_GoBack"/>
      <w:bookmarkEnd w:id="0"/>
    </w:p>
    <w:p w:rsidR="00B460F9" w:rsidRPr="0095670F" w:rsidRDefault="00443C89"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95670F" w:rsidRDefault="00B460F9" w:rsidP="00B460F9">
      <w:pPr>
        <w:spacing w:after="0" w:line="240" w:lineRule="auto"/>
        <w:rPr>
          <w:rFonts w:ascii="Arial Narrow" w:hAnsi="Arial Narrow" w:cs="Times New Roman"/>
          <w:color w:val="FF0000"/>
          <w:lang w:val="it-IT"/>
        </w:rPr>
      </w:pPr>
    </w:p>
    <w:p w:rsidR="00F97E35" w:rsidRPr="0095670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5670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5670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5670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5670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95670F" w:rsidRDefault="009231CB" w:rsidP="00BE0490">
      <w:pPr>
        <w:suppressAutoHyphens/>
        <w:spacing w:after="0" w:line="240" w:lineRule="auto"/>
        <w:jc w:val="both"/>
        <w:rPr>
          <w:rFonts w:ascii="Arial Narrow" w:hAnsi="Arial Narrow" w:cs="Times New Roman"/>
          <w:color w:val="FF0000"/>
          <w:sz w:val="24"/>
          <w:szCs w:val="24"/>
          <w:lang w:val="pl-PL" w:eastAsia="ar-SA"/>
        </w:rPr>
      </w:pPr>
    </w:p>
    <w:p w:rsidR="00807A27" w:rsidRPr="00041D88" w:rsidRDefault="00BE0490" w:rsidP="00BE0490">
      <w:pPr>
        <w:suppressAutoHyphens/>
        <w:spacing w:after="0" w:line="240" w:lineRule="auto"/>
        <w:jc w:val="both"/>
        <w:rPr>
          <w:rFonts w:ascii="Arial Narrow" w:hAnsi="Arial Narrow" w:cs="Times New Roman"/>
          <w:sz w:val="24"/>
          <w:szCs w:val="24"/>
          <w:lang w:val="pl-PL" w:eastAsia="ar-SA"/>
        </w:rPr>
      </w:pPr>
      <w:r w:rsidRPr="00041D88">
        <w:rPr>
          <w:rFonts w:ascii="Arial Narrow" w:hAnsi="Arial Narrow" w:cs="Times New Roman"/>
          <w:sz w:val="24"/>
          <w:szCs w:val="24"/>
          <w:lang w:val="pl-PL" w:eastAsia="ar-SA"/>
        </w:rPr>
        <w:t xml:space="preserve">Hotelska grupa </w:t>
      </w:r>
      <w:r w:rsidR="00F97E35" w:rsidRPr="00041D88">
        <w:rPr>
          <w:rFonts w:ascii="Arial Narrow" w:hAnsi="Arial Narrow" w:cs="Times New Roman"/>
          <w:sz w:val="24"/>
          <w:szCs w:val="24"/>
          <w:lang w:val="pl-PL" w:eastAsia="ar-SA"/>
        </w:rPr>
        <w:t>„Budvanska rivijera”a.d. Budva</w:t>
      </w:r>
    </w:p>
    <w:p w:rsidR="00F97E35" w:rsidRPr="000E2DA1" w:rsidRDefault="00326EFB" w:rsidP="00BE0490">
      <w:pPr>
        <w:suppressAutoHyphens/>
        <w:spacing w:after="0" w:line="240" w:lineRule="auto"/>
        <w:jc w:val="both"/>
        <w:rPr>
          <w:rFonts w:ascii="Arial Narrow" w:hAnsi="Arial Narrow" w:cs="Times New Roman"/>
          <w:bCs/>
          <w:sz w:val="24"/>
          <w:szCs w:val="24"/>
          <w:lang w:eastAsia="ar-SA"/>
        </w:rPr>
      </w:pPr>
      <w:r w:rsidRPr="000E2DA1">
        <w:rPr>
          <w:rFonts w:ascii="Arial Narrow" w:hAnsi="Arial Narrow" w:cs="Times New Roman"/>
          <w:bCs/>
          <w:sz w:val="24"/>
          <w:szCs w:val="24"/>
          <w:lang w:eastAsia="ar-SA"/>
        </w:rPr>
        <w:t>Broj nabavke</w:t>
      </w:r>
      <w:r w:rsidR="0079468B" w:rsidRPr="000E2DA1">
        <w:rPr>
          <w:rFonts w:ascii="Arial Narrow" w:hAnsi="Arial Narrow" w:cs="Times New Roman"/>
          <w:bCs/>
          <w:sz w:val="24"/>
          <w:szCs w:val="24"/>
          <w:lang w:eastAsia="ar-SA"/>
        </w:rPr>
        <w:t>:</w:t>
      </w:r>
      <w:r w:rsidR="000D3166" w:rsidRPr="000E2DA1">
        <w:rPr>
          <w:rFonts w:ascii="Arial Narrow" w:hAnsi="Arial Narrow" w:cs="Times New Roman"/>
          <w:bCs/>
          <w:sz w:val="24"/>
          <w:szCs w:val="24"/>
          <w:lang w:eastAsia="ar-SA"/>
        </w:rPr>
        <w:t xml:space="preserve"> 04/1-</w:t>
      </w:r>
      <w:r w:rsidR="000E2DA1" w:rsidRPr="000E2DA1">
        <w:rPr>
          <w:rFonts w:ascii="Arial Narrow" w:hAnsi="Arial Narrow" w:cs="Times New Roman"/>
          <w:bCs/>
          <w:sz w:val="24"/>
          <w:szCs w:val="24"/>
          <w:lang w:eastAsia="ar-SA"/>
        </w:rPr>
        <w:t>3031</w:t>
      </w:r>
    </w:p>
    <w:p w:rsidR="00C11D33" w:rsidRPr="004D70D4" w:rsidRDefault="00C11D33" w:rsidP="00BE0490">
      <w:pPr>
        <w:suppressAutoHyphens/>
        <w:spacing w:after="0" w:line="240" w:lineRule="auto"/>
        <w:jc w:val="both"/>
        <w:rPr>
          <w:rFonts w:ascii="Arial Narrow" w:hAnsi="Arial Narrow" w:cs="Times New Roman"/>
          <w:bCs/>
          <w:sz w:val="24"/>
          <w:szCs w:val="24"/>
          <w:lang w:eastAsia="ar-SA"/>
        </w:rPr>
      </w:pPr>
      <w:r w:rsidRPr="004D70D4">
        <w:rPr>
          <w:rFonts w:ascii="Arial Narrow" w:hAnsi="Arial Narrow" w:cs="Times New Roman"/>
          <w:bCs/>
          <w:sz w:val="24"/>
          <w:szCs w:val="24"/>
          <w:lang w:eastAsia="ar-SA"/>
        </w:rPr>
        <w:t>Redni broj iz Plana nabavki:</w:t>
      </w:r>
      <w:r w:rsidR="004C5C1F" w:rsidRPr="004D70D4">
        <w:rPr>
          <w:rFonts w:ascii="Arial Narrow" w:hAnsi="Arial Narrow" w:cs="Times New Roman"/>
          <w:bCs/>
          <w:sz w:val="24"/>
          <w:szCs w:val="24"/>
          <w:lang w:eastAsia="ar-SA"/>
        </w:rPr>
        <w:t xml:space="preserve"> </w:t>
      </w:r>
      <w:r w:rsidR="00324746" w:rsidRPr="004D70D4">
        <w:rPr>
          <w:rFonts w:ascii="Arial Narrow" w:hAnsi="Arial Narrow" w:cs="Times New Roman"/>
          <w:bCs/>
          <w:sz w:val="24"/>
          <w:szCs w:val="24"/>
          <w:lang w:eastAsia="ar-SA"/>
        </w:rPr>
        <w:t>13</w:t>
      </w:r>
    </w:p>
    <w:p w:rsidR="00BE0490" w:rsidRPr="004D70D4" w:rsidRDefault="00BE0490" w:rsidP="00BE0490">
      <w:pPr>
        <w:suppressAutoHyphens/>
        <w:spacing w:after="0" w:line="240" w:lineRule="auto"/>
        <w:jc w:val="both"/>
        <w:rPr>
          <w:rFonts w:ascii="Arial Narrow" w:hAnsi="Arial Narrow" w:cs="Times New Roman"/>
          <w:bCs/>
          <w:sz w:val="24"/>
          <w:szCs w:val="24"/>
          <w:lang w:val="it-IT" w:eastAsia="ar-SA"/>
        </w:rPr>
      </w:pPr>
      <w:r w:rsidRPr="004D70D4">
        <w:rPr>
          <w:rFonts w:ascii="Arial Narrow" w:hAnsi="Arial Narrow" w:cs="Times New Roman"/>
          <w:bCs/>
          <w:sz w:val="24"/>
          <w:szCs w:val="24"/>
          <w:lang w:val="it-IT" w:eastAsia="ar-SA"/>
        </w:rPr>
        <w:t xml:space="preserve">Mjesto i datum: Budva, </w:t>
      </w:r>
      <w:r w:rsidR="0095670F" w:rsidRPr="004D70D4">
        <w:rPr>
          <w:rFonts w:ascii="Arial Narrow" w:hAnsi="Arial Narrow" w:cs="Times New Roman"/>
          <w:bCs/>
          <w:sz w:val="24"/>
          <w:szCs w:val="24"/>
          <w:lang w:val="it-IT" w:eastAsia="ar-SA"/>
        </w:rPr>
        <w:t>12</w:t>
      </w:r>
      <w:r w:rsidR="00AC2403" w:rsidRPr="004D70D4">
        <w:rPr>
          <w:rFonts w:ascii="Arial Narrow" w:hAnsi="Arial Narrow" w:cs="Times New Roman"/>
          <w:bCs/>
          <w:sz w:val="24"/>
          <w:szCs w:val="24"/>
          <w:lang w:val="it-IT" w:eastAsia="ar-SA"/>
        </w:rPr>
        <w:t>.</w:t>
      </w:r>
      <w:r w:rsidR="0095670F" w:rsidRPr="004D70D4">
        <w:rPr>
          <w:rFonts w:ascii="Arial Narrow" w:hAnsi="Arial Narrow" w:cs="Times New Roman"/>
          <w:bCs/>
          <w:sz w:val="24"/>
          <w:szCs w:val="24"/>
          <w:lang w:val="it-IT" w:eastAsia="ar-SA"/>
        </w:rPr>
        <w:t>06</w:t>
      </w:r>
      <w:r w:rsidR="00B20B73" w:rsidRPr="004D70D4">
        <w:rPr>
          <w:rFonts w:ascii="Arial Narrow" w:hAnsi="Arial Narrow" w:cs="Times New Roman"/>
          <w:bCs/>
          <w:sz w:val="24"/>
          <w:szCs w:val="24"/>
          <w:lang w:val="it-IT" w:eastAsia="ar-SA"/>
        </w:rPr>
        <w:t>.</w:t>
      </w:r>
      <w:r w:rsidR="00AC2403" w:rsidRPr="004D70D4">
        <w:rPr>
          <w:rFonts w:ascii="Arial Narrow" w:hAnsi="Arial Narrow" w:cs="Times New Roman"/>
          <w:bCs/>
          <w:sz w:val="24"/>
          <w:szCs w:val="24"/>
          <w:lang w:val="it-IT" w:eastAsia="ar-SA"/>
        </w:rPr>
        <w:t>202</w:t>
      </w:r>
      <w:r w:rsidR="00324746" w:rsidRPr="004D70D4">
        <w:rPr>
          <w:rFonts w:ascii="Arial Narrow" w:hAnsi="Arial Narrow" w:cs="Times New Roman"/>
          <w:bCs/>
          <w:sz w:val="24"/>
          <w:szCs w:val="24"/>
          <w:lang w:val="it-IT" w:eastAsia="ar-SA"/>
        </w:rPr>
        <w:t>4</w:t>
      </w:r>
      <w:r w:rsidR="00405449" w:rsidRPr="004D70D4">
        <w:rPr>
          <w:rFonts w:ascii="Arial Narrow" w:hAnsi="Arial Narrow" w:cs="Times New Roman"/>
          <w:bCs/>
          <w:sz w:val="24"/>
          <w:szCs w:val="24"/>
          <w:lang w:val="it-IT" w:eastAsia="ar-SA"/>
        </w:rPr>
        <w:t>.</w:t>
      </w:r>
      <w:r w:rsidRPr="004D70D4">
        <w:rPr>
          <w:rFonts w:ascii="Arial Narrow" w:hAnsi="Arial Narrow" w:cs="Times New Roman"/>
          <w:bCs/>
          <w:sz w:val="24"/>
          <w:szCs w:val="24"/>
          <w:lang w:val="it-IT" w:eastAsia="ar-SA"/>
        </w:rPr>
        <w:t xml:space="preserve"> godine</w:t>
      </w:r>
    </w:p>
    <w:p w:rsidR="00BE0490" w:rsidRPr="0095670F" w:rsidRDefault="00BE0490" w:rsidP="00AC2403">
      <w:pPr>
        <w:keepNext/>
        <w:suppressAutoHyphens/>
        <w:spacing w:after="0" w:line="240" w:lineRule="auto"/>
        <w:ind w:left="432"/>
        <w:jc w:val="both"/>
        <w:outlineLvl w:val="0"/>
        <w:rPr>
          <w:rFonts w:ascii="Arial Narrow" w:eastAsia="PMingLiU" w:hAnsi="Arial Narrow" w:cs="Times New Roman"/>
          <w:bCs/>
          <w:color w:val="FF0000"/>
          <w:sz w:val="24"/>
          <w:szCs w:val="24"/>
          <w:u w:val="single"/>
          <w:lang w:val="it-IT" w:eastAsia="ar-SA"/>
        </w:rPr>
      </w:pPr>
    </w:p>
    <w:p w:rsidR="00BE0490" w:rsidRPr="0095670F" w:rsidRDefault="00BE0490" w:rsidP="00BE0490">
      <w:pPr>
        <w:suppressAutoHyphens/>
        <w:rPr>
          <w:rFonts w:ascii="Arial Narrow" w:hAnsi="Arial Narrow" w:cs="Times New Roman"/>
          <w:color w:val="FF0000"/>
          <w:lang w:val="it-IT" w:eastAsia="ar-SA"/>
        </w:rPr>
      </w:pPr>
    </w:p>
    <w:p w:rsidR="00BE0490" w:rsidRPr="0095670F" w:rsidRDefault="00BE0490" w:rsidP="00BE0490">
      <w:pPr>
        <w:suppressAutoHyphens/>
        <w:jc w:val="both"/>
        <w:rPr>
          <w:rFonts w:ascii="Arial Narrow" w:hAnsi="Arial Narrow"/>
          <w:color w:val="FF0000"/>
          <w:sz w:val="36"/>
          <w:szCs w:val="36"/>
          <w:lang w:val="it-IT" w:eastAsia="ar-SA"/>
        </w:rPr>
      </w:pPr>
      <w:r w:rsidRPr="0095670F">
        <w:rPr>
          <w:rFonts w:ascii="Arial Narrow" w:hAnsi="Arial Narrow" w:cs="Times New Roman"/>
          <w:color w:val="FF0000"/>
          <w:lang w:val="it-IT" w:eastAsia="ar-SA"/>
        </w:rPr>
        <w:t xml:space="preserve">                                        </w:t>
      </w:r>
    </w:p>
    <w:p w:rsidR="00B460F9" w:rsidRPr="0095670F" w:rsidRDefault="00B460F9" w:rsidP="00B460F9">
      <w:pPr>
        <w:pStyle w:val="Heading1"/>
        <w:rPr>
          <w:rFonts w:ascii="Arial Narrow" w:hAnsi="Arial Narrow"/>
          <w:b w:val="0"/>
          <w:i w:val="0"/>
          <w:color w:val="FF0000"/>
          <w:sz w:val="36"/>
          <w:szCs w:val="36"/>
          <w:u w:val="none"/>
          <w:lang w:val="it-IT"/>
        </w:rPr>
      </w:pPr>
    </w:p>
    <w:p w:rsidR="0023645E" w:rsidRPr="0095670F" w:rsidRDefault="0023645E" w:rsidP="00B460F9">
      <w:pPr>
        <w:spacing w:after="0" w:line="240" w:lineRule="auto"/>
        <w:jc w:val="center"/>
        <w:rPr>
          <w:rFonts w:ascii="Arial Narrow" w:hAnsi="Arial Narrow" w:cs="Times New Roman"/>
          <w:b/>
          <w:bCs/>
          <w:color w:val="FF0000"/>
          <w:sz w:val="36"/>
          <w:szCs w:val="36"/>
          <w:lang w:val="it-IT"/>
        </w:rPr>
      </w:pPr>
    </w:p>
    <w:p w:rsidR="0023645E" w:rsidRPr="003A4E2A" w:rsidRDefault="0023645E" w:rsidP="00B460F9">
      <w:pPr>
        <w:spacing w:after="0" w:line="240" w:lineRule="auto"/>
        <w:jc w:val="center"/>
        <w:rPr>
          <w:rFonts w:ascii="Arial Narrow" w:hAnsi="Arial Narrow" w:cs="Times New Roman"/>
          <w:b/>
          <w:bCs/>
          <w:sz w:val="36"/>
          <w:szCs w:val="36"/>
          <w:lang w:val="it-IT"/>
        </w:rPr>
      </w:pPr>
    </w:p>
    <w:p w:rsidR="009856BC" w:rsidRPr="003A4E2A" w:rsidRDefault="009856BC" w:rsidP="009856BC">
      <w:pPr>
        <w:spacing w:after="0" w:line="240" w:lineRule="auto"/>
        <w:jc w:val="center"/>
        <w:rPr>
          <w:rFonts w:ascii="Arial Narrow" w:hAnsi="Arial Narrow" w:cs="Times New Roman"/>
          <w:b/>
          <w:bCs/>
          <w:sz w:val="40"/>
          <w:szCs w:val="40"/>
          <w:lang w:val="it-IT"/>
        </w:rPr>
      </w:pPr>
      <w:r w:rsidRPr="003A4E2A">
        <w:rPr>
          <w:rFonts w:ascii="Arial Narrow" w:hAnsi="Arial Narrow" w:cs="Times New Roman"/>
          <w:b/>
          <w:bCs/>
          <w:sz w:val="40"/>
          <w:szCs w:val="40"/>
          <w:lang w:val="it-IT"/>
        </w:rPr>
        <w:t>TENDERSKA DOKUMENTACIJA</w:t>
      </w:r>
    </w:p>
    <w:p w:rsidR="009856BC" w:rsidRPr="003A4E2A" w:rsidRDefault="009856BC" w:rsidP="009856BC">
      <w:pPr>
        <w:spacing w:after="0" w:line="240" w:lineRule="auto"/>
        <w:jc w:val="center"/>
        <w:rPr>
          <w:rFonts w:ascii="Arial Narrow" w:hAnsi="Arial Narrow" w:cs="Times New Roman"/>
          <w:b/>
          <w:bCs/>
          <w:sz w:val="40"/>
          <w:szCs w:val="40"/>
          <w:lang w:val="it-IT"/>
        </w:rPr>
      </w:pPr>
      <w:r w:rsidRPr="003A4E2A">
        <w:rPr>
          <w:rFonts w:ascii="Arial Narrow" w:hAnsi="Arial Narrow" w:cs="Times New Roman"/>
          <w:b/>
          <w:bCs/>
          <w:sz w:val="40"/>
          <w:szCs w:val="40"/>
          <w:lang w:val="it-IT"/>
        </w:rPr>
        <w:t xml:space="preserve">  ZA NABAVKU ROBA</w:t>
      </w:r>
    </w:p>
    <w:p w:rsidR="009856BC" w:rsidRPr="003A4E2A" w:rsidRDefault="009856BC" w:rsidP="009856BC">
      <w:pPr>
        <w:suppressAutoHyphens/>
        <w:spacing w:after="0" w:line="240" w:lineRule="auto"/>
        <w:rPr>
          <w:rFonts w:ascii="Arial Narrow" w:hAnsi="Arial Narrow" w:cs="Times New Roman"/>
          <w:sz w:val="36"/>
          <w:szCs w:val="36"/>
          <w:lang w:val="it-IT" w:eastAsia="ar-SA"/>
        </w:rPr>
      </w:pPr>
    </w:p>
    <w:p w:rsidR="009856BC" w:rsidRPr="003A4E2A" w:rsidRDefault="002C2A9A" w:rsidP="009856BC">
      <w:pPr>
        <w:suppressAutoHyphens/>
        <w:spacing w:after="0" w:line="240" w:lineRule="auto"/>
        <w:jc w:val="center"/>
        <w:rPr>
          <w:rFonts w:ascii="Arial Narrow" w:hAnsi="Arial Narrow" w:cs="Times New Roman"/>
          <w:sz w:val="36"/>
          <w:szCs w:val="36"/>
          <w:lang w:val="it-IT" w:eastAsia="ar-SA"/>
        </w:rPr>
      </w:pPr>
      <w:r w:rsidRPr="003A4E2A">
        <w:rPr>
          <w:rFonts w:ascii="Arial Narrow" w:hAnsi="Arial Narrow" w:cs="Times New Roman"/>
          <w:sz w:val="36"/>
          <w:szCs w:val="36"/>
          <w:lang w:val="it-IT"/>
        </w:rPr>
        <w:t>Potrošni materi</w:t>
      </w:r>
      <w:r w:rsidR="007F5A9B" w:rsidRPr="003A4E2A">
        <w:rPr>
          <w:rFonts w:ascii="Arial Narrow" w:hAnsi="Arial Narrow" w:cs="Times New Roman"/>
          <w:sz w:val="36"/>
          <w:szCs w:val="36"/>
          <w:lang w:val="it-IT"/>
        </w:rPr>
        <w:t>j</w:t>
      </w:r>
      <w:r w:rsidRPr="003A4E2A">
        <w:rPr>
          <w:rFonts w:ascii="Arial Narrow" w:hAnsi="Arial Narrow" w:cs="Times New Roman"/>
          <w:sz w:val="36"/>
          <w:szCs w:val="36"/>
          <w:lang w:val="it-IT"/>
        </w:rPr>
        <w:t>al za hotele</w:t>
      </w:r>
      <w:r w:rsidR="004633B0" w:rsidRPr="003A4E2A">
        <w:rPr>
          <w:rFonts w:ascii="Arial Narrow" w:hAnsi="Arial Narrow" w:cs="Times New Roman"/>
          <w:sz w:val="36"/>
          <w:szCs w:val="36"/>
          <w:lang w:val="it-IT"/>
        </w:rPr>
        <w:t>, po partijama</w:t>
      </w:r>
      <w:r w:rsidR="00153D49" w:rsidRPr="003A4E2A">
        <w:rPr>
          <w:rFonts w:ascii="Arial Narrow" w:hAnsi="Arial Narrow" w:cs="Times New Roman"/>
          <w:sz w:val="36"/>
          <w:szCs w:val="36"/>
          <w:lang w:val="it-IT"/>
        </w:rPr>
        <w:t>,</w:t>
      </w:r>
      <w:r w:rsidR="004633B0" w:rsidRPr="003A4E2A">
        <w:rPr>
          <w:rFonts w:ascii="Arial Narrow" w:hAnsi="Arial Narrow" w:cs="Times New Roman"/>
          <w:sz w:val="36"/>
          <w:szCs w:val="36"/>
          <w:lang w:val="it-IT" w:eastAsia="ar-SA"/>
        </w:rPr>
        <w:t xml:space="preserve"> </w:t>
      </w:r>
      <w:r w:rsidR="009856BC" w:rsidRPr="003A4E2A">
        <w:rPr>
          <w:rFonts w:ascii="Arial Narrow" w:hAnsi="Arial Narrow" w:cs="Times New Roman"/>
          <w:sz w:val="36"/>
          <w:szCs w:val="36"/>
          <w:lang w:val="it-IT" w:eastAsia="ar-SA"/>
        </w:rPr>
        <w:t xml:space="preserve">za potrebe </w:t>
      </w:r>
    </w:p>
    <w:p w:rsidR="009856BC" w:rsidRPr="003A4E2A" w:rsidRDefault="009856BC" w:rsidP="009856BC">
      <w:pPr>
        <w:suppressAutoHyphens/>
        <w:spacing w:after="0" w:line="240" w:lineRule="auto"/>
        <w:jc w:val="center"/>
        <w:rPr>
          <w:rFonts w:ascii="Arial Narrow" w:hAnsi="Arial Narrow" w:cs="Times New Roman"/>
          <w:sz w:val="36"/>
          <w:szCs w:val="36"/>
          <w:lang w:eastAsia="ar-SA"/>
        </w:rPr>
      </w:pPr>
      <w:r w:rsidRPr="003A4E2A">
        <w:rPr>
          <w:rFonts w:ascii="Arial Narrow" w:hAnsi="Arial Narrow" w:cs="Times New Roman"/>
          <w:sz w:val="36"/>
          <w:szCs w:val="36"/>
          <w:lang w:eastAsia="ar-SA"/>
        </w:rPr>
        <w:t>Hotelske grupe “Budvanska rivijera” AD Budva</w:t>
      </w:r>
    </w:p>
    <w:p w:rsidR="009856BC" w:rsidRPr="0095670F" w:rsidRDefault="009856BC" w:rsidP="009856BC">
      <w:pPr>
        <w:pStyle w:val="Heading1"/>
        <w:jc w:val="left"/>
        <w:rPr>
          <w:rFonts w:ascii="Arial Narrow" w:hAnsi="Arial Narrow"/>
          <w:color w:val="FF0000"/>
          <w:sz w:val="36"/>
          <w:szCs w:val="36"/>
        </w:rPr>
      </w:pPr>
    </w:p>
    <w:p w:rsidR="00B460F9" w:rsidRPr="0095670F" w:rsidRDefault="00B460F9" w:rsidP="00B460F9">
      <w:pPr>
        <w:rPr>
          <w:rFonts w:ascii="Arial Narrow" w:hAnsi="Arial Narrow" w:cs="Times New Roman"/>
          <w:color w:val="FF0000"/>
        </w:rPr>
      </w:pPr>
    </w:p>
    <w:p w:rsidR="00B460F9" w:rsidRPr="0095670F" w:rsidRDefault="00B460F9" w:rsidP="00B460F9">
      <w:pPr>
        <w:rPr>
          <w:rFonts w:ascii="Arial Narrow" w:hAnsi="Arial Narrow" w:cs="Times New Roman"/>
          <w:color w:val="FF0000"/>
        </w:rPr>
      </w:pPr>
    </w:p>
    <w:p w:rsidR="00B460F9" w:rsidRPr="0095670F" w:rsidRDefault="00B460F9" w:rsidP="00B460F9">
      <w:pPr>
        <w:rPr>
          <w:rFonts w:ascii="Arial Narrow" w:hAnsi="Arial Narrow" w:cs="Times New Roman"/>
          <w:color w:val="FF0000"/>
        </w:rPr>
      </w:pPr>
    </w:p>
    <w:p w:rsidR="00B460F9" w:rsidRPr="0095670F" w:rsidRDefault="00B460F9" w:rsidP="00B460F9">
      <w:pPr>
        <w:rPr>
          <w:rFonts w:ascii="Arial Narrow" w:hAnsi="Arial Narrow" w:cs="Times New Roman"/>
          <w:color w:val="FF0000"/>
        </w:rPr>
      </w:pPr>
    </w:p>
    <w:p w:rsidR="00B460F9" w:rsidRPr="0095670F" w:rsidRDefault="00B460F9" w:rsidP="00B460F9">
      <w:pPr>
        <w:rPr>
          <w:rFonts w:ascii="Arial Narrow" w:hAnsi="Arial Narrow" w:cs="Times New Roman"/>
          <w:color w:val="FF0000"/>
        </w:rPr>
      </w:pPr>
    </w:p>
    <w:p w:rsidR="00B460F9" w:rsidRPr="0095670F" w:rsidRDefault="00B460F9" w:rsidP="00B460F9">
      <w:pPr>
        <w:rPr>
          <w:rFonts w:ascii="Arial Narrow" w:hAnsi="Arial Narrow" w:cs="Times New Roman"/>
          <w:color w:val="FF0000"/>
        </w:rPr>
      </w:pPr>
    </w:p>
    <w:p w:rsidR="00CC27E8" w:rsidRPr="000E2DA1" w:rsidRDefault="00B460F9" w:rsidP="00AC2403">
      <w:pPr>
        <w:jc w:val="center"/>
        <w:rPr>
          <w:rFonts w:ascii="Arial Narrow" w:hAnsi="Arial Narrow" w:cs="Times New Roman"/>
          <w:bCs/>
          <w:sz w:val="24"/>
          <w:szCs w:val="24"/>
          <w:lang w:val="sr-Latn-CS"/>
        </w:rPr>
      </w:pPr>
      <w:r w:rsidRPr="0095670F">
        <w:rPr>
          <w:rFonts w:ascii="Arial Narrow" w:hAnsi="Arial Narrow" w:cs="Times New Roman"/>
          <w:b/>
          <w:bCs/>
          <w:color w:val="FF0000"/>
        </w:rPr>
        <w:br w:type="page"/>
      </w:r>
      <w:r w:rsidRPr="000E2DA1">
        <w:rPr>
          <w:rFonts w:ascii="Arial Narrow" w:hAnsi="Arial Narrow" w:cs="Times New Roman"/>
          <w:bCs/>
          <w:sz w:val="24"/>
          <w:szCs w:val="24"/>
          <w:lang w:val="it-IT"/>
        </w:rPr>
        <w:lastRenderedPageBreak/>
        <w:t>SADR</w:t>
      </w:r>
      <w:r w:rsidR="00D766B9" w:rsidRPr="000E2DA1">
        <w:rPr>
          <w:rFonts w:ascii="Arial Narrow" w:hAnsi="Arial Narrow" w:cs="Times New Roman"/>
          <w:bCs/>
          <w:sz w:val="24"/>
          <w:szCs w:val="24"/>
          <w:lang w:val="sr-Latn-CS"/>
        </w:rPr>
        <w:t>ŽAJ TENDERSKE DOKUMENTACIJE</w:t>
      </w:r>
    </w:p>
    <w:p w:rsidR="00842229" w:rsidRPr="000E2DA1" w:rsidRDefault="009907FE">
      <w:pPr>
        <w:pStyle w:val="TOC1"/>
        <w:rPr>
          <w:rFonts w:ascii="Aptos" w:eastAsia="Times New Roman" w:hAnsi="Aptos"/>
          <w:bCs/>
          <w:color w:val="auto"/>
          <w:kern w:val="2"/>
          <w:sz w:val="24"/>
          <w:szCs w:val="24"/>
          <w:lang w:eastAsia="en-US"/>
        </w:rPr>
      </w:pPr>
      <w:r w:rsidRPr="000E2DA1">
        <w:rPr>
          <w:rFonts w:ascii="Arial Narrow" w:hAnsi="Arial Narrow"/>
          <w:bCs/>
          <w:color w:val="auto"/>
          <w:sz w:val="24"/>
          <w:szCs w:val="24"/>
        </w:rPr>
        <w:fldChar w:fldCharType="begin"/>
      </w:r>
      <w:r w:rsidR="005B2414" w:rsidRPr="000E2DA1">
        <w:rPr>
          <w:rFonts w:ascii="Arial Narrow" w:hAnsi="Arial Narrow"/>
          <w:bCs/>
          <w:color w:val="auto"/>
          <w:sz w:val="24"/>
          <w:szCs w:val="24"/>
        </w:rPr>
        <w:instrText xml:space="preserve"> TOC \o "1-3" \h \z \u </w:instrText>
      </w:r>
      <w:r w:rsidRPr="000E2DA1">
        <w:rPr>
          <w:rFonts w:ascii="Arial Narrow" w:hAnsi="Arial Narrow"/>
          <w:bCs/>
          <w:color w:val="auto"/>
          <w:sz w:val="24"/>
          <w:szCs w:val="24"/>
        </w:rPr>
        <w:fldChar w:fldCharType="separate"/>
      </w:r>
      <w:hyperlink w:anchor="_Toc167347334" w:history="1">
        <w:r w:rsidR="00842229" w:rsidRPr="000E2DA1">
          <w:rPr>
            <w:rStyle w:val="Hyperlink"/>
            <w:rFonts w:ascii="Arial Narrow" w:hAnsi="Arial Narrow"/>
            <w:bCs/>
            <w:color w:val="auto"/>
            <w:lang w:val="it-IT"/>
          </w:rPr>
          <w:t>POZIV ZA  NADMETANJE</w:t>
        </w:r>
        <w:r w:rsidR="00842229" w:rsidRPr="000E2DA1">
          <w:rPr>
            <w:bCs/>
            <w:webHidden/>
            <w:color w:val="auto"/>
          </w:rPr>
          <w:tab/>
        </w:r>
        <w:r w:rsidR="00842229" w:rsidRPr="000E2DA1">
          <w:rPr>
            <w:bCs/>
            <w:webHidden/>
            <w:color w:val="auto"/>
          </w:rPr>
          <w:fldChar w:fldCharType="begin"/>
        </w:r>
        <w:r w:rsidR="00842229" w:rsidRPr="000E2DA1">
          <w:rPr>
            <w:bCs/>
            <w:webHidden/>
            <w:color w:val="auto"/>
          </w:rPr>
          <w:instrText xml:space="preserve"> PAGEREF _Toc167347334 \h </w:instrText>
        </w:r>
        <w:r w:rsidR="00842229" w:rsidRPr="000E2DA1">
          <w:rPr>
            <w:bCs/>
            <w:webHidden/>
            <w:color w:val="auto"/>
          </w:rPr>
        </w:r>
        <w:r w:rsidR="00842229" w:rsidRPr="000E2DA1">
          <w:rPr>
            <w:bCs/>
            <w:webHidden/>
            <w:color w:val="auto"/>
          </w:rPr>
          <w:fldChar w:fldCharType="separate"/>
        </w:r>
        <w:r w:rsidR="00CA40CF">
          <w:rPr>
            <w:bCs/>
            <w:webHidden/>
            <w:color w:val="auto"/>
          </w:rPr>
          <w:t>3</w:t>
        </w:r>
        <w:r w:rsidR="00842229"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35" w:history="1">
        <w:r w:rsidRPr="000E2DA1">
          <w:rPr>
            <w:rStyle w:val="Hyperlink"/>
            <w:rFonts w:ascii="Arial Narrow" w:hAnsi="Arial Narrow"/>
            <w:bCs/>
            <w:color w:val="auto"/>
            <w:lang w:val="it-IT" w:eastAsia="ar-SA"/>
          </w:rPr>
          <w:t>TEHNIČKE KARAKTERISTIKE ILI SPECIFIKACIJE PREDMETA</w:t>
        </w:r>
        <w:r w:rsidRPr="000E2DA1">
          <w:rPr>
            <w:bCs/>
            <w:webHidden/>
            <w:color w:val="auto"/>
          </w:rPr>
          <w:tab/>
        </w:r>
        <w:r w:rsidRPr="000E2DA1">
          <w:rPr>
            <w:bCs/>
            <w:webHidden/>
            <w:color w:val="auto"/>
          </w:rPr>
          <w:fldChar w:fldCharType="begin"/>
        </w:r>
        <w:r w:rsidRPr="000E2DA1">
          <w:rPr>
            <w:bCs/>
            <w:webHidden/>
            <w:color w:val="auto"/>
          </w:rPr>
          <w:instrText xml:space="preserve"> PAGEREF _Toc167347335 \h </w:instrText>
        </w:r>
        <w:r w:rsidRPr="000E2DA1">
          <w:rPr>
            <w:bCs/>
            <w:webHidden/>
            <w:color w:val="auto"/>
          </w:rPr>
        </w:r>
        <w:r w:rsidRPr="000E2DA1">
          <w:rPr>
            <w:bCs/>
            <w:webHidden/>
            <w:color w:val="auto"/>
          </w:rPr>
          <w:fldChar w:fldCharType="separate"/>
        </w:r>
        <w:r w:rsidR="00CA40CF">
          <w:rPr>
            <w:bCs/>
            <w:webHidden/>
            <w:color w:val="auto"/>
          </w:rPr>
          <w:t>6</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36" w:history="1">
        <w:r w:rsidRPr="000E2DA1">
          <w:rPr>
            <w:rStyle w:val="Hyperlink"/>
            <w:rFonts w:ascii="Arial Narrow" w:hAnsi="Arial Narrow"/>
            <w:bCs/>
            <w:color w:val="auto"/>
            <w:lang w:val="it-IT" w:eastAsia="ar-SA"/>
          </w:rPr>
          <w:t>NABAVKE</w:t>
        </w:r>
        <w:r w:rsidRPr="000E2DA1">
          <w:rPr>
            <w:bCs/>
            <w:webHidden/>
            <w:color w:val="auto"/>
          </w:rPr>
          <w:tab/>
        </w:r>
        <w:r w:rsidRPr="000E2DA1">
          <w:rPr>
            <w:bCs/>
            <w:webHidden/>
            <w:color w:val="auto"/>
          </w:rPr>
          <w:fldChar w:fldCharType="begin"/>
        </w:r>
        <w:r w:rsidRPr="000E2DA1">
          <w:rPr>
            <w:bCs/>
            <w:webHidden/>
            <w:color w:val="auto"/>
          </w:rPr>
          <w:instrText xml:space="preserve"> PAGEREF _Toc167347336 \h </w:instrText>
        </w:r>
        <w:r w:rsidRPr="000E2DA1">
          <w:rPr>
            <w:bCs/>
            <w:webHidden/>
            <w:color w:val="auto"/>
          </w:rPr>
        </w:r>
        <w:r w:rsidRPr="000E2DA1">
          <w:rPr>
            <w:bCs/>
            <w:webHidden/>
            <w:color w:val="auto"/>
          </w:rPr>
          <w:fldChar w:fldCharType="separate"/>
        </w:r>
        <w:r w:rsidR="00CA40CF">
          <w:rPr>
            <w:bCs/>
            <w:webHidden/>
            <w:color w:val="auto"/>
          </w:rPr>
          <w:t>6</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37" w:history="1">
        <w:r w:rsidRPr="000E2DA1">
          <w:rPr>
            <w:rStyle w:val="Hyperlink"/>
            <w:rFonts w:ascii="Arial Narrow" w:hAnsi="Arial Narrow"/>
            <w:bCs/>
            <w:color w:val="auto"/>
            <w:lang w:val="it-IT" w:eastAsia="ar-SA"/>
          </w:rPr>
          <w:t>IZJAVA NARUČIOCA DA ĆE UREDNO IZMIRIVATI OBAVEZE PREMA IZABRANOM PONUĐAČU</w:t>
        </w:r>
        <w:r w:rsidRPr="000E2DA1">
          <w:rPr>
            <w:bCs/>
            <w:webHidden/>
            <w:color w:val="auto"/>
          </w:rPr>
          <w:tab/>
        </w:r>
        <w:r w:rsidRPr="000E2DA1">
          <w:rPr>
            <w:bCs/>
            <w:webHidden/>
            <w:color w:val="auto"/>
          </w:rPr>
          <w:fldChar w:fldCharType="begin"/>
        </w:r>
        <w:r w:rsidRPr="000E2DA1">
          <w:rPr>
            <w:bCs/>
            <w:webHidden/>
            <w:color w:val="auto"/>
          </w:rPr>
          <w:instrText xml:space="preserve"> PAGEREF _Toc167347337 \h </w:instrText>
        </w:r>
        <w:r w:rsidRPr="000E2DA1">
          <w:rPr>
            <w:bCs/>
            <w:webHidden/>
            <w:color w:val="auto"/>
          </w:rPr>
        </w:r>
        <w:r w:rsidRPr="000E2DA1">
          <w:rPr>
            <w:bCs/>
            <w:webHidden/>
            <w:color w:val="auto"/>
          </w:rPr>
          <w:fldChar w:fldCharType="separate"/>
        </w:r>
        <w:r w:rsidR="00CA40CF">
          <w:rPr>
            <w:bCs/>
            <w:webHidden/>
            <w:color w:val="auto"/>
          </w:rPr>
          <w:t>10</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38" w:history="1">
        <w:r w:rsidRPr="000E2DA1">
          <w:rPr>
            <w:rStyle w:val="Hyperlink"/>
            <w:rFonts w:ascii="Arial Narrow" w:hAnsi="Arial Narrow"/>
            <w:bCs/>
            <w:color w:val="auto"/>
            <w:lang w:eastAsia="ar-SA"/>
          </w:rPr>
          <w:t>IZJAVA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NARU</w:t>
        </w:r>
        <w:r w:rsidRPr="000E2DA1">
          <w:rPr>
            <w:rStyle w:val="Hyperlink"/>
            <w:rFonts w:ascii="Arial Narrow" w:hAnsi="Arial Narrow"/>
            <w:bCs/>
            <w:color w:val="auto"/>
            <w:lang w:val="sr-Latn-CS" w:eastAsia="ar-SA"/>
          </w:rPr>
          <w:t>Č</w:t>
        </w:r>
        <w:r w:rsidRPr="000E2DA1">
          <w:rPr>
            <w:rStyle w:val="Hyperlink"/>
            <w:rFonts w:ascii="Arial Narrow" w:hAnsi="Arial Narrow"/>
            <w:bCs/>
            <w:color w:val="auto"/>
            <w:lang w:eastAsia="ar-SA"/>
          </w:rPr>
          <w:t>IOCA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OVLA</w:t>
        </w:r>
        <w:r w:rsidRPr="000E2DA1">
          <w:rPr>
            <w:rStyle w:val="Hyperlink"/>
            <w:rFonts w:ascii="Arial Narrow" w:hAnsi="Arial Narrow"/>
            <w:bCs/>
            <w:color w:val="auto"/>
            <w:lang w:val="sr-Latn-CS" w:eastAsia="ar-SA"/>
          </w:rPr>
          <w:t>ŠĆ</w:t>
        </w:r>
        <w:r w:rsidRPr="000E2DA1">
          <w:rPr>
            <w:rStyle w:val="Hyperlink"/>
            <w:rFonts w:ascii="Arial Narrow" w:hAnsi="Arial Narrow"/>
            <w:bCs/>
            <w:color w:val="auto"/>
            <w:lang w:eastAsia="ar-SA"/>
          </w:rPr>
          <w:t>ENO</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LICE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SLU</w:t>
        </w:r>
        <w:r w:rsidRPr="000E2DA1">
          <w:rPr>
            <w:rStyle w:val="Hyperlink"/>
            <w:rFonts w:ascii="Arial Narrow" w:hAnsi="Arial Narrow"/>
            <w:bCs/>
            <w:color w:val="auto"/>
            <w:lang w:val="sr-Latn-CS" w:eastAsia="ar-SA"/>
          </w:rPr>
          <w:t>Ž</w:t>
        </w:r>
        <w:r w:rsidRPr="000E2DA1">
          <w:rPr>
            <w:rStyle w:val="Hyperlink"/>
            <w:rFonts w:ascii="Arial Narrow" w:hAnsi="Arial Narrow"/>
            <w:bCs/>
            <w:color w:val="auto"/>
            <w:lang w:eastAsia="ar-SA"/>
          </w:rPr>
          <w:t>BENIK</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ZA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NABAVKE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LICA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KOJA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SU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U</w:t>
        </w:r>
        <w:r w:rsidRPr="000E2DA1">
          <w:rPr>
            <w:rStyle w:val="Hyperlink"/>
            <w:rFonts w:ascii="Arial Narrow" w:hAnsi="Arial Narrow"/>
            <w:bCs/>
            <w:color w:val="auto"/>
            <w:lang w:val="sr-Latn-CS" w:eastAsia="ar-SA"/>
          </w:rPr>
          <w:t>Č</w:t>
        </w:r>
        <w:r w:rsidRPr="000E2DA1">
          <w:rPr>
            <w:rStyle w:val="Hyperlink"/>
            <w:rFonts w:ascii="Arial Narrow" w:hAnsi="Arial Narrow"/>
            <w:bCs/>
            <w:color w:val="auto"/>
            <w:lang w:eastAsia="ar-SA"/>
          </w:rPr>
          <w:t>ESTVOVALA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PLANIRANJU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NABAVKE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O</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NEPOSTOJANJU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SUKOBA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INTERESA</w:t>
        </w:r>
        <w:r w:rsidRPr="000E2DA1">
          <w:rPr>
            <w:rStyle w:val="Hyperlink"/>
            <w:rFonts w:ascii="Arial Narrow" w:hAnsi="Arial Narrow"/>
            <w:bCs/>
            <w:color w:val="auto"/>
            <w:lang w:val="sr-Latn-CS" w:eastAsia="ar-SA"/>
          </w:rPr>
          <w:t xml:space="preserve"> </w:t>
        </w:r>
        <w:r w:rsidRPr="000E2DA1">
          <w:rPr>
            <w:bCs/>
            <w:webHidden/>
            <w:color w:val="auto"/>
          </w:rPr>
          <w:tab/>
        </w:r>
        <w:r w:rsidRPr="000E2DA1">
          <w:rPr>
            <w:bCs/>
            <w:webHidden/>
            <w:color w:val="auto"/>
          </w:rPr>
          <w:fldChar w:fldCharType="begin"/>
        </w:r>
        <w:r w:rsidRPr="000E2DA1">
          <w:rPr>
            <w:bCs/>
            <w:webHidden/>
            <w:color w:val="auto"/>
          </w:rPr>
          <w:instrText xml:space="preserve"> PAGEREF _Toc167347338 \h </w:instrText>
        </w:r>
        <w:r w:rsidRPr="000E2DA1">
          <w:rPr>
            <w:bCs/>
            <w:webHidden/>
            <w:color w:val="auto"/>
          </w:rPr>
        </w:r>
        <w:r w:rsidRPr="000E2DA1">
          <w:rPr>
            <w:bCs/>
            <w:webHidden/>
            <w:color w:val="auto"/>
          </w:rPr>
          <w:fldChar w:fldCharType="separate"/>
        </w:r>
        <w:r w:rsidR="00CA40CF">
          <w:rPr>
            <w:bCs/>
            <w:webHidden/>
            <w:color w:val="auto"/>
          </w:rPr>
          <w:t>11</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39" w:history="1">
        <w:r w:rsidRPr="000E2DA1">
          <w:rPr>
            <w:rStyle w:val="Hyperlink"/>
            <w:rFonts w:ascii="Arial Narrow" w:hAnsi="Arial Narrow"/>
            <w:bCs/>
            <w:color w:val="auto"/>
            <w:lang w:eastAsia="ar-SA"/>
          </w:rPr>
          <w:t>IZJAVA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NARU</w:t>
        </w:r>
        <w:r w:rsidRPr="000E2DA1">
          <w:rPr>
            <w:rStyle w:val="Hyperlink"/>
            <w:rFonts w:ascii="Arial Narrow" w:hAnsi="Arial Narrow"/>
            <w:bCs/>
            <w:color w:val="auto"/>
            <w:lang w:val="sr-Latn-CS" w:eastAsia="ar-SA"/>
          </w:rPr>
          <w:t>Č</w:t>
        </w:r>
        <w:r w:rsidRPr="000E2DA1">
          <w:rPr>
            <w:rStyle w:val="Hyperlink"/>
            <w:rFonts w:ascii="Arial Narrow" w:hAnsi="Arial Narrow"/>
            <w:bCs/>
            <w:color w:val="auto"/>
            <w:lang w:eastAsia="ar-SA"/>
          </w:rPr>
          <w:t>IOCA</w:t>
        </w:r>
        <w:r w:rsidRPr="000E2DA1">
          <w:rPr>
            <w:rStyle w:val="Hyperlink"/>
            <w:rFonts w:ascii="Arial Narrow" w:hAnsi="Arial Narrow"/>
            <w:bCs/>
            <w:color w:val="auto"/>
            <w:lang w:val="sr-Latn-CS" w:eastAsia="ar-SA"/>
          </w:rPr>
          <w:t xml:space="preserve"> (Č</w:t>
        </w:r>
        <w:r w:rsidRPr="000E2DA1">
          <w:rPr>
            <w:rStyle w:val="Hyperlink"/>
            <w:rFonts w:ascii="Arial Narrow" w:hAnsi="Arial Narrow"/>
            <w:bCs/>
            <w:color w:val="auto"/>
            <w:lang w:eastAsia="ar-SA"/>
          </w:rPr>
          <w:t>LANOVA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KOMISIJE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ZA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OTVARANJE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VREDNOVANJE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PONUDE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LICA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KOJA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SU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U</w:t>
        </w:r>
        <w:r w:rsidRPr="000E2DA1">
          <w:rPr>
            <w:rStyle w:val="Hyperlink"/>
            <w:rFonts w:ascii="Arial Narrow" w:hAnsi="Arial Narrow"/>
            <w:bCs/>
            <w:color w:val="auto"/>
            <w:lang w:val="sr-Latn-CS" w:eastAsia="ar-SA"/>
          </w:rPr>
          <w:t>Č</w:t>
        </w:r>
        <w:r w:rsidRPr="000E2DA1">
          <w:rPr>
            <w:rStyle w:val="Hyperlink"/>
            <w:rFonts w:ascii="Arial Narrow" w:hAnsi="Arial Narrow"/>
            <w:bCs/>
            <w:color w:val="auto"/>
            <w:lang w:eastAsia="ar-SA"/>
          </w:rPr>
          <w:t>ESTVOVALA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PRIPREMANJU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TENDERSKE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DOKUMENTACIJE</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O</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NEPOSTOJANJU</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SUKOBA</w:t>
        </w:r>
        <w:r w:rsidRPr="000E2DA1">
          <w:rPr>
            <w:rStyle w:val="Hyperlink"/>
            <w:rFonts w:ascii="Arial Narrow" w:hAnsi="Arial Narrow"/>
            <w:bCs/>
            <w:color w:val="auto"/>
            <w:lang w:val="sr-Latn-CS" w:eastAsia="ar-SA"/>
          </w:rPr>
          <w:t xml:space="preserve"> </w:t>
        </w:r>
        <w:r w:rsidRPr="000E2DA1">
          <w:rPr>
            <w:rStyle w:val="Hyperlink"/>
            <w:rFonts w:ascii="Arial Narrow" w:hAnsi="Arial Narrow"/>
            <w:bCs/>
            <w:color w:val="auto"/>
            <w:lang w:eastAsia="ar-SA"/>
          </w:rPr>
          <w:t>INTERESA</w:t>
        </w:r>
        <w:r w:rsidRPr="000E2DA1">
          <w:rPr>
            <w:bCs/>
            <w:webHidden/>
            <w:color w:val="auto"/>
          </w:rPr>
          <w:tab/>
        </w:r>
        <w:r w:rsidRPr="000E2DA1">
          <w:rPr>
            <w:bCs/>
            <w:webHidden/>
            <w:color w:val="auto"/>
          </w:rPr>
          <w:fldChar w:fldCharType="begin"/>
        </w:r>
        <w:r w:rsidRPr="000E2DA1">
          <w:rPr>
            <w:bCs/>
            <w:webHidden/>
            <w:color w:val="auto"/>
          </w:rPr>
          <w:instrText xml:space="preserve"> PAGEREF _Toc167347339 \h </w:instrText>
        </w:r>
        <w:r w:rsidRPr="000E2DA1">
          <w:rPr>
            <w:bCs/>
            <w:webHidden/>
            <w:color w:val="auto"/>
          </w:rPr>
        </w:r>
        <w:r w:rsidRPr="000E2DA1">
          <w:rPr>
            <w:bCs/>
            <w:webHidden/>
            <w:color w:val="auto"/>
          </w:rPr>
          <w:fldChar w:fldCharType="separate"/>
        </w:r>
        <w:r w:rsidR="00CA40CF">
          <w:rPr>
            <w:bCs/>
            <w:webHidden/>
            <w:color w:val="auto"/>
          </w:rPr>
          <w:t>12</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40" w:history="1">
        <w:r w:rsidRPr="000E2DA1">
          <w:rPr>
            <w:rStyle w:val="Hyperlink"/>
            <w:rFonts w:ascii="Arial Narrow" w:hAnsi="Arial Narrow"/>
            <w:bCs/>
            <w:color w:val="auto"/>
            <w:lang w:val="it-IT"/>
          </w:rPr>
          <w:t>METODOLOGIJA NAČINA VREDNOVANJA PONUDA PO KRITERIJUMU I PODKRITERIJUMIMA</w:t>
        </w:r>
        <w:r w:rsidRPr="000E2DA1">
          <w:rPr>
            <w:bCs/>
            <w:webHidden/>
            <w:color w:val="auto"/>
          </w:rPr>
          <w:tab/>
        </w:r>
        <w:r w:rsidRPr="000E2DA1">
          <w:rPr>
            <w:bCs/>
            <w:webHidden/>
            <w:color w:val="auto"/>
          </w:rPr>
          <w:fldChar w:fldCharType="begin"/>
        </w:r>
        <w:r w:rsidRPr="000E2DA1">
          <w:rPr>
            <w:bCs/>
            <w:webHidden/>
            <w:color w:val="auto"/>
          </w:rPr>
          <w:instrText xml:space="preserve"> PAGEREF _Toc167347340 \h </w:instrText>
        </w:r>
        <w:r w:rsidRPr="000E2DA1">
          <w:rPr>
            <w:bCs/>
            <w:webHidden/>
            <w:color w:val="auto"/>
          </w:rPr>
        </w:r>
        <w:r w:rsidRPr="000E2DA1">
          <w:rPr>
            <w:bCs/>
            <w:webHidden/>
            <w:color w:val="auto"/>
          </w:rPr>
          <w:fldChar w:fldCharType="separate"/>
        </w:r>
        <w:r w:rsidR="00CA40CF">
          <w:rPr>
            <w:bCs/>
            <w:webHidden/>
            <w:color w:val="auto"/>
          </w:rPr>
          <w:t>13</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41" w:history="1">
        <w:r w:rsidRPr="000E2DA1">
          <w:rPr>
            <w:rStyle w:val="Hyperlink"/>
            <w:rFonts w:ascii="Arial Narrow" w:hAnsi="Arial Narrow"/>
            <w:bCs/>
            <w:color w:val="auto"/>
            <w:lang w:val="it-IT"/>
          </w:rPr>
          <w:t>OBRAZAC PONUDE SA OBRASCIMA KOJE PRIPREMA PONUĐAČ</w:t>
        </w:r>
        <w:r w:rsidRPr="000E2DA1">
          <w:rPr>
            <w:bCs/>
            <w:webHidden/>
            <w:color w:val="auto"/>
          </w:rPr>
          <w:tab/>
        </w:r>
        <w:r w:rsidRPr="000E2DA1">
          <w:rPr>
            <w:bCs/>
            <w:webHidden/>
            <w:color w:val="auto"/>
          </w:rPr>
          <w:fldChar w:fldCharType="begin"/>
        </w:r>
        <w:r w:rsidRPr="000E2DA1">
          <w:rPr>
            <w:bCs/>
            <w:webHidden/>
            <w:color w:val="auto"/>
          </w:rPr>
          <w:instrText xml:space="preserve"> PAGEREF _Toc167347341 \h </w:instrText>
        </w:r>
        <w:r w:rsidRPr="000E2DA1">
          <w:rPr>
            <w:bCs/>
            <w:webHidden/>
            <w:color w:val="auto"/>
          </w:rPr>
        </w:r>
        <w:r w:rsidRPr="000E2DA1">
          <w:rPr>
            <w:bCs/>
            <w:webHidden/>
            <w:color w:val="auto"/>
          </w:rPr>
          <w:fldChar w:fldCharType="separate"/>
        </w:r>
        <w:r w:rsidR="00CA40CF">
          <w:rPr>
            <w:bCs/>
            <w:webHidden/>
            <w:color w:val="auto"/>
          </w:rPr>
          <w:t>14</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2" w:history="1">
        <w:r w:rsidRPr="000E2DA1">
          <w:rPr>
            <w:rStyle w:val="Hyperlink"/>
            <w:rFonts w:ascii="Arial Narrow" w:hAnsi="Arial Narrow"/>
            <w:bCs/>
            <w:color w:val="auto"/>
            <w:lang w:val="it-IT"/>
          </w:rPr>
          <w:t>NASLOVNA STRANA PONUDE</w:t>
        </w:r>
        <w:r w:rsidRPr="000E2DA1">
          <w:rPr>
            <w:bCs/>
            <w:webHidden/>
            <w:color w:val="auto"/>
          </w:rPr>
          <w:tab/>
        </w:r>
        <w:r w:rsidRPr="000E2DA1">
          <w:rPr>
            <w:bCs/>
            <w:webHidden/>
            <w:color w:val="auto"/>
          </w:rPr>
          <w:fldChar w:fldCharType="begin"/>
        </w:r>
        <w:r w:rsidRPr="000E2DA1">
          <w:rPr>
            <w:bCs/>
            <w:webHidden/>
            <w:color w:val="auto"/>
          </w:rPr>
          <w:instrText xml:space="preserve"> PAGEREF _Toc167347342 \h </w:instrText>
        </w:r>
        <w:r w:rsidRPr="000E2DA1">
          <w:rPr>
            <w:bCs/>
            <w:webHidden/>
            <w:color w:val="auto"/>
          </w:rPr>
        </w:r>
        <w:r w:rsidRPr="000E2DA1">
          <w:rPr>
            <w:bCs/>
            <w:webHidden/>
            <w:color w:val="auto"/>
          </w:rPr>
          <w:fldChar w:fldCharType="separate"/>
        </w:r>
        <w:r w:rsidR="00CA40CF">
          <w:rPr>
            <w:bCs/>
            <w:webHidden/>
            <w:color w:val="auto"/>
          </w:rPr>
          <w:t>15</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3" w:history="1">
        <w:r w:rsidRPr="000E2DA1">
          <w:rPr>
            <w:rStyle w:val="Hyperlink"/>
            <w:rFonts w:ascii="Arial Narrow" w:hAnsi="Arial Narrow"/>
            <w:bCs/>
            <w:color w:val="auto"/>
            <w:lang w:val="it-IT"/>
          </w:rPr>
          <w:t>PODACI O PONUDI I PONUĐAČU</w:t>
        </w:r>
        <w:r w:rsidRPr="000E2DA1">
          <w:rPr>
            <w:bCs/>
            <w:webHidden/>
            <w:color w:val="auto"/>
          </w:rPr>
          <w:tab/>
        </w:r>
        <w:r w:rsidRPr="000E2DA1">
          <w:rPr>
            <w:bCs/>
            <w:webHidden/>
            <w:color w:val="auto"/>
          </w:rPr>
          <w:fldChar w:fldCharType="begin"/>
        </w:r>
        <w:r w:rsidRPr="000E2DA1">
          <w:rPr>
            <w:bCs/>
            <w:webHidden/>
            <w:color w:val="auto"/>
          </w:rPr>
          <w:instrText xml:space="preserve"> PAGEREF _Toc167347343 \h </w:instrText>
        </w:r>
        <w:r w:rsidRPr="000E2DA1">
          <w:rPr>
            <w:bCs/>
            <w:webHidden/>
            <w:color w:val="auto"/>
          </w:rPr>
        </w:r>
        <w:r w:rsidRPr="000E2DA1">
          <w:rPr>
            <w:bCs/>
            <w:webHidden/>
            <w:color w:val="auto"/>
          </w:rPr>
          <w:fldChar w:fldCharType="separate"/>
        </w:r>
        <w:r w:rsidR="00CA40CF">
          <w:rPr>
            <w:bCs/>
            <w:webHidden/>
            <w:color w:val="auto"/>
          </w:rPr>
          <w:t>16</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4" w:history="1">
        <w:r w:rsidRPr="000E2DA1">
          <w:rPr>
            <w:rStyle w:val="Hyperlink"/>
            <w:rFonts w:ascii="Arial Narrow" w:eastAsia="Times New Roman" w:hAnsi="Arial Narrow"/>
            <w:bCs/>
            <w:color w:val="auto"/>
            <w:lang w:eastAsia="ar-SA"/>
          </w:rPr>
          <w:t xml:space="preserve">FINANSIJSKI DIO PONUDE ZA PARTIJU 1: </w:t>
        </w:r>
        <w:r w:rsidRPr="000E2DA1">
          <w:rPr>
            <w:rStyle w:val="Hyperlink"/>
            <w:rFonts w:ascii="Arial Narrow" w:hAnsi="Arial Narrow"/>
            <w:bCs/>
            <w:i/>
            <w:color w:val="auto"/>
            <w:lang w:eastAsia="ar-SA"/>
          </w:rPr>
          <w:t xml:space="preserve"> Sredstva za čišćenje i dezinfekciju kuhinja i pripadajućih prostorija;</w:t>
        </w:r>
        <w:r w:rsidRPr="000E2DA1">
          <w:rPr>
            <w:bCs/>
            <w:webHidden/>
            <w:color w:val="auto"/>
          </w:rPr>
          <w:tab/>
        </w:r>
        <w:r w:rsidRPr="000E2DA1">
          <w:rPr>
            <w:bCs/>
            <w:webHidden/>
            <w:color w:val="auto"/>
          </w:rPr>
          <w:fldChar w:fldCharType="begin"/>
        </w:r>
        <w:r w:rsidRPr="000E2DA1">
          <w:rPr>
            <w:bCs/>
            <w:webHidden/>
            <w:color w:val="auto"/>
          </w:rPr>
          <w:instrText xml:space="preserve"> PAGEREF _Toc167347344 \h </w:instrText>
        </w:r>
        <w:r w:rsidRPr="000E2DA1">
          <w:rPr>
            <w:bCs/>
            <w:webHidden/>
            <w:color w:val="auto"/>
          </w:rPr>
        </w:r>
        <w:r w:rsidRPr="000E2DA1">
          <w:rPr>
            <w:bCs/>
            <w:webHidden/>
            <w:color w:val="auto"/>
          </w:rPr>
          <w:fldChar w:fldCharType="separate"/>
        </w:r>
        <w:r w:rsidR="00CA40CF">
          <w:rPr>
            <w:bCs/>
            <w:webHidden/>
            <w:color w:val="auto"/>
          </w:rPr>
          <w:t>22</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5" w:history="1">
        <w:r w:rsidRPr="000E2DA1">
          <w:rPr>
            <w:rStyle w:val="Hyperlink"/>
            <w:rFonts w:ascii="Arial Narrow" w:eastAsia="Times New Roman" w:hAnsi="Arial Narrow"/>
            <w:bCs/>
            <w:color w:val="auto"/>
            <w:lang w:val="it-IT" w:eastAsia="ar-SA"/>
          </w:rPr>
          <w:t xml:space="preserve">FINANSIJSKI DIO PONUDE ZA PARTIJU 2: </w:t>
        </w:r>
        <w:r w:rsidRPr="000E2DA1">
          <w:rPr>
            <w:rStyle w:val="Hyperlink"/>
            <w:rFonts w:ascii="Arial Narrow" w:eastAsia="Times New Roman" w:hAnsi="Arial Narrow"/>
            <w:bCs/>
            <w:i/>
            <w:iCs/>
            <w:color w:val="auto"/>
            <w:lang w:val="it-IT" w:eastAsia="ar-SA"/>
          </w:rPr>
          <w:t>Sredstva za dispanzere;</w:t>
        </w:r>
        <w:r w:rsidRPr="000E2DA1">
          <w:rPr>
            <w:bCs/>
            <w:webHidden/>
            <w:color w:val="auto"/>
          </w:rPr>
          <w:tab/>
        </w:r>
        <w:r w:rsidRPr="000E2DA1">
          <w:rPr>
            <w:bCs/>
            <w:webHidden/>
            <w:color w:val="auto"/>
          </w:rPr>
          <w:fldChar w:fldCharType="begin"/>
        </w:r>
        <w:r w:rsidRPr="000E2DA1">
          <w:rPr>
            <w:bCs/>
            <w:webHidden/>
            <w:color w:val="auto"/>
          </w:rPr>
          <w:instrText xml:space="preserve"> PAGEREF _Toc167347345 \h </w:instrText>
        </w:r>
        <w:r w:rsidRPr="000E2DA1">
          <w:rPr>
            <w:bCs/>
            <w:webHidden/>
            <w:color w:val="auto"/>
          </w:rPr>
        </w:r>
        <w:r w:rsidRPr="000E2DA1">
          <w:rPr>
            <w:bCs/>
            <w:webHidden/>
            <w:color w:val="auto"/>
          </w:rPr>
          <w:fldChar w:fldCharType="separate"/>
        </w:r>
        <w:r w:rsidR="00CA40CF">
          <w:rPr>
            <w:bCs/>
            <w:webHidden/>
            <w:color w:val="auto"/>
          </w:rPr>
          <w:t>23</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6" w:history="1">
        <w:r w:rsidRPr="000E2DA1">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0E2DA1">
          <w:rPr>
            <w:bCs/>
            <w:webHidden/>
            <w:color w:val="auto"/>
          </w:rPr>
          <w:tab/>
        </w:r>
        <w:r w:rsidRPr="000E2DA1">
          <w:rPr>
            <w:bCs/>
            <w:webHidden/>
            <w:color w:val="auto"/>
          </w:rPr>
          <w:fldChar w:fldCharType="begin"/>
        </w:r>
        <w:r w:rsidRPr="000E2DA1">
          <w:rPr>
            <w:bCs/>
            <w:webHidden/>
            <w:color w:val="auto"/>
          </w:rPr>
          <w:instrText xml:space="preserve"> PAGEREF _Toc167347346 \h </w:instrText>
        </w:r>
        <w:r w:rsidRPr="000E2DA1">
          <w:rPr>
            <w:bCs/>
            <w:webHidden/>
            <w:color w:val="auto"/>
          </w:rPr>
        </w:r>
        <w:r w:rsidRPr="000E2DA1">
          <w:rPr>
            <w:bCs/>
            <w:webHidden/>
            <w:color w:val="auto"/>
          </w:rPr>
          <w:fldChar w:fldCharType="separate"/>
        </w:r>
        <w:r w:rsidR="00CA40CF">
          <w:rPr>
            <w:bCs/>
            <w:webHidden/>
            <w:color w:val="auto"/>
          </w:rPr>
          <w:t>24</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7" w:history="1">
        <w:r w:rsidRPr="000E2DA1">
          <w:rPr>
            <w:rStyle w:val="Hyperlink"/>
            <w:rFonts w:ascii="Arial Narrow" w:hAnsi="Arial Narrow"/>
            <w:bCs/>
            <w:color w:val="auto"/>
          </w:rPr>
          <w:t>DOKAZI O ISPUNJENOSTI OBAVEZNIH USLOVA ZA UČEŠĆE U POSTUPKU JAVNOG NADMETANJA</w:t>
        </w:r>
        <w:r w:rsidRPr="000E2DA1">
          <w:rPr>
            <w:bCs/>
            <w:webHidden/>
            <w:color w:val="auto"/>
          </w:rPr>
          <w:tab/>
        </w:r>
        <w:r w:rsidRPr="000E2DA1">
          <w:rPr>
            <w:bCs/>
            <w:webHidden/>
            <w:color w:val="auto"/>
          </w:rPr>
          <w:fldChar w:fldCharType="begin"/>
        </w:r>
        <w:r w:rsidRPr="000E2DA1">
          <w:rPr>
            <w:bCs/>
            <w:webHidden/>
            <w:color w:val="auto"/>
          </w:rPr>
          <w:instrText xml:space="preserve"> PAGEREF _Toc167347347 \h </w:instrText>
        </w:r>
        <w:r w:rsidRPr="000E2DA1">
          <w:rPr>
            <w:bCs/>
            <w:webHidden/>
            <w:color w:val="auto"/>
          </w:rPr>
        </w:r>
        <w:r w:rsidRPr="000E2DA1">
          <w:rPr>
            <w:bCs/>
            <w:webHidden/>
            <w:color w:val="auto"/>
          </w:rPr>
          <w:fldChar w:fldCharType="separate"/>
        </w:r>
        <w:r w:rsidR="00CA40CF">
          <w:rPr>
            <w:bCs/>
            <w:webHidden/>
            <w:color w:val="auto"/>
          </w:rPr>
          <w:t>25</w:t>
        </w:r>
        <w:r w:rsidRPr="000E2DA1">
          <w:rPr>
            <w:bCs/>
            <w:webHidden/>
            <w:color w:val="auto"/>
          </w:rPr>
          <w:fldChar w:fldCharType="end"/>
        </w:r>
      </w:hyperlink>
    </w:p>
    <w:p w:rsidR="00842229" w:rsidRPr="000E2DA1" w:rsidRDefault="00842229" w:rsidP="00842229">
      <w:pPr>
        <w:pStyle w:val="TOC2"/>
        <w:ind w:left="0"/>
        <w:rPr>
          <w:rFonts w:ascii="Aptos" w:eastAsia="Times New Roman" w:hAnsi="Aptos"/>
          <w:bCs/>
          <w:color w:val="auto"/>
          <w:kern w:val="2"/>
          <w:sz w:val="24"/>
          <w:szCs w:val="24"/>
          <w:lang w:val="en-US" w:eastAsia="en-US"/>
        </w:rPr>
      </w:pPr>
      <w:hyperlink w:anchor="_Toc167347348" w:history="1">
        <w:r w:rsidRPr="000E2DA1">
          <w:rPr>
            <w:rStyle w:val="Hyperlink"/>
            <w:rFonts w:ascii="Arial Narrow" w:eastAsia="Times New Roman" w:hAnsi="Arial Narrow"/>
            <w:bCs/>
            <w:color w:val="auto"/>
            <w:lang w:val="it-IT" w:eastAsia="ar-SA"/>
          </w:rPr>
          <w:t>DOKAZI O ISPUNJAVANJU USLOVA STRUČNO-TEHNIČKE I KADROVSKE OSPOSOBLJENOSTI</w:t>
        </w:r>
        <w:r w:rsidRPr="000E2DA1">
          <w:rPr>
            <w:bCs/>
            <w:webHidden/>
            <w:color w:val="auto"/>
          </w:rPr>
          <w:tab/>
        </w:r>
        <w:r w:rsidRPr="000E2DA1">
          <w:rPr>
            <w:bCs/>
            <w:webHidden/>
            <w:color w:val="auto"/>
          </w:rPr>
          <w:fldChar w:fldCharType="begin"/>
        </w:r>
        <w:r w:rsidRPr="000E2DA1">
          <w:rPr>
            <w:bCs/>
            <w:webHidden/>
            <w:color w:val="auto"/>
          </w:rPr>
          <w:instrText xml:space="preserve"> PAGEREF _Toc167347348 \h </w:instrText>
        </w:r>
        <w:r w:rsidRPr="000E2DA1">
          <w:rPr>
            <w:bCs/>
            <w:webHidden/>
            <w:color w:val="auto"/>
          </w:rPr>
        </w:r>
        <w:r w:rsidRPr="000E2DA1">
          <w:rPr>
            <w:bCs/>
            <w:webHidden/>
            <w:color w:val="auto"/>
          </w:rPr>
          <w:fldChar w:fldCharType="separate"/>
        </w:r>
        <w:r w:rsidR="00CA40CF">
          <w:rPr>
            <w:bCs/>
            <w:webHidden/>
            <w:color w:val="auto"/>
          </w:rPr>
          <w:t>26</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49" w:history="1">
        <w:r w:rsidRPr="000E2DA1">
          <w:rPr>
            <w:rStyle w:val="Hyperlink"/>
            <w:rFonts w:ascii="Arial Narrow" w:hAnsi="Arial Narrow"/>
            <w:bCs/>
            <w:color w:val="auto"/>
            <w:lang w:eastAsia="ar-SA"/>
          </w:rPr>
          <w:t>NACRT</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UGOVORA</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O</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NABAVCI</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ZA</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PARTIJU</w:t>
        </w:r>
        <w:r w:rsidRPr="000E2DA1">
          <w:rPr>
            <w:rStyle w:val="Hyperlink"/>
            <w:rFonts w:ascii="Arial Narrow" w:hAnsi="Arial Narrow"/>
            <w:bCs/>
            <w:color w:val="auto"/>
            <w:lang w:val="sr-Latn-ME" w:eastAsia="ar-SA"/>
          </w:rPr>
          <w:t xml:space="preserve"> 1: </w:t>
        </w:r>
        <w:r w:rsidRPr="000E2DA1">
          <w:rPr>
            <w:rStyle w:val="Hyperlink"/>
            <w:rFonts w:ascii="Arial Narrow" w:hAnsi="Arial Narrow"/>
            <w:bCs/>
            <w:color w:val="auto"/>
            <w:lang w:eastAsia="ar-SA"/>
          </w:rPr>
          <w:t>Sredstva</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za</w:t>
        </w:r>
        <w:r w:rsidRPr="000E2DA1">
          <w:rPr>
            <w:rStyle w:val="Hyperlink"/>
            <w:rFonts w:ascii="Arial Narrow" w:hAnsi="Arial Narrow"/>
            <w:bCs/>
            <w:color w:val="auto"/>
            <w:lang w:val="sr-Latn-ME" w:eastAsia="ar-SA"/>
          </w:rPr>
          <w:t xml:space="preserve"> č</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ME" w:eastAsia="ar-SA"/>
          </w:rPr>
          <w:t>šć</w:t>
        </w:r>
        <w:r w:rsidRPr="000E2DA1">
          <w:rPr>
            <w:rStyle w:val="Hyperlink"/>
            <w:rFonts w:ascii="Arial Narrow" w:hAnsi="Arial Narrow"/>
            <w:bCs/>
            <w:color w:val="auto"/>
            <w:lang w:eastAsia="ar-SA"/>
          </w:rPr>
          <w:t>enje</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dezinfekciju</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kuhinja</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i</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pripadaju</w:t>
        </w:r>
        <w:r w:rsidRPr="000E2DA1">
          <w:rPr>
            <w:rStyle w:val="Hyperlink"/>
            <w:rFonts w:ascii="Arial Narrow" w:hAnsi="Arial Narrow"/>
            <w:bCs/>
            <w:color w:val="auto"/>
            <w:lang w:val="sr-Latn-ME" w:eastAsia="ar-SA"/>
          </w:rPr>
          <w:t>ć</w:t>
        </w:r>
        <w:r w:rsidRPr="000E2DA1">
          <w:rPr>
            <w:rStyle w:val="Hyperlink"/>
            <w:rFonts w:ascii="Arial Narrow" w:hAnsi="Arial Narrow"/>
            <w:bCs/>
            <w:color w:val="auto"/>
            <w:lang w:eastAsia="ar-SA"/>
          </w:rPr>
          <w:t>ih</w:t>
        </w:r>
        <w:r w:rsidRPr="000E2DA1">
          <w:rPr>
            <w:rStyle w:val="Hyperlink"/>
            <w:rFonts w:ascii="Arial Narrow" w:hAnsi="Arial Narrow"/>
            <w:bCs/>
            <w:color w:val="auto"/>
            <w:lang w:val="sr-Latn-ME" w:eastAsia="ar-SA"/>
          </w:rPr>
          <w:t xml:space="preserve"> </w:t>
        </w:r>
        <w:r w:rsidRPr="000E2DA1">
          <w:rPr>
            <w:rStyle w:val="Hyperlink"/>
            <w:rFonts w:ascii="Arial Narrow" w:hAnsi="Arial Narrow"/>
            <w:bCs/>
            <w:color w:val="auto"/>
            <w:lang w:eastAsia="ar-SA"/>
          </w:rPr>
          <w:t>prostorija</w:t>
        </w:r>
        <w:r w:rsidRPr="000E2DA1">
          <w:rPr>
            <w:bCs/>
            <w:webHidden/>
            <w:color w:val="auto"/>
          </w:rPr>
          <w:tab/>
        </w:r>
        <w:r w:rsidRPr="000E2DA1">
          <w:rPr>
            <w:bCs/>
            <w:webHidden/>
            <w:color w:val="auto"/>
          </w:rPr>
          <w:fldChar w:fldCharType="begin"/>
        </w:r>
        <w:r w:rsidRPr="000E2DA1">
          <w:rPr>
            <w:bCs/>
            <w:webHidden/>
            <w:color w:val="auto"/>
          </w:rPr>
          <w:instrText xml:space="preserve"> PAGEREF _Toc167347349 \h </w:instrText>
        </w:r>
        <w:r w:rsidRPr="000E2DA1">
          <w:rPr>
            <w:bCs/>
            <w:webHidden/>
            <w:color w:val="auto"/>
          </w:rPr>
        </w:r>
        <w:r w:rsidRPr="000E2DA1">
          <w:rPr>
            <w:bCs/>
            <w:webHidden/>
            <w:color w:val="auto"/>
          </w:rPr>
          <w:fldChar w:fldCharType="separate"/>
        </w:r>
        <w:r w:rsidR="00CA40CF">
          <w:rPr>
            <w:bCs/>
            <w:webHidden/>
            <w:color w:val="auto"/>
          </w:rPr>
          <w:t>27</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0" w:history="1">
        <w:r w:rsidRPr="000E2DA1">
          <w:rPr>
            <w:rStyle w:val="Hyperlink"/>
            <w:rFonts w:ascii="Arial Narrow" w:hAnsi="Arial Narrow"/>
            <w:bCs/>
            <w:color w:val="auto"/>
            <w:lang w:val="it-IT" w:eastAsia="ar-SA"/>
          </w:rPr>
          <w:t>NACRT UGOVORA O NABAVCI ZA PARTIJU 2:</w:t>
        </w:r>
        <w:r w:rsidRPr="000E2DA1">
          <w:rPr>
            <w:bCs/>
            <w:webHidden/>
            <w:color w:val="auto"/>
          </w:rPr>
          <w:tab/>
        </w:r>
        <w:r w:rsidRPr="000E2DA1">
          <w:rPr>
            <w:bCs/>
            <w:webHidden/>
            <w:color w:val="auto"/>
          </w:rPr>
          <w:fldChar w:fldCharType="begin"/>
        </w:r>
        <w:r w:rsidRPr="000E2DA1">
          <w:rPr>
            <w:bCs/>
            <w:webHidden/>
            <w:color w:val="auto"/>
          </w:rPr>
          <w:instrText xml:space="preserve"> PAGEREF _Toc167347350 \h </w:instrText>
        </w:r>
        <w:r w:rsidRPr="000E2DA1">
          <w:rPr>
            <w:bCs/>
            <w:webHidden/>
            <w:color w:val="auto"/>
          </w:rPr>
        </w:r>
        <w:r w:rsidRPr="000E2DA1">
          <w:rPr>
            <w:bCs/>
            <w:webHidden/>
            <w:color w:val="auto"/>
          </w:rPr>
          <w:fldChar w:fldCharType="separate"/>
        </w:r>
        <w:r w:rsidR="00CA40CF">
          <w:rPr>
            <w:bCs/>
            <w:webHidden/>
            <w:color w:val="auto"/>
          </w:rPr>
          <w:t>31</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1" w:history="1">
        <w:r w:rsidRPr="000E2DA1">
          <w:rPr>
            <w:rStyle w:val="Hyperlink"/>
            <w:rFonts w:ascii="Arial Narrow" w:hAnsi="Arial Narrow"/>
            <w:bCs/>
            <w:color w:val="auto"/>
            <w:lang w:eastAsia="ar-SA"/>
          </w:rPr>
          <w:t>Sredstva za dispanzere</w:t>
        </w:r>
        <w:r w:rsidRPr="000E2DA1">
          <w:rPr>
            <w:bCs/>
            <w:webHidden/>
            <w:color w:val="auto"/>
          </w:rPr>
          <w:tab/>
        </w:r>
        <w:r w:rsidRPr="000E2DA1">
          <w:rPr>
            <w:bCs/>
            <w:webHidden/>
            <w:color w:val="auto"/>
          </w:rPr>
          <w:fldChar w:fldCharType="begin"/>
        </w:r>
        <w:r w:rsidRPr="000E2DA1">
          <w:rPr>
            <w:bCs/>
            <w:webHidden/>
            <w:color w:val="auto"/>
          </w:rPr>
          <w:instrText xml:space="preserve"> PAGEREF _Toc167347351 \h </w:instrText>
        </w:r>
        <w:r w:rsidRPr="000E2DA1">
          <w:rPr>
            <w:bCs/>
            <w:webHidden/>
            <w:color w:val="auto"/>
          </w:rPr>
        </w:r>
        <w:r w:rsidRPr="000E2DA1">
          <w:rPr>
            <w:bCs/>
            <w:webHidden/>
            <w:color w:val="auto"/>
          </w:rPr>
          <w:fldChar w:fldCharType="separate"/>
        </w:r>
        <w:r w:rsidR="00CA40CF">
          <w:rPr>
            <w:bCs/>
            <w:webHidden/>
            <w:color w:val="auto"/>
          </w:rPr>
          <w:t>31</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2" w:history="1">
        <w:r w:rsidRPr="000E2DA1">
          <w:rPr>
            <w:rStyle w:val="Hyperlink"/>
            <w:rFonts w:ascii="Arial Narrow" w:hAnsi="Arial Narrow" w:cs="Arial Narrow"/>
            <w:bCs/>
            <w:color w:val="auto"/>
            <w:kern w:val="1"/>
            <w:lang w:val="pl-PL" w:eastAsia="ar-SA"/>
          </w:rPr>
          <w:t>UPUTSTVO PONUĐAČIMA ZA SAČINJAVANJE I PODNOŠENJE PONUDE</w:t>
        </w:r>
        <w:r w:rsidRPr="000E2DA1">
          <w:rPr>
            <w:bCs/>
            <w:webHidden/>
            <w:color w:val="auto"/>
          </w:rPr>
          <w:tab/>
        </w:r>
        <w:r w:rsidRPr="000E2DA1">
          <w:rPr>
            <w:bCs/>
            <w:webHidden/>
            <w:color w:val="auto"/>
          </w:rPr>
          <w:fldChar w:fldCharType="begin"/>
        </w:r>
        <w:r w:rsidRPr="000E2DA1">
          <w:rPr>
            <w:bCs/>
            <w:webHidden/>
            <w:color w:val="auto"/>
          </w:rPr>
          <w:instrText xml:space="preserve"> PAGEREF _Toc167347352 \h </w:instrText>
        </w:r>
        <w:r w:rsidRPr="000E2DA1">
          <w:rPr>
            <w:bCs/>
            <w:webHidden/>
            <w:color w:val="auto"/>
          </w:rPr>
        </w:r>
        <w:r w:rsidRPr="000E2DA1">
          <w:rPr>
            <w:bCs/>
            <w:webHidden/>
            <w:color w:val="auto"/>
          </w:rPr>
          <w:fldChar w:fldCharType="separate"/>
        </w:r>
        <w:r w:rsidR="00CA40CF">
          <w:rPr>
            <w:bCs/>
            <w:webHidden/>
            <w:color w:val="auto"/>
          </w:rPr>
          <w:t>35</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3" w:history="1">
        <w:r w:rsidRPr="000E2DA1">
          <w:rPr>
            <w:rStyle w:val="Hyperlink"/>
            <w:rFonts w:ascii="Arial Narrow" w:hAnsi="Arial Narrow"/>
            <w:bCs/>
            <w:color w:val="auto"/>
            <w:lang w:eastAsia="x-none"/>
          </w:rPr>
          <w:t>SADRŽAJ PONUDE</w:t>
        </w:r>
        <w:r w:rsidRPr="000E2DA1">
          <w:rPr>
            <w:bCs/>
            <w:webHidden/>
            <w:color w:val="auto"/>
          </w:rPr>
          <w:tab/>
        </w:r>
        <w:r w:rsidRPr="000E2DA1">
          <w:rPr>
            <w:bCs/>
            <w:webHidden/>
            <w:color w:val="auto"/>
          </w:rPr>
          <w:fldChar w:fldCharType="begin"/>
        </w:r>
        <w:r w:rsidRPr="000E2DA1">
          <w:rPr>
            <w:bCs/>
            <w:webHidden/>
            <w:color w:val="auto"/>
          </w:rPr>
          <w:instrText xml:space="preserve"> PAGEREF _Toc167347353 \h </w:instrText>
        </w:r>
        <w:r w:rsidRPr="000E2DA1">
          <w:rPr>
            <w:bCs/>
            <w:webHidden/>
            <w:color w:val="auto"/>
          </w:rPr>
        </w:r>
        <w:r w:rsidRPr="000E2DA1">
          <w:rPr>
            <w:bCs/>
            <w:webHidden/>
            <w:color w:val="auto"/>
          </w:rPr>
          <w:fldChar w:fldCharType="separate"/>
        </w:r>
        <w:r w:rsidR="00CA40CF">
          <w:rPr>
            <w:bCs/>
            <w:webHidden/>
            <w:color w:val="auto"/>
          </w:rPr>
          <w:t>38</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4" w:history="1">
        <w:r w:rsidRPr="000E2DA1">
          <w:rPr>
            <w:rStyle w:val="Hyperlink"/>
            <w:rFonts w:ascii="Arial Narrow" w:hAnsi="Arial Narrow"/>
            <w:bCs/>
            <w:color w:val="auto"/>
            <w:lang w:eastAsia="x-none"/>
          </w:rPr>
          <w:t>OVLAŠĆENJE ZA ZASTUPANJE I UČESTVOVANJE U POSTUPKU JAVNOG OTVARANJA PONUDA</w:t>
        </w:r>
        <w:r w:rsidRPr="000E2DA1">
          <w:rPr>
            <w:bCs/>
            <w:webHidden/>
            <w:color w:val="auto"/>
          </w:rPr>
          <w:tab/>
        </w:r>
        <w:r w:rsidRPr="000E2DA1">
          <w:rPr>
            <w:bCs/>
            <w:webHidden/>
            <w:color w:val="auto"/>
          </w:rPr>
          <w:fldChar w:fldCharType="begin"/>
        </w:r>
        <w:r w:rsidRPr="000E2DA1">
          <w:rPr>
            <w:bCs/>
            <w:webHidden/>
            <w:color w:val="auto"/>
          </w:rPr>
          <w:instrText xml:space="preserve"> PAGEREF _Toc167347354 \h </w:instrText>
        </w:r>
        <w:r w:rsidRPr="000E2DA1">
          <w:rPr>
            <w:bCs/>
            <w:webHidden/>
            <w:color w:val="auto"/>
          </w:rPr>
        </w:r>
        <w:r w:rsidRPr="000E2DA1">
          <w:rPr>
            <w:bCs/>
            <w:webHidden/>
            <w:color w:val="auto"/>
          </w:rPr>
          <w:fldChar w:fldCharType="separate"/>
        </w:r>
        <w:r w:rsidR="00CA40CF">
          <w:rPr>
            <w:bCs/>
            <w:webHidden/>
            <w:color w:val="auto"/>
          </w:rPr>
          <w:t>39</w:t>
        </w:r>
        <w:r w:rsidRPr="000E2DA1">
          <w:rPr>
            <w:bCs/>
            <w:webHidden/>
            <w:color w:val="auto"/>
          </w:rPr>
          <w:fldChar w:fldCharType="end"/>
        </w:r>
      </w:hyperlink>
    </w:p>
    <w:p w:rsidR="00842229" w:rsidRPr="000E2DA1" w:rsidRDefault="00842229">
      <w:pPr>
        <w:pStyle w:val="TOC1"/>
        <w:rPr>
          <w:rFonts w:ascii="Aptos" w:eastAsia="Times New Roman" w:hAnsi="Aptos"/>
          <w:bCs/>
          <w:color w:val="auto"/>
          <w:kern w:val="2"/>
          <w:sz w:val="24"/>
          <w:szCs w:val="24"/>
          <w:lang w:eastAsia="en-US"/>
        </w:rPr>
      </w:pPr>
      <w:hyperlink w:anchor="_Toc167347355" w:history="1">
        <w:r w:rsidRPr="000E2DA1">
          <w:rPr>
            <w:rStyle w:val="Hyperlink"/>
            <w:rFonts w:ascii="Arial Narrow" w:hAnsi="Arial Narrow"/>
            <w:bCs/>
            <w:color w:val="auto"/>
          </w:rPr>
          <w:t>UPUTSTVO</w:t>
        </w:r>
        <w:r w:rsidRPr="000E2DA1">
          <w:rPr>
            <w:rStyle w:val="Hyperlink"/>
            <w:rFonts w:ascii="Arial Narrow" w:hAnsi="Arial Narrow"/>
            <w:bCs/>
            <w:color w:val="auto"/>
            <w:lang w:val="sr-Latn-CS"/>
          </w:rPr>
          <w:t xml:space="preserve"> </w:t>
        </w:r>
        <w:r w:rsidRPr="000E2DA1">
          <w:rPr>
            <w:rStyle w:val="Hyperlink"/>
            <w:rFonts w:ascii="Arial Narrow" w:hAnsi="Arial Narrow"/>
            <w:bCs/>
            <w:color w:val="auto"/>
          </w:rPr>
          <w:t>O</w:t>
        </w:r>
        <w:r w:rsidRPr="000E2DA1">
          <w:rPr>
            <w:rStyle w:val="Hyperlink"/>
            <w:rFonts w:ascii="Arial Narrow" w:hAnsi="Arial Narrow"/>
            <w:bCs/>
            <w:color w:val="auto"/>
            <w:lang w:val="sr-Latn-CS"/>
          </w:rPr>
          <w:t xml:space="preserve"> </w:t>
        </w:r>
        <w:r w:rsidRPr="000E2DA1">
          <w:rPr>
            <w:rStyle w:val="Hyperlink"/>
            <w:rFonts w:ascii="Arial Narrow" w:hAnsi="Arial Narrow"/>
            <w:bCs/>
            <w:color w:val="auto"/>
          </w:rPr>
          <w:t>PRAVNOM</w:t>
        </w:r>
        <w:r w:rsidRPr="000E2DA1">
          <w:rPr>
            <w:rStyle w:val="Hyperlink"/>
            <w:rFonts w:ascii="Arial Narrow" w:hAnsi="Arial Narrow"/>
            <w:bCs/>
            <w:color w:val="auto"/>
            <w:lang w:val="sr-Latn-CS"/>
          </w:rPr>
          <w:t xml:space="preserve"> </w:t>
        </w:r>
        <w:r w:rsidRPr="000E2DA1">
          <w:rPr>
            <w:rStyle w:val="Hyperlink"/>
            <w:rFonts w:ascii="Arial Narrow" w:hAnsi="Arial Narrow"/>
            <w:bCs/>
            <w:color w:val="auto"/>
          </w:rPr>
          <w:t>SREDSTVU</w:t>
        </w:r>
        <w:r w:rsidRPr="000E2DA1">
          <w:rPr>
            <w:bCs/>
            <w:webHidden/>
            <w:color w:val="auto"/>
          </w:rPr>
          <w:tab/>
        </w:r>
        <w:r w:rsidRPr="000E2DA1">
          <w:rPr>
            <w:bCs/>
            <w:webHidden/>
            <w:color w:val="auto"/>
          </w:rPr>
          <w:fldChar w:fldCharType="begin"/>
        </w:r>
        <w:r w:rsidRPr="000E2DA1">
          <w:rPr>
            <w:bCs/>
            <w:webHidden/>
            <w:color w:val="auto"/>
          </w:rPr>
          <w:instrText xml:space="preserve"> PAGEREF _Toc167347355 \h </w:instrText>
        </w:r>
        <w:r w:rsidRPr="000E2DA1">
          <w:rPr>
            <w:bCs/>
            <w:webHidden/>
            <w:color w:val="auto"/>
          </w:rPr>
        </w:r>
        <w:r w:rsidRPr="000E2DA1">
          <w:rPr>
            <w:bCs/>
            <w:webHidden/>
            <w:color w:val="auto"/>
          </w:rPr>
          <w:fldChar w:fldCharType="separate"/>
        </w:r>
        <w:r w:rsidR="00CA40CF">
          <w:rPr>
            <w:bCs/>
            <w:webHidden/>
            <w:color w:val="auto"/>
          </w:rPr>
          <w:t>40</w:t>
        </w:r>
        <w:r w:rsidRPr="000E2DA1">
          <w:rPr>
            <w:bCs/>
            <w:webHidden/>
            <w:color w:val="auto"/>
          </w:rPr>
          <w:fldChar w:fldCharType="end"/>
        </w:r>
      </w:hyperlink>
    </w:p>
    <w:p w:rsidR="004E6379" w:rsidRPr="0095670F" w:rsidRDefault="009907FE" w:rsidP="004C5E9C">
      <w:pPr>
        <w:tabs>
          <w:tab w:val="left" w:pos="7050"/>
        </w:tabs>
        <w:rPr>
          <w:rFonts w:ascii="Arial Narrow" w:hAnsi="Arial Narrow"/>
          <w:bCs/>
          <w:color w:val="FF0000"/>
          <w:sz w:val="24"/>
          <w:szCs w:val="24"/>
        </w:rPr>
      </w:pPr>
      <w:r w:rsidRPr="000E2DA1">
        <w:rPr>
          <w:rFonts w:ascii="Arial Narrow" w:hAnsi="Arial Narrow"/>
          <w:bCs/>
          <w:sz w:val="24"/>
          <w:szCs w:val="24"/>
        </w:rPr>
        <w:fldChar w:fldCharType="end"/>
      </w:r>
    </w:p>
    <w:p w:rsidR="004E6379" w:rsidRPr="0095670F" w:rsidRDefault="004E6379" w:rsidP="004C5E9C">
      <w:pPr>
        <w:tabs>
          <w:tab w:val="left" w:pos="7050"/>
        </w:tabs>
        <w:rPr>
          <w:rFonts w:ascii="Arial Narrow" w:hAnsi="Arial Narrow"/>
          <w:bCs/>
          <w:color w:val="FF0000"/>
          <w:sz w:val="24"/>
          <w:szCs w:val="24"/>
        </w:rPr>
      </w:pPr>
    </w:p>
    <w:p w:rsidR="00FC50D2" w:rsidRPr="0095670F" w:rsidRDefault="00FC50D2" w:rsidP="004C5E9C">
      <w:pPr>
        <w:tabs>
          <w:tab w:val="left" w:pos="7050"/>
        </w:tabs>
        <w:rPr>
          <w:rFonts w:ascii="Arial Narrow" w:hAnsi="Arial Narrow"/>
          <w:bCs/>
          <w:color w:val="FF0000"/>
          <w:sz w:val="24"/>
          <w:szCs w:val="24"/>
        </w:rPr>
      </w:pPr>
    </w:p>
    <w:p w:rsidR="00FC50D2" w:rsidRPr="0095670F" w:rsidRDefault="00FC50D2" w:rsidP="004C5E9C">
      <w:pPr>
        <w:tabs>
          <w:tab w:val="left" w:pos="7050"/>
        </w:tabs>
        <w:rPr>
          <w:rFonts w:ascii="Arial Narrow" w:hAnsi="Arial Narrow"/>
          <w:bCs/>
          <w:color w:val="FF0000"/>
          <w:sz w:val="24"/>
          <w:szCs w:val="24"/>
        </w:rPr>
      </w:pPr>
    </w:p>
    <w:p w:rsidR="00FC50D2" w:rsidRPr="0095670F" w:rsidRDefault="00FC50D2" w:rsidP="004C5E9C">
      <w:pPr>
        <w:tabs>
          <w:tab w:val="left" w:pos="7050"/>
        </w:tabs>
        <w:rPr>
          <w:rFonts w:ascii="Arial Narrow" w:hAnsi="Arial Narrow"/>
          <w:bCs/>
          <w:color w:val="FF0000"/>
          <w:sz w:val="24"/>
          <w:szCs w:val="24"/>
        </w:rPr>
      </w:pPr>
    </w:p>
    <w:p w:rsidR="00B460F9" w:rsidRPr="003A4E2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67347334"/>
      <w:r w:rsidRPr="003A4E2A">
        <w:rPr>
          <w:rFonts w:ascii="Arial Narrow" w:hAnsi="Arial Narrow"/>
          <w:i w:val="0"/>
          <w:iCs w:val="0"/>
          <w:u w:val="none"/>
          <w:lang w:val="it-IT"/>
        </w:rPr>
        <w:lastRenderedPageBreak/>
        <w:t>POZIV</w:t>
      </w:r>
      <w:bookmarkEnd w:id="1"/>
      <w:r w:rsidR="004F240F" w:rsidRPr="003A4E2A">
        <w:rPr>
          <w:rFonts w:ascii="Arial Narrow" w:hAnsi="Arial Narrow"/>
          <w:i w:val="0"/>
          <w:iCs w:val="0"/>
          <w:u w:val="none"/>
          <w:lang w:val="it-IT"/>
        </w:rPr>
        <w:t xml:space="preserve"> ZA </w:t>
      </w:r>
      <w:r w:rsidRPr="003A4E2A">
        <w:rPr>
          <w:rFonts w:ascii="Arial Narrow" w:hAnsi="Arial Narrow"/>
          <w:i w:val="0"/>
          <w:iCs w:val="0"/>
          <w:u w:val="none"/>
          <w:lang w:val="it-IT"/>
        </w:rPr>
        <w:t xml:space="preserve"> NADMETANJE</w:t>
      </w:r>
      <w:bookmarkEnd w:id="3"/>
      <w:r w:rsidRPr="003A4E2A">
        <w:rPr>
          <w:rFonts w:ascii="Arial Narrow" w:hAnsi="Arial Narrow"/>
          <w:i w:val="0"/>
          <w:iCs w:val="0"/>
          <w:u w:val="none"/>
          <w:lang w:val="it-IT"/>
        </w:rPr>
        <w:t xml:space="preserve"> </w:t>
      </w:r>
      <w:bookmarkEnd w:id="2"/>
    </w:p>
    <w:p w:rsidR="00B460F9" w:rsidRPr="003A4E2A" w:rsidRDefault="00B460F9" w:rsidP="00B460F9">
      <w:pPr>
        <w:spacing w:after="0" w:line="240" w:lineRule="auto"/>
        <w:ind w:left="360"/>
        <w:jc w:val="center"/>
        <w:rPr>
          <w:rFonts w:ascii="Arial Narrow" w:hAnsi="Arial Narrow" w:cs="Times New Roman"/>
          <w:b/>
          <w:bCs/>
          <w:sz w:val="24"/>
          <w:szCs w:val="24"/>
          <w:lang w:val="pl-PL"/>
        </w:rPr>
      </w:pPr>
      <w:r w:rsidRPr="003A4E2A">
        <w:rPr>
          <w:rFonts w:ascii="Arial Narrow" w:hAnsi="Arial Narrow" w:cs="Times New Roman"/>
          <w:b/>
          <w:bCs/>
          <w:sz w:val="24"/>
          <w:szCs w:val="24"/>
          <w:lang w:val="pl-PL"/>
        </w:rPr>
        <w:tab/>
      </w:r>
    </w:p>
    <w:p w:rsidR="00B460F9" w:rsidRPr="003A4E2A" w:rsidRDefault="00B460F9" w:rsidP="00B460F9">
      <w:pPr>
        <w:spacing w:after="0" w:line="240" w:lineRule="auto"/>
        <w:ind w:left="360"/>
        <w:jc w:val="center"/>
        <w:rPr>
          <w:rFonts w:ascii="Arial Narrow" w:hAnsi="Arial Narrow" w:cs="Times New Roman"/>
          <w:b/>
          <w:bCs/>
          <w:sz w:val="24"/>
          <w:szCs w:val="24"/>
          <w:lang w:val="pl-PL"/>
        </w:rPr>
      </w:pPr>
    </w:p>
    <w:p w:rsidR="00B460F9" w:rsidRPr="003A4E2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it-IT"/>
        </w:rPr>
      </w:pPr>
      <w:r w:rsidRPr="003A4E2A">
        <w:rPr>
          <w:rFonts w:ascii="Arial Narrow" w:hAnsi="Arial Narrow" w:cs="Times New Roman"/>
          <w:b/>
          <w:bCs/>
          <w:sz w:val="24"/>
          <w:szCs w:val="24"/>
          <w:lang w:val="it-IT"/>
        </w:rPr>
        <w:t>I   Podaci o naručiocu</w:t>
      </w:r>
    </w:p>
    <w:p w:rsidR="00B460F9" w:rsidRPr="003A4E2A" w:rsidRDefault="00B460F9" w:rsidP="00B460F9">
      <w:pPr>
        <w:spacing w:after="0" w:line="240" w:lineRule="auto"/>
        <w:jc w:val="both"/>
        <w:rPr>
          <w:rFonts w:ascii="Arial Narrow" w:hAnsi="Arial Narrow" w:cs="Times New Roman"/>
          <w:b/>
          <w:bCs/>
          <w:sz w:val="24"/>
          <w:szCs w:val="24"/>
          <w:lang w:val="it-IT"/>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3A4E2A" w:rsidTr="00C0566E">
        <w:trPr>
          <w:trHeight w:val="612"/>
        </w:trPr>
        <w:tc>
          <w:tcPr>
            <w:tcW w:w="4162" w:type="dxa"/>
            <w:tcBorders>
              <w:top w:val="double" w:sz="4" w:space="0" w:color="auto"/>
            </w:tcBorders>
          </w:tcPr>
          <w:p w:rsidR="005653C7" w:rsidRPr="003A4E2A" w:rsidRDefault="005653C7" w:rsidP="001010DC">
            <w:pPr>
              <w:spacing w:after="0" w:line="240" w:lineRule="auto"/>
              <w:jc w:val="both"/>
              <w:rPr>
                <w:rFonts w:ascii="Arial Narrow" w:hAnsi="Arial Narrow" w:cs="Times New Roman"/>
                <w:sz w:val="24"/>
                <w:szCs w:val="24"/>
              </w:rPr>
            </w:pPr>
            <w:r w:rsidRPr="003A4E2A">
              <w:rPr>
                <w:rFonts w:ascii="Arial Narrow" w:hAnsi="Arial Narrow" w:cs="Times New Roman"/>
                <w:sz w:val="24"/>
                <w:szCs w:val="24"/>
              </w:rPr>
              <w:t>Naručilac:</w:t>
            </w:r>
            <w:r w:rsidR="007544C4" w:rsidRPr="003A4E2A">
              <w:rPr>
                <w:rFonts w:ascii="Arial Narrow" w:hAnsi="Arial Narrow" w:cs="Times New Roman"/>
                <w:sz w:val="24"/>
                <w:szCs w:val="24"/>
              </w:rPr>
              <w:t xml:space="preserve"> </w:t>
            </w:r>
            <w:r w:rsidRPr="003A4E2A">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3A4E2A" w:rsidRDefault="005653C7" w:rsidP="001010DC">
            <w:pPr>
              <w:spacing w:after="0" w:line="240" w:lineRule="auto"/>
              <w:jc w:val="both"/>
              <w:rPr>
                <w:rFonts w:ascii="Arial Narrow" w:hAnsi="Arial Narrow" w:cs="Times New Roman"/>
                <w:b/>
                <w:bCs/>
                <w:sz w:val="24"/>
                <w:szCs w:val="24"/>
                <w:lang w:val="it-IT"/>
              </w:rPr>
            </w:pPr>
            <w:r w:rsidRPr="003A4E2A">
              <w:rPr>
                <w:rFonts w:ascii="Arial Narrow" w:hAnsi="Arial Narrow" w:cs="Times New Roman"/>
                <w:sz w:val="24"/>
                <w:szCs w:val="24"/>
                <w:lang w:val="it-IT"/>
              </w:rPr>
              <w:t xml:space="preserve">Lice/a za davanje informacija: </w:t>
            </w:r>
          </w:p>
          <w:p w:rsidR="005653C7" w:rsidRPr="003A4E2A" w:rsidRDefault="00B77CE3" w:rsidP="001010DC">
            <w:pPr>
              <w:spacing w:after="0" w:line="240" w:lineRule="auto"/>
              <w:jc w:val="both"/>
              <w:rPr>
                <w:rFonts w:ascii="Arial Narrow" w:hAnsi="Arial Narrow"/>
                <w:b/>
              </w:rPr>
            </w:pPr>
            <w:r w:rsidRPr="003A4E2A">
              <w:rPr>
                <w:rFonts w:ascii="Arial Narrow" w:hAnsi="Arial Narrow"/>
                <w:b/>
              </w:rPr>
              <w:t>Vladimir Janjušević</w:t>
            </w:r>
          </w:p>
        </w:tc>
      </w:tr>
      <w:tr w:rsidR="002C4124" w:rsidRPr="003A4E2A" w:rsidTr="00C0566E">
        <w:trPr>
          <w:trHeight w:val="612"/>
        </w:trPr>
        <w:tc>
          <w:tcPr>
            <w:tcW w:w="4162" w:type="dxa"/>
          </w:tcPr>
          <w:p w:rsidR="005653C7" w:rsidRPr="003A4E2A" w:rsidRDefault="005653C7" w:rsidP="001010DC">
            <w:pPr>
              <w:spacing w:after="0" w:line="240" w:lineRule="auto"/>
              <w:jc w:val="both"/>
              <w:rPr>
                <w:rFonts w:ascii="Arial Narrow" w:hAnsi="Arial Narrow" w:cs="Times New Roman"/>
                <w:sz w:val="24"/>
                <w:szCs w:val="24"/>
              </w:rPr>
            </w:pPr>
            <w:r w:rsidRPr="003A4E2A">
              <w:rPr>
                <w:rFonts w:ascii="Arial Narrow" w:hAnsi="Arial Narrow" w:cs="Times New Roman"/>
                <w:sz w:val="24"/>
                <w:szCs w:val="24"/>
              </w:rPr>
              <w:t xml:space="preserve">Adresa: </w:t>
            </w:r>
            <w:r w:rsidRPr="003A4E2A">
              <w:rPr>
                <w:rFonts w:ascii="Arial Narrow" w:hAnsi="Arial Narrow" w:cs="Times New Roman"/>
                <w:b/>
                <w:bCs/>
                <w:sz w:val="24"/>
                <w:szCs w:val="24"/>
              </w:rPr>
              <w:t>Trg slobode 1, Budva</w:t>
            </w:r>
          </w:p>
        </w:tc>
        <w:tc>
          <w:tcPr>
            <w:tcW w:w="5125" w:type="dxa"/>
          </w:tcPr>
          <w:p w:rsidR="005653C7" w:rsidRPr="003A4E2A" w:rsidRDefault="005653C7" w:rsidP="001010DC">
            <w:pPr>
              <w:spacing w:after="0" w:line="240" w:lineRule="auto"/>
              <w:jc w:val="both"/>
              <w:rPr>
                <w:rFonts w:ascii="Arial Narrow" w:hAnsi="Arial Narrow"/>
              </w:rPr>
            </w:pPr>
            <w:r w:rsidRPr="003A4E2A">
              <w:rPr>
                <w:rFonts w:ascii="Arial Narrow" w:hAnsi="Arial Narrow" w:cs="Times New Roman"/>
                <w:sz w:val="24"/>
                <w:szCs w:val="24"/>
              </w:rPr>
              <w:t xml:space="preserve">Poštanski broj: </w:t>
            </w:r>
            <w:r w:rsidRPr="003A4E2A">
              <w:rPr>
                <w:rFonts w:ascii="Arial Narrow" w:hAnsi="Arial Narrow" w:cs="Times New Roman"/>
                <w:b/>
                <w:bCs/>
                <w:sz w:val="24"/>
                <w:szCs w:val="24"/>
              </w:rPr>
              <w:t>85310</w:t>
            </w:r>
          </w:p>
        </w:tc>
      </w:tr>
      <w:tr w:rsidR="002C4124" w:rsidRPr="003A4E2A" w:rsidTr="00C0566E">
        <w:trPr>
          <w:trHeight w:val="612"/>
        </w:trPr>
        <w:tc>
          <w:tcPr>
            <w:tcW w:w="4162" w:type="dxa"/>
          </w:tcPr>
          <w:p w:rsidR="005653C7" w:rsidRPr="003A4E2A" w:rsidRDefault="005653C7" w:rsidP="001010DC">
            <w:pPr>
              <w:spacing w:after="0" w:line="240" w:lineRule="auto"/>
              <w:jc w:val="both"/>
              <w:rPr>
                <w:rFonts w:ascii="Arial Narrow" w:hAnsi="Arial Narrow" w:cs="Times New Roman"/>
                <w:sz w:val="24"/>
                <w:szCs w:val="24"/>
              </w:rPr>
            </w:pPr>
            <w:r w:rsidRPr="003A4E2A">
              <w:rPr>
                <w:rFonts w:ascii="Arial Narrow" w:hAnsi="Arial Narrow" w:cs="Times New Roman"/>
                <w:sz w:val="24"/>
                <w:szCs w:val="24"/>
              </w:rPr>
              <w:t xml:space="preserve">Sjedište: </w:t>
            </w:r>
            <w:r w:rsidRPr="003A4E2A">
              <w:rPr>
                <w:rFonts w:ascii="Arial Narrow" w:hAnsi="Arial Narrow" w:cs="Times New Roman"/>
                <w:b/>
                <w:bCs/>
                <w:sz w:val="24"/>
                <w:szCs w:val="24"/>
              </w:rPr>
              <w:t>Trg slobode 1, Budva</w:t>
            </w:r>
            <w:r w:rsidRPr="003A4E2A">
              <w:rPr>
                <w:rFonts w:ascii="Arial Narrow" w:hAnsi="Arial Narrow" w:cs="Times New Roman"/>
                <w:sz w:val="24"/>
                <w:szCs w:val="24"/>
              </w:rPr>
              <w:t xml:space="preserve"> </w:t>
            </w:r>
          </w:p>
        </w:tc>
        <w:tc>
          <w:tcPr>
            <w:tcW w:w="5125" w:type="dxa"/>
          </w:tcPr>
          <w:p w:rsidR="005653C7" w:rsidRPr="003A4E2A" w:rsidRDefault="005653C7" w:rsidP="001010DC">
            <w:pPr>
              <w:spacing w:after="0" w:line="240" w:lineRule="auto"/>
              <w:jc w:val="both"/>
              <w:rPr>
                <w:rFonts w:ascii="Arial Narrow" w:hAnsi="Arial Narrow"/>
              </w:rPr>
            </w:pPr>
            <w:r w:rsidRPr="003A4E2A">
              <w:rPr>
                <w:rFonts w:ascii="Arial Narrow" w:hAnsi="Arial Narrow" w:cs="Times New Roman"/>
                <w:sz w:val="24"/>
                <w:szCs w:val="24"/>
              </w:rPr>
              <w:t xml:space="preserve">PIB (Matični broj):  </w:t>
            </w:r>
            <w:r w:rsidRPr="003A4E2A">
              <w:rPr>
                <w:rFonts w:ascii="Arial Narrow" w:hAnsi="Arial Narrow" w:cs="Times New Roman"/>
                <w:b/>
                <w:bCs/>
                <w:sz w:val="24"/>
                <w:szCs w:val="24"/>
              </w:rPr>
              <w:t>02005328</w:t>
            </w:r>
          </w:p>
        </w:tc>
      </w:tr>
      <w:tr w:rsidR="002C4124" w:rsidRPr="003A4E2A" w:rsidTr="00C0566E">
        <w:trPr>
          <w:trHeight w:val="612"/>
        </w:trPr>
        <w:tc>
          <w:tcPr>
            <w:tcW w:w="4162" w:type="dxa"/>
          </w:tcPr>
          <w:p w:rsidR="005653C7" w:rsidRPr="003A4E2A" w:rsidRDefault="005653C7" w:rsidP="001010DC">
            <w:pPr>
              <w:spacing w:after="0" w:line="240" w:lineRule="auto"/>
              <w:jc w:val="both"/>
              <w:rPr>
                <w:rFonts w:ascii="Arial Narrow" w:hAnsi="Arial Narrow" w:cs="Times New Roman"/>
                <w:sz w:val="24"/>
                <w:szCs w:val="24"/>
              </w:rPr>
            </w:pPr>
            <w:r w:rsidRPr="003A4E2A">
              <w:rPr>
                <w:rFonts w:ascii="Arial Narrow" w:hAnsi="Arial Narrow" w:cs="Times New Roman"/>
                <w:sz w:val="24"/>
                <w:szCs w:val="24"/>
              </w:rPr>
              <w:t>Telefon</w:t>
            </w:r>
            <w:r w:rsidRPr="003A4E2A">
              <w:rPr>
                <w:rFonts w:ascii="Arial Narrow" w:hAnsi="Arial Narrow" w:cs="Times New Roman"/>
                <w:b/>
                <w:bCs/>
                <w:sz w:val="24"/>
                <w:szCs w:val="24"/>
              </w:rPr>
              <w:t>: 033/452-831</w:t>
            </w:r>
          </w:p>
        </w:tc>
        <w:tc>
          <w:tcPr>
            <w:tcW w:w="5125" w:type="dxa"/>
          </w:tcPr>
          <w:p w:rsidR="005653C7" w:rsidRPr="003A4E2A" w:rsidRDefault="005653C7" w:rsidP="001010DC">
            <w:pPr>
              <w:shd w:val="clear" w:color="auto" w:fill="FFFFFF"/>
              <w:spacing w:after="0" w:line="240" w:lineRule="auto"/>
              <w:jc w:val="both"/>
              <w:rPr>
                <w:rFonts w:ascii="Arial Narrow" w:hAnsi="Arial Narrow"/>
              </w:rPr>
            </w:pPr>
            <w:r w:rsidRPr="003A4E2A">
              <w:rPr>
                <w:rFonts w:ascii="Arial Narrow" w:hAnsi="Arial Narrow" w:cs="Times New Roman"/>
                <w:sz w:val="24"/>
                <w:szCs w:val="24"/>
              </w:rPr>
              <w:t>Faks:</w:t>
            </w:r>
            <w:r w:rsidRPr="003A4E2A">
              <w:rPr>
                <w:rFonts w:ascii="Arial Narrow" w:hAnsi="Arial Narrow" w:cs="Times New Roman"/>
                <w:b/>
                <w:bCs/>
                <w:sz w:val="24"/>
                <w:szCs w:val="24"/>
              </w:rPr>
              <w:t>+382/33-452-593</w:t>
            </w:r>
          </w:p>
        </w:tc>
      </w:tr>
      <w:tr w:rsidR="004C5C1F" w:rsidRPr="003A4E2A" w:rsidTr="004C5C1F">
        <w:trPr>
          <w:trHeight w:val="765"/>
        </w:trPr>
        <w:tc>
          <w:tcPr>
            <w:tcW w:w="4162" w:type="dxa"/>
            <w:tcBorders>
              <w:bottom w:val="double" w:sz="4" w:space="0" w:color="auto"/>
            </w:tcBorders>
          </w:tcPr>
          <w:p w:rsidR="005653C7" w:rsidRPr="003A4E2A" w:rsidRDefault="005653C7" w:rsidP="001010DC">
            <w:pPr>
              <w:spacing w:after="0" w:line="240" w:lineRule="auto"/>
              <w:jc w:val="both"/>
              <w:rPr>
                <w:rFonts w:ascii="Arial Narrow" w:hAnsi="Arial Narrow" w:cs="Times New Roman"/>
                <w:b/>
                <w:bCs/>
                <w:sz w:val="24"/>
                <w:szCs w:val="24"/>
                <w:lang w:val="it-IT"/>
              </w:rPr>
            </w:pPr>
            <w:r w:rsidRPr="003A4E2A">
              <w:rPr>
                <w:rFonts w:ascii="Arial Narrow" w:hAnsi="Arial Narrow" w:cs="Times New Roman"/>
                <w:sz w:val="24"/>
                <w:szCs w:val="24"/>
                <w:lang w:val="it-IT"/>
              </w:rPr>
              <w:t>E-mail adresa:</w:t>
            </w:r>
          </w:p>
          <w:p w:rsidR="00F94E38" w:rsidRPr="003A4E2A" w:rsidRDefault="00F94E38" w:rsidP="001010DC">
            <w:pPr>
              <w:spacing w:after="0" w:line="240" w:lineRule="auto"/>
              <w:jc w:val="both"/>
              <w:rPr>
                <w:rFonts w:ascii="Arial Narrow" w:hAnsi="Arial Narrow" w:cs="Times New Roman"/>
                <w:sz w:val="24"/>
                <w:szCs w:val="24"/>
                <w:lang w:val="it-IT"/>
              </w:rPr>
            </w:pPr>
            <w:hyperlink r:id="rId10" w:history="1">
              <w:r w:rsidRPr="003A4E2A">
                <w:rPr>
                  <w:rStyle w:val="Hyperlink"/>
                  <w:rFonts w:ascii="Arial Narrow" w:hAnsi="Arial Narrow" w:cs="Times New Roman"/>
                  <w:color w:val="auto"/>
                  <w:sz w:val="24"/>
                  <w:szCs w:val="24"/>
                  <w:lang w:val="it-IT"/>
                </w:rPr>
                <w:t>sektornabavke@budvanskarivijera.co.me</w:t>
              </w:r>
            </w:hyperlink>
          </w:p>
        </w:tc>
        <w:tc>
          <w:tcPr>
            <w:tcW w:w="5125" w:type="dxa"/>
            <w:tcBorders>
              <w:bottom w:val="double" w:sz="4" w:space="0" w:color="auto"/>
            </w:tcBorders>
          </w:tcPr>
          <w:p w:rsidR="001F6751" w:rsidRPr="003A4E2A" w:rsidRDefault="005653C7" w:rsidP="001010DC">
            <w:pPr>
              <w:spacing w:after="0" w:line="240" w:lineRule="auto"/>
              <w:rPr>
                <w:rFonts w:ascii="Arial Narrow" w:hAnsi="Arial Narrow" w:cs="Times New Roman"/>
                <w:sz w:val="24"/>
                <w:szCs w:val="24"/>
              </w:rPr>
            </w:pPr>
            <w:r w:rsidRPr="003A4E2A">
              <w:rPr>
                <w:rFonts w:ascii="Arial Narrow" w:hAnsi="Arial Narrow" w:cs="Times New Roman"/>
                <w:sz w:val="24"/>
                <w:szCs w:val="24"/>
              </w:rPr>
              <w:t xml:space="preserve">Internet stranica (web): </w:t>
            </w:r>
          </w:p>
          <w:p w:rsidR="005653C7" w:rsidRPr="003A4E2A" w:rsidRDefault="001F6751" w:rsidP="004C5C1F">
            <w:pPr>
              <w:spacing w:after="0" w:line="240" w:lineRule="auto"/>
              <w:rPr>
                <w:rFonts w:ascii="Arial Narrow" w:hAnsi="Arial Narrow" w:cs="Times New Roman"/>
                <w:sz w:val="24"/>
                <w:szCs w:val="24"/>
              </w:rPr>
            </w:pPr>
            <w:hyperlink r:id="rId11" w:history="1">
              <w:r w:rsidRPr="003A4E2A">
                <w:rPr>
                  <w:rStyle w:val="Hyperlink"/>
                  <w:rFonts w:ascii="Arial Narrow" w:hAnsi="Arial Narrow" w:cs="Times New Roman"/>
                  <w:color w:val="auto"/>
                  <w:sz w:val="24"/>
                  <w:szCs w:val="24"/>
                </w:rPr>
                <w:t>www.hgbudvanskarivijera.com</w:t>
              </w:r>
            </w:hyperlink>
          </w:p>
        </w:tc>
      </w:tr>
    </w:tbl>
    <w:p w:rsidR="00B460F9" w:rsidRPr="0095670F" w:rsidRDefault="00B460F9" w:rsidP="00B460F9">
      <w:pPr>
        <w:spacing w:after="0" w:line="240" w:lineRule="auto"/>
        <w:jc w:val="both"/>
        <w:rPr>
          <w:rFonts w:ascii="Arial Narrow" w:hAnsi="Arial Narrow" w:cs="Times New Roman"/>
          <w:color w:val="FF0000"/>
          <w:sz w:val="24"/>
          <w:szCs w:val="24"/>
        </w:rPr>
      </w:pP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3A4E2A">
        <w:rPr>
          <w:rFonts w:ascii="Arial Narrow" w:hAnsi="Arial Narrow" w:cs="Times New Roman"/>
          <w:b/>
          <w:bCs/>
          <w:sz w:val="24"/>
          <w:szCs w:val="24"/>
        </w:rPr>
        <w:t>II</w:t>
      </w:r>
      <w:r w:rsidR="007544C4" w:rsidRPr="003A4E2A">
        <w:rPr>
          <w:rFonts w:ascii="Arial Narrow" w:hAnsi="Arial Narrow" w:cs="Times New Roman"/>
          <w:b/>
          <w:bCs/>
          <w:sz w:val="24"/>
          <w:szCs w:val="24"/>
        </w:rPr>
        <w:t xml:space="preserve">  Predmet </w:t>
      </w:r>
      <w:r w:rsidR="00B460F9" w:rsidRPr="003A4E2A">
        <w:rPr>
          <w:rFonts w:ascii="Arial Narrow" w:hAnsi="Arial Narrow" w:cs="Times New Roman"/>
          <w:b/>
          <w:bCs/>
          <w:sz w:val="24"/>
          <w:szCs w:val="24"/>
        </w:rPr>
        <w:t xml:space="preserve"> nabavke</w:t>
      </w:r>
    </w:p>
    <w:p w:rsidR="00B460F9" w:rsidRPr="003A4E2A" w:rsidRDefault="00B460F9" w:rsidP="00B460F9">
      <w:pPr>
        <w:spacing w:after="0" w:line="240" w:lineRule="auto"/>
        <w:jc w:val="both"/>
        <w:rPr>
          <w:rFonts w:ascii="Arial Narrow" w:hAnsi="Arial Narrow" w:cs="Times New Roman"/>
          <w:b/>
          <w:bCs/>
          <w:sz w:val="24"/>
          <w:szCs w:val="24"/>
        </w:rPr>
      </w:pPr>
    </w:p>
    <w:p w:rsidR="00B460F9" w:rsidRPr="003A4E2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3A4E2A">
        <w:rPr>
          <w:rFonts w:ascii="Arial Narrow" w:hAnsi="Arial Narrow" w:cs="Times New Roman"/>
          <w:b/>
          <w:bCs/>
          <w:sz w:val="24"/>
          <w:szCs w:val="24"/>
        </w:rPr>
        <w:t>Vrsta predmeta</w:t>
      </w:r>
      <w:r w:rsidR="00B460F9" w:rsidRPr="003A4E2A">
        <w:rPr>
          <w:rFonts w:ascii="Arial Narrow" w:hAnsi="Arial Narrow" w:cs="Times New Roman"/>
          <w:b/>
          <w:bCs/>
          <w:sz w:val="24"/>
          <w:szCs w:val="24"/>
        </w:rPr>
        <w:t xml:space="preserve"> nabavke</w:t>
      </w:r>
    </w:p>
    <w:p w:rsidR="00B460F9" w:rsidRPr="003A4E2A" w:rsidRDefault="00B460F9" w:rsidP="00B460F9">
      <w:pPr>
        <w:spacing w:after="0" w:line="240" w:lineRule="auto"/>
        <w:jc w:val="both"/>
        <w:rPr>
          <w:rFonts w:ascii="Arial Narrow" w:hAnsi="Arial Narrow" w:cs="Times New Roman"/>
          <w:b/>
          <w:bCs/>
          <w:sz w:val="24"/>
          <w:szCs w:val="24"/>
        </w:rPr>
      </w:pPr>
    </w:p>
    <w:p w:rsidR="00B460F9" w:rsidRPr="003A4E2A" w:rsidRDefault="00B460F9" w:rsidP="00B460F9">
      <w:pPr>
        <w:spacing w:after="0" w:line="240" w:lineRule="auto"/>
        <w:ind w:left="709"/>
        <w:jc w:val="both"/>
        <w:rPr>
          <w:rFonts w:ascii="Arial Narrow" w:hAnsi="Arial Narrow" w:cs="Times New Roman"/>
          <w:sz w:val="24"/>
          <w:szCs w:val="24"/>
          <w:lang w:val="da-DK"/>
        </w:rPr>
      </w:pPr>
      <w:r w:rsidRPr="003A4E2A">
        <w:rPr>
          <w:rFonts w:ascii="Arial Narrow" w:hAnsi="Arial Narrow" w:cs="Times New Roman"/>
          <w:sz w:val="24"/>
          <w:szCs w:val="24"/>
        </w:rPr>
        <w:sym w:font="Wingdings" w:char="F0A8"/>
      </w:r>
      <w:r w:rsidR="007544C4" w:rsidRPr="003A4E2A">
        <w:rPr>
          <w:rFonts w:ascii="Arial Narrow" w:hAnsi="Arial Narrow" w:cs="Times New Roman"/>
          <w:sz w:val="24"/>
          <w:szCs w:val="24"/>
          <w:lang w:val="da-DK"/>
        </w:rPr>
        <w:t xml:space="preserve"> </w:t>
      </w:r>
      <w:r w:rsidR="003058B6" w:rsidRPr="003A4E2A">
        <w:rPr>
          <w:rFonts w:ascii="Arial Narrow" w:hAnsi="Arial Narrow" w:cs="Times New Roman"/>
          <w:sz w:val="24"/>
          <w:szCs w:val="24"/>
          <w:lang w:val="da-DK"/>
        </w:rPr>
        <w:t>Robe</w:t>
      </w:r>
      <w:r w:rsidRPr="003A4E2A">
        <w:rPr>
          <w:rFonts w:ascii="Arial Narrow" w:hAnsi="Arial Narrow" w:cs="Times New Roman"/>
          <w:sz w:val="24"/>
          <w:szCs w:val="24"/>
          <w:lang w:val="da-DK"/>
        </w:rPr>
        <w:t xml:space="preserve"> </w:t>
      </w:r>
    </w:p>
    <w:p w:rsidR="00B460F9" w:rsidRPr="003A4E2A" w:rsidRDefault="00B460F9" w:rsidP="00B460F9">
      <w:pPr>
        <w:spacing w:after="0" w:line="240" w:lineRule="auto"/>
        <w:jc w:val="both"/>
        <w:rPr>
          <w:rFonts w:ascii="Arial Narrow" w:hAnsi="Arial Narrow" w:cs="Times New Roman"/>
          <w:sz w:val="24"/>
          <w:szCs w:val="24"/>
        </w:rPr>
      </w:pPr>
    </w:p>
    <w:p w:rsidR="007544C4" w:rsidRPr="003A4E2A" w:rsidRDefault="007544C4" w:rsidP="009B387A">
      <w:pPr>
        <w:pStyle w:val="ListParagraph"/>
        <w:numPr>
          <w:ilvl w:val="0"/>
          <w:numId w:val="2"/>
        </w:numPr>
        <w:spacing w:before="0" w:after="0" w:line="240" w:lineRule="auto"/>
        <w:jc w:val="both"/>
        <w:rPr>
          <w:rFonts w:ascii="Arial Narrow" w:hAnsi="Arial Narrow" w:cs="Times New Roman"/>
          <w:b/>
          <w:bCs/>
          <w:sz w:val="24"/>
          <w:szCs w:val="24"/>
        </w:rPr>
      </w:pPr>
      <w:r w:rsidRPr="003A4E2A">
        <w:rPr>
          <w:rFonts w:ascii="Arial Narrow" w:hAnsi="Arial Narrow" w:cs="Times New Roman"/>
          <w:b/>
          <w:bCs/>
          <w:sz w:val="24"/>
          <w:szCs w:val="24"/>
        </w:rPr>
        <w:t xml:space="preserve">Opis predmeta </w:t>
      </w:r>
      <w:r w:rsidR="00B460F9" w:rsidRPr="003A4E2A">
        <w:rPr>
          <w:rFonts w:ascii="Arial Narrow" w:hAnsi="Arial Narrow" w:cs="Times New Roman"/>
          <w:b/>
          <w:bCs/>
          <w:sz w:val="24"/>
          <w:szCs w:val="24"/>
        </w:rPr>
        <w:t xml:space="preserve"> nabavke</w:t>
      </w:r>
    </w:p>
    <w:p w:rsidR="009B387A" w:rsidRPr="003A4E2A" w:rsidRDefault="009B387A" w:rsidP="00B460F9">
      <w:pPr>
        <w:spacing w:after="0" w:line="240" w:lineRule="auto"/>
        <w:jc w:val="both"/>
        <w:rPr>
          <w:rFonts w:ascii="Arial Narrow" w:hAnsi="Arial Narrow" w:cs="Times New Roman"/>
          <w:sz w:val="24"/>
          <w:szCs w:val="24"/>
          <w:lang w:val="pl-PL"/>
        </w:rPr>
      </w:pPr>
    </w:p>
    <w:p w:rsidR="00B460F9" w:rsidRPr="003A4E2A"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3A4E2A">
        <w:rPr>
          <w:rFonts w:ascii="Arial Narrow" w:hAnsi="Arial Narrow" w:cs="Times New Roman"/>
          <w:sz w:val="24"/>
          <w:szCs w:val="24"/>
          <w:lang w:val="pl-PL"/>
        </w:rPr>
        <w:t xml:space="preserve">Predmet nabavke je izbor najpovoljnijeg ponuđača za nabavku roba – </w:t>
      </w:r>
      <w:r w:rsidR="002C2A9A" w:rsidRPr="003A4E2A">
        <w:rPr>
          <w:rFonts w:ascii="Arial Narrow" w:hAnsi="Arial Narrow" w:cs="Times New Roman"/>
          <w:sz w:val="24"/>
          <w:szCs w:val="24"/>
          <w:lang w:val="pl-PL"/>
        </w:rPr>
        <w:t>Potrošnog materijala za hotele</w:t>
      </w:r>
      <w:r w:rsidRPr="003A4E2A">
        <w:rPr>
          <w:rFonts w:ascii="Arial Narrow" w:hAnsi="Arial Narrow" w:cs="Times New Roman"/>
          <w:sz w:val="24"/>
          <w:szCs w:val="24"/>
          <w:lang w:val="pl-PL"/>
        </w:rPr>
        <w:t>, po partijama:</w:t>
      </w:r>
    </w:p>
    <w:p w:rsidR="004C5C1F" w:rsidRPr="003A4E2A"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eastAsia="Lucida Sans Unicode" w:hAnsi="Arial Narrow" w:cs="Times New Roman"/>
          <w:bCs/>
          <w:kern w:val="1"/>
          <w:sz w:val="24"/>
          <w:szCs w:val="24"/>
          <w:lang w:val="sr-Latn-CS" w:eastAsia="hi-IN" w:bidi="hi-IN"/>
        </w:rPr>
      </w:pPr>
      <w:r w:rsidRPr="003A4E2A">
        <w:rPr>
          <w:rFonts w:ascii="Arial Narrow" w:hAnsi="Arial Narrow" w:cs="Times New Roman"/>
          <w:sz w:val="24"/>
          <w:szCs w:val="24"/>
          <w:lang w:val="pl-PL"/>
        </w:rPr>
        <w:t xml:space="preserve">Partija </w:t>
      </w:r>
      <w:r w:rsidR="004370CA" w:rsidRPr="003A4E2A">
        <w:rPr>
          <w:rFonts w:ascii="Arial Narrow" w:hAnsi="Arial Narrow" w:cs="Times New Roman"/>
          <w:sz w:val="24"/>
          <w:szCs w:val="24"/>
          <w:lang w:val="pl-PL"/>
        </w:rPr>
        <w:t>1</w:t>
      </w:r>
      <w:r w:rsidRPr="003A4E2A">
        <w:rPr>
          <w:rFonts w:ascii="Arial Narrow" w:hAnsi="Arial Narrow" w:cs="Times New Roman"/>
          <w:sz w:val="24"/>
          <w:szCs w:val="24"/>
          <w:lang w:val="pl-PL"/>
        </w:rPr>
        <w:t xml:space="preserve">: </w:t>
      </w:r>
      <w:r w:rsidR="003A4E2A" w:rsidRPr="003A4E2A">
        <w:rPr>
          <w:rFonts w:ascii="Arial Narrow" w:eastAsia="Lucida Sans Unicode" w:hAnsi="Arial Narrow" w:cs="Times New Roman"/>
          <w:bCs/>
          <w:kern w:val="1"/>
          <w:sz w:val="24"/>
          <w:szCs w:val="24"/>
          <w:lang w:val="sr-Latn-CS" w:eastAsia="hi-IN" w:bidi="hi-IN"/>
        </w:rPr>
        <w:t>Hotelska kozmetika;</w:t>
      </w:r>
    </w:p>
    <w:p w:rsidR="002C2A9A" w:rsidRPr="003A4E2A" w:rsidRDefault="00A824F6"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3A4E2A">
        <w:rPr>
          <w:rFonts w:ascii="Arial Narrow" w:hAnsi="Arial Narrow" w:cs="Times New Roman"/>
          <w:sz w:val="24"/>
          <w:szCs w:val="24"/>
          <w:lang w:val="pl-PL"/>
        </w:rPr>
        <w:t xml:space="preserve">Partija </w:t>
      </w:r>
      <w:r w:rsidR="00454528" w:rsidRPr="003A4E2A">
        <w:rPr>
          <w:rFonts w:ascii="Arial Narrow" w:hAnsi="Arial Narrow" w:cs="Times New Roman"/>
          <w:sz w:val="24"/>
          <w:szCs w:val="24"/>
          <w:lang w:val="pl-PL"/>
        </w:rPr>
        <w:t>2</w:t>
      </w:r>
      <w:r w:rsidRPr="003A4E2A">
        <w:rPr>
          <w:rFonts w:ascii="Arial Narrow" w:hAnsi="Arial Narrow" w:cs="Times New Roman"/>
          <w:sz w:val="24"/>
          <w:szCs w:val="24"/>
          <w:lang w:val="pl-PL"/>
        </w:rPr>
        <w:t xml:space="preserve"> </w:t>
      </w:r>
      <w:r w:rsidR="002C2A9A" w:rsidRPr="003A4E2A">
        <w:rPr>
          <w:rFonts w:ascii="Arial Narrow" w:hAnsi="Arial Narrow" w:cs="Times New Roman"/>
          <w:sz w:val="24"/>
          <w:szCs w:val="24"/>
          <w:lang w:val="pl-PL"/>
        </w:rPr>
        <w:t xml:space="preserve">: </w:t>
      </w:r>
      <w:r w:rsidR="00B20B73" w:rsidRPr="003A4E2A">
        <w:rPr>
          <w:rFonts w:ascii="Arial Narrow" w:hAnsi="Arial Narrow" w:cs="Times New Roman"/>
          <w:sz w:val="24"/>
          <w:szCs w:val="24"/>
          <w:lang w:val="pl-PL"/>
        </w:rPr>
        <w:t>S</w:t>
      </w:r>
      <w:r w:rsidR="002C2A9A" w:rsidRPr="003A4E2A">
        <w:rPr>
          <w:rFonts w:ascii="Arial Narrow" w:hAnsi="Arial Narrow" w:cs="Times New Roman"/>
          <w:sz w:val="24"/>
          <w:szCs w:val="24"/>
          <w:lang w:val="pl-PL"/>
        </w:rPr>
        <w:t>redstva</w:t>
      </w:r>
      <w:r w:rsidR="00634A28" w:rsidRPr="003A4E2A">
        <w:rPr>
          <w:rFonts w:ascii="Arial Narrow" w:hAnsi="Arial Narrow" w:cs="Times New Roman"/>
          <w:sz w:val="24"/>
          <w:szCs w:val="24"/>
          <w:lang w:val="pl-PL"/>
        </w:rPr>
        <w:t xml:space="preserve"> </w:t>
      </w:r>
      <w:r w:rsidR="00B20B73" w:rsidRPr="003A4E2A">
        <w:rPr>
          <w:rFonts w:ascii="Arial Narrow" w:hAnsi="Arial Narrow" w:cs="Times New Roman"/>
          <w:sz w:val="24"/>
          <w:szCs w:val="24"/>
          <w:lang w:val="pl-PL"/>
        </w:rPr>
        <w:t xml:space="preserve">za </w:t>
      </w:r>
      <w:r w:rsidR="003A4E2A" w:rsidRPr="003A4E2A">
        <w:rPr>
          <w:rFonts w:ascii="Arial Narrow" w:hAnsi="Arial Narrow" w:cs="Times New Roman"/>
          <w:sz w:val="24"/>
          <w:szCs w:val="24"/>
          <w:lang w:val="pl-PL"/>
        </w:rPr>
        <w:t>higijenu domaćinstva</w:t>
      </w:r>
      <w:r w:rsidR="00B20B73" w:rsidRPr="003A4E2A">
        <w:rPr>
          <w:rFonts w:ascii="Arial Narrow" w:hAnsi="Arial Narrow" w:cs="Times New Roman"/>
          <w:sz w:val="24"/>
          <w:szCs w:val="24"/>
          <w:lang w:val="pl-PL"/>
        </w:rPr>
        <w:t>;</w:t>
      </w:r>
    </w:p>
    <w:p w:rsidR="009B387A" w:rsidRPr="003A4E2A"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24"/>
          <w:szCs w:val="24"/>
          <w:lang w:val="sr-Latn-CS"/>
        </w:rPr>
      </w:pPr>
      <w:r w:rsidRPr="003A4E2A">
        <w:rPr>
          <w:rFonts w:ascii="Arial Narrow" w:hAnsi="Arial Narrow" w:cs="Times New Roman"/>
          <w:sz w:val="24"/>
          <w:szCs w:val="24"/>
          <w:lang w:val="pl-PL"/>
        </w:rPr>
        <w:t xml:space="preserve">za potrebe Hotelske grupe “Budvanska rivijera” AD Budva, za period od godinu dana, i to </w:t>
      </w:r>
      <w:r w:rsidRPr="003A4E2A">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p w:rsidR="009B387A" w:rsidRPr="003A4E2A" w:rsidRDefault="009B387A" w:rsidP="00B460F9">
      <w:pPr>
        <w:spacing w:after="0" w:line="240" w:lineRule="auto"/>
        <w:jc w:val="both"/>
        <w:rPr>
          <w:rFonts w:ascii="Arial Narrow" w:hAnsi="Arial Narrow" w:cs="Times New Roman"/>
          <w:sz w:val="24"/>
          <w:szCs w:val="24"/>
          <w:lang w:val="pl-PL"/>
        </w:rPr>
      </w:pP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A4E2A">
        <w:rPr>
          <w:rFonts w:ascii="Arial Narrow" w:hAnsi="Arial Narrow" w:cs="Times New Roman"/>
          <w:b/>
          <w:bCs/>
          <w:sz w:val="24"/>
          <w:szCs w:val="24"/>
          <w:lang w:val="pl-PL"/>
        </w:rPr>
        <w:t>III</w:t>
      </w:r>
      <w:r w:rsidR="00B460F9" w:rsidRPr="003A4E2A">
        <w:rPr>
          <w:rFonts w:ascii="Arial Narrow" w:hAnsi="Arial Narrow" w:cs="Times New Roman"/>
          <w:b/>
          <w:bCs/>
          <w:sz w:val="24"/>
          <w:szCs w:val="24"/>
          <w:lang w:val="pl-PL"/>
        </w:rPr>
        <w:t xml:space="preserve"> Način određivanja predmeta i </w:t>
      </w:r>
      <w:r w:rsidRPr="003A4E2A">
        <w:rPr>
          <w:rFonts w:ascii="Arial Narrow" w:hAnsi="Arial Narrow" w:cs="Times New Roman"/>
          <w:b/>
          <w:bCs/>
          <w:sz w:val="24"/>
          <w:szCs w:val="24"/>
          <w:lang w:val="pl-PL"/>
        </w:rPr>
        <w:t xml:space="preserve">procijenjena vrijednost </w:t>
      </w:r>
      <w:r w:rsidR="00B460F9" w:rsidRPr="003A4E2A">
        <w:rPr>
          <w:rFonts w:ascii="Arial Narrow" w:hAnsi="Arial Narrow" w:cs="Times New Roman"/>
          <w:b/>
          <w:bCs/>
          <w:sz w:val="24"/>
          <w:szCs w:val="24"/>
          <w:lang w:val="pl-PL"/>
        </w:rPr>
        <w:t>nabavke:</w:t>
      </w:r>
    </w:p>
    <w:p w:rsidR="00B460F9" w:rsidRPr="003A4E2A" w:rsidRDefault="00B460F9" w:rsidP="00B460F9">
      <w:pPr>
        <w:spacing w:after="0" w:line="240" w:lineRule="auto"/>
        <w:jc w:val="both"/>
        <w:rPr>
          <w:rFonts w:ascii="Arial Narrow" w:hAnsi="Arial Narrow" w:cs="Times New Roman"/>
          <w:sz w:val="24"/>
          <w:szCs w:val="24"/>
          <w:lang w:val="pl-PL"/>
        </w:rPr>
      </w:pPr>
    </w:p>
    <w:p w:rsidR="00B460F9" w:rsidRPr="003A4E2A" w:rsidRDefault="00B460F9" w:rsidP="00B460F9">
      <w:pPr>
        <w:spacing w:after="0" w:line="240" w:lineRule="auto"/>
        <w:jc w:val="both"/>
        <w:rPr>
          <w:rFonts w:ascii="Arial Narrow" w:hAnsi="Arial Narrow" w:cs="Times New Roman"/>
          <w:b/>
          <w:bCs/>
          <w:sz w:val="24"/>
          <w:szCs w:val="24"/>
          <w:lang w:val="pl-PL"/>
        </w:rPr>
      </w:pPr>
      <w:r w:rsidRPr="003A4E2A">
        <w:rPr>
          <w:rFonts w:ascii="Arial Narrow" w:hAnsi="Arial Narrow" w:cs="Times New Roman"/>
          <w:sz w:val="24"/>
          <w:szCs w:val="24"/>
        </w:rPr>
        <w:sym w:font="Wingdings" w:char="F0A8"/>
      </w:r>
      <w:r w:rsidRPr="003A4E2A">
        <w:rPr>
          <w:rFonts w:ascii="Arial Narrow" w:hAnsi="Arial Narrow" w:cs="Times New Roman"/>
          <w:sz w:val="24"/>
          <w:szCs w:val="24"/>
          <w:lang w:val="pl-PL"/>
        </w:rPr>
        <w:t xml:space="preserve"> </w:t>
      </w:r>
      <w:r w:rsidRPr="003A4E2A">
        <w:rPr>
          <w:rFonts w:ascii="Arial Narrow" w:hAnsi="Arial Narrow" w:cs="Times New Roman"/>
          <w:b/>
          <w:bCs/>
          <w:sz w:val="24"/>
          <w:szCs w:val="24"/>
          <w:lang w:val="pl-PL"/>
        </w:rPr>
        <w:t>Procijenjena</w:t>
      </w:r>
      <w:r w:rsidR="00F569C0" w:rsidRPr="003A4E2A">
        <w:rPr>
          <w:rFonts w:ascii="Arial Narrow" w:hAnsi="Arial Narrow" w:cs="Times New Roman"/>
          <w:b/>
          <w:bCs/>
          <w:sz w:val="24"/>
          <w:szCs w:val="24"/>
          <w:lang w:val="pl-PL"/>
        </w:rPr>
        <w:t xml:space="preserve"> vrijednost predmeta nabavke</w:t>
      </w:r>
    </w:p>
    <w:p w:rsidR="00B460F9" w:rsidRPr="003A4E2A" w:rsidRDefault="00B460F9" w:rsidP="00B460F9">
      <w:pPr>
        <w:spacing w:after="0" w:line="240" w:lineRule="auto"/>
        <w:jc w:val="both"/>
        <w:rPr>
          <w:rFonts w:ascii="Arial Narrow" w:hAnsi="Arial Narrow" w:cs="Times New Roman"/>
          <w:sz w:val="24"/>
          <w:szCs w:val="24"/>
          <w:lang w:val="pl-PL"/>
        </w:rPr>
      </w:pPr>
    </w:p>
    <w:p w:rsidR="00B460F9" w:rsidRPr="003A4E2A" w:rsidRDefault="00F569C0" w:rsidP="00B460F9">
      <w:pPr>
        <w:spacing w:after="0" w:line="240" w:lineRule="auto"/>
        <w:jc w:val="both"/>
        <w:rPr>
          <w:rFonts w:ascii="Arial Narrow" w:hAnsi="Arial Narrow" w:cs="Times New Roman"/>
          <w:sz w:val="24"/>
          <w:szCs w:val="24"/>
          <w:lang w:val="pl-PL"/>
        </w:rPr>
      </w:pPr>
      <w:r w:rsidRPr="003A4E2A">
        <w:rPr>
          <w:rFonts w:ascii="Arial Narrow" w:hAnsi="Arial Narrow" w:cs="Times New Roman"/>
          <w:sz w:val="24"/>
          <w:szCs w:val="24"/>
          <w:lang w:val="pl-PL"/>
        </w:rPr>
        <w:t xml:space="preserve">Predmet </w:t>
      </w:r>
      <w:r w:rsidR="00B460F9" w:rsidRPr="003A4E2A">
        <w:rPr>
          <w:rFonts w:ascii="Arial Narrow" w:hAnsi="Arial Narrow" w:cs="Times New Roman"/>
          <w:sz w:val="24"/>
          <w:szCs w:val="24"/>
          <w:lang w:val="pl-PL"/>
        </w:rPr>
        <w:t xml:space="preserve"> nabavke se nabavlja:</w:t>
      </w:r>
    </w:p>
    <w:p w:rsidR="00B460F9" w:rsidRPr="003A4E2A" w:rsidRDefault="00B460F9" w:rsidP="00B460F9">
      <w:pPr>
        <w:spacing w:after="0" w:line="240" w:lineRule="auto"/>
        <w:jc w:val="both"/>
        <w:rPr>
          <w:rFonts w:ascii="Arial Narrow" w:hAnsi="Arial Narrow" w:cs="Times New Roman"/>
          <w:sz w:val="24"/>
          <w:szCs w:val="24"/>
          <w:lang w:val="pl-PL"/>
        </w:rPr>
      </w:pPr>
    </w:p>
    <w:p w:rsidR="00F162FF" w:rsidRPr="003A4E2A" w:rsidRDefault="00B460F9" w:rsidP="00B460F9">
      <w:pPr>
        <w:spacing w:after="0" w:line="240" w:lineRule="auto"/>
        <w:jc w:val="both"/>
        <w:rPr>
          <w:rFonts w:ascii="Arial Narrow" w:hAnsi="Arial Narrow" w:cs="Times New Roman"/>
          <w:sz w:val="24"/>
          <w:szCs w:val="24"/>
          <w:lang w:val="pl-PL"/>
        </w:rPr>
      </w:pPr>
      <w:r w:rsidRPr="003A4E2A">
        <w:rPr>
          <w:rFonts w:ascii="Arial Narrow" w:hAnsi="Arial Narrow" w:cs="Times New Roman"/>
          <w:sz w:val="24"/>
          <w:szCs w:val="24"/>
        </w:rPr>
        <w:sym w:font="Wingdings" w:char="F0A8"/>
      </w:r>
      <w:r w:rsidRPr="003A4E2A">
        <w:rPr>
          <w:rFonts w:ascii="Arial Narrow" w:hAnsi="Arial Narrow" w:cs="Times New Roman"/>
          <w:sz w:val="24"/>
          <w:szCs w:val="24"/>
          <w:lang w:val="pl-PL"/>
        </w:rPr>
        <w:t xml:space="preserve"> </w:t>
      </w:r>
      <w:r w:rsidR="00F162FF" w:rsidRPr="003A4E2A">
        <w:rPr>
          <w:rFonts w:ascii="Arial Narrow" w:hAnsi="Arial Narrow" w:cs="Times New Roman"/>
          <w:sz w:val="24"/>
          <w:szCs w:val="24"/>
          <w:lang w:val="pl-PL"/>
        </w:rPr>
        <w:t>po partijama:</w:t>
      </w:r>
    </w:p>
    <w:p w:rsidR="00C54EE0" w:rsidRPr="003A4E2A" w:rsidRDefault="00C54EE0" w:rsidP="00B460F9">
      <w:pPr>
        <w:spacing w:after="0" w:line="240" w:lineRule="auto"/>
        <w:jc w:val="both"/>
        <w:rPr>
          <w:rFonts w:ascii="Arial Narrow" w:hAnsi="Arial Narrow" w:cs="Times New Roman"/>
          <w:sz w:val="24"/>
          <w:szCs w:val="24"/>
          <w:lang w:val="pl-PL"/>
        </w:rPr>
      </w:pPr>
    </w:p>
    <w:p w:rsidR="00F162FF" w:rsidRPr="003A4E2A" w:rsidRDefault="00F162FF" w:rsidP="00F162FF">
      <w:pPr>
        <w:suppressAutoHyphens/>
        <w:spacing w:after="0" w:line="240" w:lineRule="auto"/>
        <w:jc w:val="both"/>
        <w:rPr>
          <w:rFonts w:ascii="Arial Narrow" w:hAnsi="Arial Narrow" w:cs="Times New Roman"/>
          <w:sz w:val="24"/>
          <w:szCs w:val="24"/>
          <w:lang w:val="sr-Latn-CS" w:eastAsia="ar-SA"/>
        </w:rPr>
      </w:pPr>
      <w:r w:rsidRPr="003A4E2A">
        <w:rPr>
          <w:rFonts w:ascii="Arial Narrow" w:hAnsi="Arial Narrow" w:cs="Times New Roman"/>
          <w:sz w:val="24"/>
          <w:szCs w:val="24"/>
          <w:lang w:val="sr-Latn-CS" w:eastAsia="ar-SA"/>
        </w:rPr>
        <w:t xml:space="preserve">Partija </w:t>
      </w:r>
      <w:r w:rsidR="004370CA" w:rsidRPr="003A4E2A">
        <w:rPr>
          <w:rFonts w:ascii="Arial Narrow" w:hAnsi="Arial Narrow" w:cs="Times New Roman"/>
          <w:sz w:val="24"/>
          <w:szCs w:val="24"/>
          <w:lang w:val="sr-Latn-CS" w:eastAsia="ar-SA"/>
        </w:rPr>
        <w:t>1</w:t>
      </w:r>
      <w:r w:rsidRPr="003A4E2A">
        <w:rPr>
          <w:rFonts w:ascii="Arial Narrow" w:hAnsi="Arial Narrow" w:cs="Times New Roman"/>
          <w:sz w:val="24"/>
          <w:szCs w:val="24"/>
          <w:lang w:val="sr-Latn-CS" w:eastAsia="ar-SA"/>
        </w:rPr>
        <w:t xml:space="preserve">: </w:t>
      </w:r>
      <w:r w:rsidR="003A4E2A" w:rsidRPr="003A4E2A">
        <w:rPr>
          <w:rFonts w:ascii="Arial Narrow" w:eastAsia="Lucida Sans Unicode" w:hAnsi="Arial Narrow" w:cs="Times New Roman"/>
          <w:bCs/>
          <w:kern w:val="1"/>
          <w:sz w:val="24"/>
          <w:szCs w:val="24"/>
          <w:lang w:val="sr-Latn-CS" w:eastAsia="hi-IN" w:bidi="hi-IN"/>
        </w:rPr>
        <w:t>Hotelska kozmetika</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val="pl-PL" w:eastAsia="ar-SA"/>
        </w:rPr>
        <w:t xml:space="preserve">procijenjene vrijednosti sa uračunatim PDV-om: </w:t>
      </w:r>
      <w:r w:rsidR="003A4E2A" w:rsidRPr="003A4E2A">
        <w:rPr>
          <w:rFonts w:ascii="Arial Narrow" w:hAnsi="Arial Narrow" w:cs="Times New Roman"/>
          <w:b/>
          <w:sz w:val="24"/>
          <w:szCs w:val="24"/>
          <w:lang w:val="pl-PL" w:eastAsia="ar-SA"/>
        </w:rPr>
        <w:t>37</w:t>
      </w:r>
      <w:r w:rsidR="003714B0" w:rsidRPr="003A4E2A">
        <w:rPr>
          <w:rFonts w:ascii="Arial Narrow" w:hAnsi="Arial Narrow" w:cs="Times New Roman"/>
          <w:b/>
          <w:sz w:val="24"/>
          <w:szCs w:val="24"/>
          <w:lang w:val="sr-Latn-CS" w:eastAsia="ar-SA"/>
        </w:rPr>
        <w:t>.</w:t>
      </w:r>
      <w:r w:rsidR="003A4E2A" w:rsidRPr="003A4E2A">
        <w:rPr>
          <w:rFonts w:ascii="Arial Narrow" w:hAnsi="Arial Narrow" w:cs="Times New Roman"/>
          <w:b/>
          <w:sz w:val="24"/>
          <w:szCs w:val="24"/>
          <w:lang w:val="sr-Latn-CS" w:eastAsia="ar-SA"/>
        </w:rPr>
        <w:t>50</w:t>
      </w:r>
      <w:r w:rsidR="003714B0" w:rsidRPr="003A4E2A">
        <w:rPr>
          <w:rFonts w:ascii="Arial Narrow" w:hAnsi="Arial Narrow" w:cs="Times New Roman"/>
          <w:b/>
          <w:sz w:val="24"/>
          <w:szCs w:val="24"/>
          <w:lang w:val="sr-Latn-CS" w:eastAsia="ar-SA"/>
        </w:rPr>
        <w:t>0,00</w:t>
      </w:r>
      <w:r w:rsidR="00803B49" w:rsidRPr="003A4E2A">
        <w:rPr>
          <w:rFonts w:ascii="Arial Narrow" w:hAnsi="Arial Narrow" w:cs="Times New Roman"/>
          <w:b/>
          <w:sz w:val="24"/>
          <w:szCs w:val="24"/>
          <w:lang w:val="sr-Latn-CS" w:eastAsia="ar-SA"/>
        </w:rPr>
        <w:t xml:space="preserve"> </w:t>
      </w:r>
      <w:r w:rsidRPr="003A4E2A">
        <w:rPr>
          <w:rFonts w:ascii="Arial Narrow" w:hAnsi="Arial Narrow" w:cs="Times New Roman"/>
          <w:b/>
          <w:sz w:val="24"/>
          <w:szCs w:val="24"/>
          <w:lang w:val="sr-Latn-CS" w:eastAsia="ar-SA"/>
        </w:rPr>
        <w:t>€</w:t>
      </w:r>
      <w:r w:rsidR="00803B49" w:rsidRPr="003A4E2A">
        <w:rPr>
          <w:rFonts w:ascii="Arial Narrow" w:hAnsi="Arial Narrow" w:cs="Times New Roman"/>
          <w:b/>
          <w:sz w:val="24"/>
          <w:szCs w:val="24"/>
          <w:lang w:val="sr-Latn-CS" w:eastAsia="ar-SA"/>
        </w:rPr>
        <w:t>;</w:t>
      </w:r>
      <w:r w:rsidRPr="003A4E2A">
        <w:rPr>
          <w:rFonts w:ascii="Arial Narrow" w:hAnsi="Arial Narrow" w:cs="Times New Roman"/>
          <w:sz w:val="24"/>
          <w:szCs w:val="24"/>
          <w:lang w:val="pl-PL" w:eastAsia="ar-SA"/>
        </w:rPr>
        <w:t xml:space="preserve"> </w:t>
      </w:r>
    </w:p>
    <w:p w:rsidR="002C2A9A" w:rsidRPr="003A4E2A" w:rsidRDefault="00074CD0" w:rsidP="002C2A9A">
      <w:pPr>
        <w:suppressAutoHyphens/>
        <w:spacing w:after="0" w:line="240" w:lineRule="auto"/>
        <w:jc w:val="both"/>
        <w:rPr>
          <w:rFonts w:ascii="Arial Narrow" w:hAnsi="Arial Narrow" w:cs="Times New Roman"/>
          <w:sz w:val="24"/>
          <w:szCs w:val="24"/>
          <w:lang w:val="sr-Latn-CS" w:eastAsia="ar-SA"/>
        </w:rPr>
      </w:pPr>
      <w:r w:rsidRPr="003A4E2A">
        <w:rPr>
          <w:rFonts w:ascii="Arial Narrow" w:hAnsi="Arial Narrow" w:cs="Times New Roman"/>
          <w:sz w:val="24"/>
          <w:szCs w:val="24"/>
          <w:lang w:val="sr-Latn-CS" w:eastAsia="ar-SA"/>
        </w:rPr>
        <w:t xml:space="preserve">Partija </w:t>
      </w:r>
      <w:r w:rsidR="00454528" w:rsidRPr="003A4E2A">
        <w:rPr>
          <w:rFonts w:ascii="Arial Narrow" w:hAnsi="Arial Narrow" w:cs="Times New Roman"/>
          <w:sz w:val="24"/>
          <w:szCs w:val="24"/>
          <w:lang w:val="sr-Latn-CS" w:eastAsia="ar-SA"/>
        </w:rPr>
        <w:t>2</w:t>
      </w:r>
      <w:r w:rsidR="002C2A9A" w:rsidRPr="003A4E2A">
        <w:rPr>
          <w:rFonts w:ascii="Arial Narrow" w:hAnsi="Arial Narrow" w:cs="Times New Roman"/>
          <w:sz w:val="24"/>
          <w:szCs w:val="24"/>
          <w:lang w:val="sr-Latn-CS" w:eastAsia="ar-SA"/>
        </w:rPr>
        <w:t>:</w:t>
      </w:r>
      <w:r w:rsidR="002C2A9A" w:rsidRPr="003A4E2A">
        <w:rPr>
          <w:rFonts w:ascii="Arial Narrow" w:hAnsi="Arial Narrow" w:cs="Times New Roman"/>
          <w:sz w:val="24"/>
          <w:szCs w:val="24"/>
          <w:lang w:val="it-IT" w:eastAsia="ar-SA"/>
        </w:rPr>
        <w:t xml:space="preserve"> </w:t>
      </w:r>
      <w:r w:rsidR="00555F01" w:rsidRPr="003A4E2A">
        <w:rPr>
          <w:rFonts w:ascii="Arial Narrow" w:hAnsi="Arial Narrow" w:cs="Times New Roman"/>
          <w:sz w:val="24"/>
          <w:szCs w:val="24"/>
          <w:lang w:val="pl-PL"/>
        </w:rPr>
        <w:t>Sredstva za</w:t>
      </w:r>
      <w:r w:rsidR="003A4E2A" w:rsidRPr="003A4E2A">
        <w:rPr>
          <w:rFonts w:ascii="Arial Narrow" w:hAnsi="Arial Narrow" w:cs="Times New Roman"/>
          <w:sz w:val="24"/>
          <w:szCs w:val="24"/>
          <w:lang w:val="pl-PL"/>
        </w:rPr>
        <w:t xml:space="preserve"> higijenu domaćinstva</w:t>
      </w:r>
      <w:r w:rsidR="002C2A9A" w:rsidRPr="003A4E2A">
        <w:rPr>
          <w:rFonts w:ascii="Arial Narrow" w:hAnsi="Arial Narrow" w:cs="Times New Roman"/>
          <w:sz w:val="24"/>
          <w:szCs w:val="24"/>
          <w:lang w:val="sr-Latn-CS" w:eastAsia="ar-SA"/>
        </w:rPr>
        <w:t>,</w:t>
      </w:r>
      <w:r w:rsidR="002C2A9A" w:rsidRPr="003A4E2A">
        <w:rPr>
          <w:rFonts w:ascii="Arial Narrow" w:hAnsi="Arial Narrow" w:cs="Times New Roman"/>
          <w:sz w:val="24"/>
          <w:szCs w:val="24"/>
          <w:lang w:val="pl-PL" w:eastAsia="ar-SA"/>
        </w:rPr>
        <w:t xml:space="preserve"> procijenjene vrijednosti sa uračunatim PDV-om: </w:t>
      </w:r>
      <w:r w:rsidR="003A4E2A" w:rsidRPr="003A4E2A">
        <w:rPr>
          <w:rFonts w:ascii="Arial Narrow" w:hAnsi="Arial Narrow" w:cs="Times New Roman"/>
          <w:b/>
          <w:sz w:val="24"/>
          <w:szCs w:val="24"/>
          <w:lang w:val="pl-PL" w:eastAsia="ar-SA"/>
        </w:rPr>
        <w:t>34</w:t>
      </w:r>
      <w:r w:rsidR="002C2A9A" w:rsidRPr="003A4E2A">
        <w:rPr>
          <w:rFonts w:ascii="Arial Narrow" w:hAnsi="Arial Narrow" w:cs="Times New Roman"/>
          <w:b/>
          <w:sz w:val="24"/>
          <w:szCs w:val="24"/>
          <w:lang w:val="pl-PL" w:eastAsia="ar-SA"/>
        </w:rPr>
        <w:t>.000,00</w:t>
      </w:r>
      <w:r w:rsidR="002C2A9A" w:rsidRPr="003A4E2A">
        <w:rPr>
          <w:rFonts w:ascii="Arial Narrow" w:hAnsi="Arial Narrow" w:cs="Times New Roman"/>
          <w:sz w:val="24"/>
          <w:szCs w:val="24"/>
          <w:lang w:val="pl-PL" w:eastAsia="ar-SA"/>
        </w:rPr>
        <w:t xml:space="preserve"> </w:t>
      </w:r>
      <w:r w:rsidR="002C2A9A" w:rsidRPr="003A4E2A">
        <w:rPr>
          <w:rFonts w:ascii="Arial Narrow" w:hAnsi="Arial Narrow" w:cs="Times New Roman"/>
          <w:b/>
          <w:sz w:val="24"/>
          <w:szCs w:val="24"/>
          <w:lang w:val="sr-Latn-CS" w:eastAsia="ar-SA"/>
        </w:rPr>
        <w:t>€</w:t>
      </w:r>
      <w:r w:rsidR="00803B49" w:rsidRPr="003A4E2A">
        <w:rPr>
          <w:rFonts w:ascii="Arial Narrow" w:hAnsi="Arial Narrow" w:cs="Times New Roman"/>
          <w:b/>
          <w:sz w:val="24"/>
          <w:szCs w:val="24"/>
          <w:lang w:val="sr-Latn-CS" w:eastAsia="ar-SA"/>
        </w:rPr>
        <w:t>;</w:t>
      </w:r>
    </w:p>
    <w:p w:rsidR="00C54EE0" w:rsidRPr="003A4E2A" w:rsidRDefault="00F162FF" w:rsidP="00F162FF">
      <w:pPr>
        <w:suppressAutoHyphens/>
        <w:spacing w:after="0" w:line="240" w:lineRule="auto"/>
        <w:jc w:val="right"/>
        <w:rPr>
          <w:rFonts w:ascii="Arial Narrow" w:hAnsi="Arial Narrow" w:cs="Times New Roman"/>
          <w:sz w:val="24"/>
          <w:szCs w:val="24"/>
          <w:lang w:val="pl-PL" w:eastAsia="ar-SA"/>
        </w:rPr>
      </w:pPr>
      <w:r w:rsidRPr="003A4E2A">
        <w:rPr>
          <w:rFonts w:ascii="Arial Narrow" w:hAnsi="Arial Narrow" w:cs="Times New Roman"/>
          <w:sz w:val="24"/>
          <w:szCs w:val="24"/>
          <w:lang w:val="pl-PL" w:eastAsia="ar-SA"/>
        </w:rPr>
        <w:t xml:space="preserve">                                                                                          </w:t>
      </w:r>
    </w:p>
    <w:p w:rsidR="009B387A" w:rsidRPr="003A4E2A" w:rsidRDefault="009B387A" w:rsidP="009B387A">
      <w:pPr>
        <w:spacing w:after="0" w:line="240" w:lineRule="auto"/>
        <w:jc w:val="both"/>
        <w:rPr>
          <w:rFonts w:ascii="Arial Narrow" w:hAnsi="Arial Narrow" w:cs="Times New Roman"/>
          <w:b/>
          <w:iCs/>
          <w:sz w:val="24"/>
          <w:szCs w:val="24"/>
          <w:lang w:val="pl-PL"/>
        </w:rPr>
      </w:pPr>
      <w:r w:rsidRPr="003A4E2A">
        <w:rPr>
          <w:rFonts w:ascii="Arial Narrow" w:hAnsi="Arial Narrow" w:cs="Times New Roman"/>
          <w:b/>
          <w:iCs/>
          <w:sz w:val="24"/>
          <w:szCs w:val="24"/>
          <w:lang w:val="pl-PL"/>
        </w:rPr>
        <w:t xml:space="preserve">Ukupna procijenjena vrijednost sa uračunatim PDV-om: </w:t>
      </w:r>
      <w:r w:rsidR="003A4E2A" w:rsidRPr="003A4E2A">
        <w:rPr>
          <w:rFonts w:ascii="Arial Narrow" w:hAnsi="Arial Narrow" w:cs="Times New Roman"/>
          <w:b/>
          <w:iCs/>
          <w:sz w:val="24"/>
          <w:szCs w:val="24"/>
          <w:lang w:val="pl-PL"/>
        </w:rPr>
        <w:t>71</w:t>
      </w:r>
      <w:r w:rsidRPr="003A4E2A">
        <w:rPr>
          <w:rFonts w:ascii="Arial Narrow" w:hAnsi="Arial Narrow" w:cs="Times New Roman"/>
          <w:b/>
          <w:iCs/>
          <w:sz w:val="24"/>
          <w:szCs w:val="24"/>
          <w:lang w:val="pl-PL"/>
        </w:rPr>
        <w:t>.</w:t>
      </w:r>
      <w:r w:rsidR="003A4E2A" w:rsidRPr="003A4E2A">
        <w:rPr>
          <w:rFonts w:ascii="Arial Narrow" w:hAnsi="Arial Narrow" w:cs="Times New Roman"/>
          <w:b/>
          <w:iCs/>
          <w:sz w:val="24"/>
          <w:szCs w:val="24"/>
          <w:lang w:val="pl-PL"/>
        </w:rPr>
        <w:t>5</w:t>
      </w:r>
      <w:r w:rsidRPr="003A4E2A">
        <w:rPr>
          <w:rFonts w:ascii="Arial Narrow" w:hAnsi="Arial Narrow" w:cs="Times New Roman"/>
          <w:b/>
          <w:iCs/>
          <w:sz w:val="24"/>
          <w:szCs w:val="24"/>
          <w:lang w:val="pl-PL"/>
        </w:rPr>
        <w:t>00,00 €.</w:t>
      </w:r>
    </w:p>
    <w:p w:rsidR="00B60141" w:rsidRPr="0095670F" w:rsidRDefault="00B60141" w:rsidP="00B460F9">
      <w:pPr>
        <w:spacing w:after="0" w:line="240" w:lineRule="auto"/>
        <w:jc w:val="both"/>
        <w:rPr>
          <w:rFonts w:ascii="Arial Narrow" w:hAnsi="Arial Narrow" w:cs="Times New Roman"/>
          <w:i/>
          <w:iCs/>
          <w:color w:val="FF0000"/>
          <w:sz w:val="24"/>
          <w:szCs w:val="24"/>
          <w:lang w:val="pl-PL"/>
        </w:rPr>
      </w:pPr>
    </w:p>
    <w:p w:rsidR="00454528" w:rsidRPr="0095670F" w:rsidRDefault="00454528" w:rsidP="00B460F9">
      <w:pPr>
        <w:spacing w:after="0" w:line="240" w:lineRule="auto"/>
        <w:jc w:val="both"/>
        <w:rPr>
          <w:rFonts w:ascii="Arial Narrow" w:hAnsi="Arial Narrow" w:cs="Times New Roman"/>
          <w:i/>
          <w:iCs/>
          <w:color w:val="FF0000"/>
          <w:sz w:val="24"/>
          <w:szCs w:val="24"/>
          <w:lang w:val="pl-PL"/>
        </w:rPr>
      </w:pP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A4E2A">
        <w:rPr>
          <w:rFonts w:ascii="Arial Narrow" w:hAnsi="Arial Narrow" w:cs="Times New Roman"/>
          <w:b/>
          <w:bCs/>
          <w:sz w:val="24"/>
          <w:szCs w:val="24"/>
          <w:lang w:val="sr-Latn-CS"/>
        </w:rPr>
        <w:lastRenderedPageBreak/>
        <w:t>IV</w:t>
      </w:r>
      <w:r w:rsidR="00B460F9" w:rsidRPr="003A4E2A">
        <w:rPr>
          <w:rFonts w:ascii="Arial Narrow" w:hAnsi="Arial Narrow" w:cs="Times New Roman"/>
          <w:b/>
          <w:bCs/>
          <w:sz w:val="24"/>
          <w:szCs w:val="24"/>
          <w:lang w:val="sr-Latn-CS"/>
        </w:rPr>
        <w:t xml:space="preserve"> Us</w:t>
      </w:r>
      <w:r w:rsidRPr="003A4E2A">
        <w:rPr>
          <w:rFonts w:ascii="Arial Narrow" w:hAnsi="Arial Narrow" w:cs="Times New Roman"/>
          <w:b/>
          <w:bCs/>
          <w:sz w:val="24"/>
          <w:szCs w:val="24"/>
          <w:lang w:val="sr-Latn-CS"/>
        </w:rPr>
        <w:t xml:space="preserve">lovi za učešće u postupku </w:t>
      </w:r>
      <w:r w:rsidR="00B460F9" w:rsidRPr="003A4E2A">
        <w:rPr>
          <w:rFonts w:ascii="Arial Narrow" w:hAnsi="Arial Narrow" w:cs="Times New Roman"/>
          <w:b/>
          <w:bCs/>
          <w:sz w:val="24"/>
          <w:szCs w:val="24"/>
          <w:lang w:val="sr-Latn-CS"/>
        </w:rPr>
        <w:t>nabavke</w:t>
      </w:r>
    </w:p>
    <w:p w:rsidR="00B460F9" w:rsidRPr="003A4E2A" w:rsidRDefault="00B460F9" w:rsidP="00B460F9">
      <w:pPr>
        <w:spacing w:after="0" w:line="240" w:lineRule="auto"/>
        <w:jc w:val="both"/>
        <w:rPr>
          <w:rFonts w:ascii="Arial Narrow" w:hAnsi="Arial Narrow" w:cs="Times New Roman"/>
          <w:b/>
          <w:bCs/>
          <w:sz w:val="24"/>
          <w:szCs w:val="24"/>
          <w:lang w:val="sr-Latn-CS"/>
        </w:rPr>
      </w:pPr>
    </w:p>
    <w:p w:rsidR="00B460F9" w:rsidRPr="003A4E2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3A4E2A">
        <w:rPr>
          <w:rFonts w:ascii="Arial Narrow" w:hAnsi="Arial Narrow" w:cs="Times New Roman"/>
          <w:b/>
          <w:bCs/>
          <w:sz w:val="24"/>
          <w:szCs w:val="24"/>
          <w:lang w:val="sl-SI"/>
        </w:rPr>
        <w:t>a) Obavezni uslovi</w:t>
      </w:r>
      <w:r w:rsidRPr="003A4E2A">
        <w:rPr>
          <w:rFonts w:ascii="Arial Narrow" w:hAnsi="Arial Narrow" w:cs="Times New Roman"/>
          <w:b/>
          <w:bCs/>
          <w:sz w:val="24"/>
          <w:szCs w:val="24"/>
          <w:u w:val="single"/>
          <w:lang w:val="sl-SI"/>
        </w:rPr>
        <w:t xml:space="preserve"> </w:t>
      </w:r>
    </w:p>
    <w:p w:rsidR="00B460F9" w:rsidRPr="003A4E2A" w:rsidRDefault="00B460F9" w:rsidP="00B460F9">
      <w:pPr>
        <w:spacing w:after="0" w:line="240" w:lineRule="auto"/>
        <w:jc w:val="both"/>
        <w:rPr>
          <w:rFonts w:ascii="Arial Narrow" w:hAnsi="Arial Narrow" w:cs="Times New Roman"/>
          <w:b/>
          <w:bCs/>
          <w:i/>
          <w:iCs/>
          <w:sz w:val="24"/>
          <w:szCs w:val="24"/>
          <w:u w:val="single"/>
          <w:lang w:val="sl-SI"/>
        </w:rPr>
      </w:pPr>
    </w:p>
    <w:p w:rsidR="006E186F" w:rsidRPr="003A4E2A" w:rsidRDefault="004F240F" w:rsidP="006E186F">
      <w:pPr>
        <w:suppressAutoHyphens/>
        <w:autoSpaceDE w:val="0"/>
        <w:spacing w:after="0" w:line="240" w:lineRule="auto"/>
        <w:jc w:val="both"/>
        <w:rPr>
          <w:rFonts w:ascii="Arial Narrow" w:hAnsi="Arial Narrow" w:cs="Times New Roman"/>
          <w:sz w:val="24"/>
          <w:szCs w:val="24"/>
          <w:lang w:val="sr-Latn-CS" w:eastAsia="ar-SA"/>
        </w:rPr>
      </w:pPr>
      <w:r w:rsidRPr="003A4E2A">
        <w:rPr>
          <w:rFonts w:ascii="Arial Narrow" w:hAnsi="Arial Narrow" w:cs="Times New Roman"/>
          <w:sz w:val="24"/>
          <w:szCs w:val="24"/>
          <w:lang w:eastAsia="ar-SA"/>
        </w:rPr>
        <w:t>U</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postupku</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j</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nabavke</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mo</w:t>
      </w:r>
      <w:r w:rsidR="006E186F" w:rsidRPr="003A4E2A">
        <w:rPr>
          <w:rFonts w:ascii="Arial Narrow" w:hAnsi="Arial Narrow" w:cs="Times New Roman"/>
          <w:sz w:val="24"/>
          <w:szCs w:val="24"/>
          <w:lang w:val="sr-Latn-CS" w:eastAsia="ar-SA"/>
        </w:rPr>
        <w:t>ž</w:t>
      </w:r>
      <w:r w:rsidR="006E186F" w:rsidRPr="003A4E2A">
        <w:rPr>
          <w:rFonts w:ascii="Arial Narrow" w:hAnsi="Arial Narrow" w:cs="Times New Roman"/>
          <w:sz w:val="24"/>
          <w:szCs w:val="24"/>
          <w:lang w:eastAsia="ar-SA"/>
        </w:rPr>
        <w:t>e</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da</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u</w:t>
      </w:r>
      <w:r w:rsidR="006E186F" w:rsidRPr="003A4E2A">
        <w:rPr>
          <w:rFonts w:ascii="Arial Narrow" w:hAnsi="Arial Narrow" w:cs="Times New Roman"/>
          <w:sz w:val="24"/>
          <w:szCs w:val="24"/>
          <w:lang w:val="sr-Latn-CS" w:eastAsia="ar-SA"/>
        </w:rPr>
        <w:t>č</w:t>
      </w:r>
      <w:r w:rsidR="006E186F" w:rsidRPr="003A4E2A">
        <w:rPr>
          <w:rFonts w:ascii="Arial Narrow" w:hAnsi="Arial Narrow" w:cs="Times New Roman"/>
          <w:sz w:val="24"/>
          <w:szCs w:val="24"/>
          <w:lang w:eastAsia="ar-SA"/>
        </w:rPr>
        <w:t>estvuje</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samo</w:t>
      </w:r>
      <w:r w:rsidR="006E186F" w:rsidRPr="003A4E2A">
        <w:rPr>
          <w:rFonts w:ascii="Arial Narrow" w:hAnsi="Arial Narrow" w:cs="Times New Roman"/>
          <w:sz w:val="24"/>
          <w:szCs w:val="24"/>
          <w:lang w:val="sr-Latn-CS" w:eastAsia="ar-SA"/>
        </w:rPr>
        <w:t xml:space="preserve"> </w:t>
      </w:r>
      <w:r w:rsidR="006E186F" w:rsidRPr="003A4E2A">
        <w:rPr>
          <w:rFonts w:ascii="Arial Narrow" w:hAnsi="Arial Narrow" w:cs="Times New Roman"/>
          <w:sz w:val="24"/>
          <w:szCs w:val="24"/>
          <w:lang w:eastAsia="ar-SA"/>
        </w:rPr>
        <w:t>ponu</w:t>
      </w:r>
      <w:r w:rsidR="006E186F" w:rsidRPr="003A4E2A">
        <w:rPr>
          <w:rFonts w:ascii="Arial Narrow" w:hAnsi="Arial Narrow" w:cs="Times New Roman"/>
          <w:sz w:val="24"/>
          <w:szCs w:val="24"/>
          <w:lang w:val="sr-Latn-CS" w:eastAsia="ar-SA"/>
        </w:rPr>
        <w:t>đ</w:t>
      </w:r>
      <w:r w:rsidR="006E186F" w:rsidRPr="003A4E2A">
        <w:rPr>
          <w:rFonts w:ascii="Arial Narrow" w:hAnsi="Arial Narrow" w:cs="Times New Roman"/>
          <w:sz w:val="24"/>
          <w:szCs w:val="24"/>
          <w:lang w:eastAsia="ar-SA"/>
        </w:rPr>
        <w:t>a</w:t>
      </w:r>
      <w:r w:rsidR="006E186F" w:rsidRPr="003A4E2A">
        <w:rPr>
          <w:rFonts w:ascii="Arial Narrow" w:hAnsi="Arial Narrow" w:cs="Times New Roman"/>
          <w:sz w:val="24"/>
          <w:szCs w:val="24"/>
          <w:lang w:val="sr-Latn-CS" w:eastAsia="ar-SA"/>
        </w:rPr>
        <w:t xml:space="preserve">č </w:t>
      </w:r>
      <w:r w:rsidR="006E186F" w:rsidRPr="003A4E2A">
        <w:rPr>
          <w:rFonts w:ascii="Arial Narrow" w:hAnsi="Arial Narrow" w:cs="Times New Roman"/>
          <w:sz w:val="24"/>
          <w:szCs w:val="24"/>
          <w:lang w:eastAsia="ar-SA"/>
        </w:rPr>
        <w:t>koji</w:t>
      </w:r>
      <w:r w:rsidR="006E186F" w:rsidRPr="003A4E2A">
        <w:rPr>
          <w:rFonts w:ascii="Arial Narrow" w:hAnsi="Arial Narrow" w:cs="Times New Roman"/>
          <w:sz w:val="24"/>
          <w:szCs w:val="24"/>
          <w:lang w:val="sr-Latn-CS" w:eastAsia="ar-SA"/>
        </w:rPr>
        <w:t>:</w:t>
      </w:r>
    </w:p>
    <w:p w:rsidR="006E186F" w:rsidRPr="003A4E2A"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3A4E2A"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3A4E2A">
        <w:rPr>
          <w:rFonts w:ascii="Arial Narrow" w:hAnsi="Arial Narrow" w:cs="Times New Roman"/>
          <w:sz w:val="24"/>
          <w:szCs w:val="24"/>
          <w:lang w:val="sr-Latn-CS" w:eastAsia="ar-SA"/>
        </w:rPr>
        <w:t xml:space="preserve">1) </w:t>
      </w:r>
      <w:r w:rsidRPr="003A4E2A">
        <w:rPr>
          <w:rFonts w:ascii="Arial Narrow" w:hAnsi="Arial Narrow" w:cs="Times New Roman"/>
          <w:sz w:val="24"/>
          <w:szCs w:val="24"/>
          <w:lang w:eastAsia="ar-SA"/>
        </w:rPr>
        <w:t>je</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upisan</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u</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registar</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kod</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organa</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nadle</w:t>
      </w:r>
      <w:r w:rsidRPr="003A4E2A">
        <w:rPr>
          <w:rFonts w:ascii="Arial Narrow" w:hAnsi="Arial Narrow" w:cs="Times New Roman"/>
          <w:sz w:val="24"/>
          <w:szCs w:val="24"/>
          <w:lang w:val="sr-Latn-CS" w:eastAsia="ar-SA"/>
        </w:rPr>
        <w:t>ž</w:t>
      </w:r>
      <w:r w:rsidRPr="003A4E2A">
        <w:rPr>
          <w:rFonts w:ascii="Arial Narrow" w:hAnsi="Arial Narrow" w:cs="Times New Roman"/>
          <w:sz w:val="24"/>
          <w:szCs w:val="24"/>
          <w:lang w:eastAsia="ar-SA"/>
        </w:rPr>
        <w:t>nog</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za</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registraciju</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privrednih</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subjekata</w:t>
      </w:r>
      <w:r w:rsidRPr="003A4E2A">
        <w:rPr>
          <w:rFonts w:ascii="Arial Narrow" w:hAnsi="Arial Narrow" w:cs="Times New Roman"/>
          <w:sz w:val="24"/>
          <w:szCs w:val="24"/>
          <w:lang w:val="sr-Latn-CS" w:eastAsia="ar-SA"/>
        </w:rPr>
        <w:t>;</w:t>
      </w:r>
    </w:p>
    <w:p w:rsidR="006E186F" w:rsidRPr="003A4E2A"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3A4E2A">
        <w:rPr>
          <w:rFonts w:ascii="Arial Narrow" w:hAnsi="Arial Narrow" w:cs="Times New Roman"/>
          <w:sz w:val="24"/>
          <w:szCs w:val="24"/>
          <w:lang w:val="sr-Latn-CS" w:eastAsia="ar-SA"/>
        </w:rPr>
        <w:t xml:space="preserve">2) </w:t>
      </w:r>
      <w:r w:rsidRPr="003A4E2A">
        <w:rPr>
          <w:rFonts w:ascii="Arial Narrow" w:hAnsi="Arial Narrow" w:cs="Times New Roman"/>
          <w:sz w:val="24"/>
          <w:szCs w:val="24"/>
          <w:lang w:eastAsia="ar-SA"/>
        </w:rPr>
        <w:t>doka</w:t>
      </w:r>
      <w:r w:rsidRPr="003A4E2A">
        <w:rPr>
          <w:rFonts w:ascii="Arial Narrow" w:hAnsi="Arial Narrow" w:cs="Times New Roman"/>
          <w:sz w:val="24"/>
          <w:szCs w:val="24"/>
          <w:lang w:val="sr-Latn-CS" w:eastAsia="ar-SA"/>
        </w:rPr>
        <w:t>ž</w:t>
      </w:r>
      <w:r w:rsidRPr="003A4E2A">
        <w:rPr>
          <w:rFonts w:ascii="Arial Narrow" w:hAnsi="Arial Narrow" w:cs="Times New Roman"/>
          <w:sz w:val="24"/>
          <w:szCs w:val="24"/>
          <w:lang w:eastAsia="ar-SA"/>
        </w:rPr>
        <w:t>e</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da</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on</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odnosno</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njegov</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zakonski</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zastupnik</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nije</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pravosna</w:t>
      </w:r>
      <w:r w:rsidRPr="003A4E2A">
        <w:rPr>
          <w:rFonts w:ascii="Arial Narrow" w:hAnsi="Arial Narrow" w:cs="Times New Roman"/>
          <w:sz w:val="24"/>
          <w:szCs w:val="24"/>
          <w:lang w:val="sr-Latn-CS" w:eastAsia="ar-SA"/>
        </w:rPr>
        <w:t>ž</w:t>
      </w:r>
      <w:r w:rsidRPr="003A4E2A">
        <w:rPr>
          <w:rFonts w:ascii="Arial Narrow" w:hAnsi="Arial Narrow" w:cs="Times New Roman"/>
          <w:sz w:val="24"/>
          <w:szCs w:val="24"/>
          <w:lang w:eastAsia="ar-SA"/>
        </w:rPr>
        <w:t>no</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osu</w:t>
      </w:r>
      <w:r w:rsidRPr="003A4E2A">
        <w:rPr>
          <w:rFonts w:ascii="Arial Narrow" w:hAnsi="Arial Narrow" w:cs="Times New Roman"/>
          <w:sz w:val="24"/>
          <w:szCs w:val="24"/>
          <w:lang w:val="sr-Latn-CS" w:eastAsia="ar-SA"/>
        </w:rPr>
        <w:t>đ</w:t>
      </w:r>
      <w:r w:rsidRPr="003A4E2A">
        <w:rPr>
          <w:rFonts w:ascii="Arial Narrow" w:hAnsi="Arial Narrow" w:cs="Times New Roman"/>
          <w:sz w:val="24"/>
          <w:szCs w:val="24"/>
          <w:lang w:eastAsia="ar-SA"/>
        </w:rPr>
        <w:t>ivan</w:t>
      </w:r>
      <w:r w:rsidRPr="003A4E2A">
        <w:rPr>
          <w:rFonts w:ascii="Arial Narrow" w:hAnsi="Arial Narrow" w:cs="Times New Roman"/>
          <w:sz w:val="24"/>
          <w:szCs w:val="24"/>
          <w:lang w:val="sr-Latn-CS" w:eastAsia="ar-SA"/>
        </w:rPr>
        <w:t xml:space="preserve"> </w:t>
      </w:r>
      <w:r w:rsidRPr="003A4E2A">
        <w:rPr>
          <w:rFonts w:ascii="Arial Narrow" w:hAnsi="Arial Narrow" w:cs="Times New Roman"/>
          <w:sz w:val="24"/>
          <w:szCs w:val="24"/>
          <w:lang w:eastAsia="ar-SA"/>
        </w:rPr>
        <w:t>za</w:t>
      </w:r>
      <w:r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neko</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od</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krivi</w:t>
      </w:r>
      <w:r w:rsidR="00FA54C9" w:rsidRPr="003A4E2A">
        <w:rPr>
          <w:rFonts w:ascii="Arial Narrow" w:hAnsi="Arial Narrow" w:cs="Times New Roman"/>
          <w:sz w:val="24"/>
          <w:szCs w:val="24"/>
          <w:lang w:val="sr-Latn-CS" w:eastAsia="ar-SA"/>
        </w:rPr>
        <w:t>č</w:t>
      </w:r>
      <w:r w:rsidR="00FA54C9" w:rsidRPr="003A4E2A">
        <w:rPr>
          <w:rFonts w:ascii="Arial Narrow" w:hAnsi="Arial Narrow" w:cs="Times New Roman"/>
          <w:sz w:val="24"/>
          <w:szCs w:val="24"/>
          <w:lang w:eastAsia="ar-SA"/>
        </w:rPr>
        <w:t>nih</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djela</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iz</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oblasti</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privrednog</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kriminala</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I</w:t>
      </w:r>
      <w:r w:rsidR="00FA54C9" w:rsidRPr="003A4E2A">
        <w:rPr>
          <w:rFonts w:ascii="Arial Narrow" w:hAnsi="Arial Narrow" w:cs="Times New Roman"/>
          <w:sz w:val="24"/>
          <w:szCs w:val="24"/>
          <w:lang w:val="sr-Latn-CS" w:eastAsia="ar-SA"/>
        </w:rPr>
        <w:t xml:space="preserve"> </w:t>
      </w:r>
      <w:r w:rsidR="00FA54C9" w:rsidRPr="003A4E2A">
        <w:rPr>
          <w:rFonts w:ascii="Arial Narrow" w:hAnsi="Arial Narrow" w:cs="Times New Roman"/>
          <w:sz w:val="24"/>
          <w:szCs w:val="24"/>
          <w:lang w:eastAsia="ar-SA"/>
        </w:rPr>
        <w:t>korupcije</w:t>
      </w:r>
      <w:r w:rsidR="00FA54C9" w:rsidRPr="003A4E2A">
        <w:rPr>
          <w:rFonts w:ascii="Arial Narrow" w:hAnsi="Arial Narrow" w:cs="Times New Roman"/>
          <w:sz w:val="24"/>
          <w:szCs w:val="24"/>
          <w:lang w:val="sr-Latn-CS" w:eastAsia="ar-SA"/>
        </w:rPr>
        <w:t>,</w:t>
      </w:r>
    </w:p>
    <w:p w:rsidR="006E186F" w:rsidRPr="003A4E2A"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3A4E2A" w:rsidRDefault="006E186F" w:rsidP="006E186F">
      <w:pPr>
        <w:suppressAutoHyphens/>
        <w:autoSpaceDE w:val="0"/>
        <w:spacing w:after="0" w:line="240" w:lineRule="auto"/>
        <w:jc w:val="both"/>
        <w:rPr>
          <w:rFonts w:ascii="Arial Narrow" w:hAnsi="Arial Narrow" w:cs="Times New Roman"/>
          <w:sz w:val="24"/>
          <w:szCs w:val="24"/>
          <w:lang w:val="it-IT" w:eastAsia="ar-SA"/>
        </w:rPr>
      </w:pPr>
      <w:r w:rsidRPr="003A4E2A">
        <w:rPr>
          <w:rFonts w:ascii="Arial Narrow" w:hAnsi="Arial Narrow" w:cs="Times New Roman"/>
          <w:sz w:val="24"/>
          <w:szCs w:val="24"/>
          <w:lang w:val="it-IT" w:eastAsia="ar-SA"/>
        </w:rPr>
        <w:t>Uslovi iz stava 1 ove tačke ne odnose se na fizička lica: umjetnike, naučnike i kulturne stvaraoce.</w:t>
      </w:r>
    </w:p>
    <w:p w:rsidR="006E186F" w:rsidRPr="003A4E2A" w:rsidRDefault="006E186F" w:rsidP="006E186F">
      <w:pPr>
        <w:suppressAutoHyphens/>
        <w:autoSpaceDE w:val="0"/>
        <w:spacing w:after="0" w:line="240" w:lineRule="auto"/>
        <w:jc w:val="both"/>
        <w:rPr>
          <w:rFonts w:ascii="Arial Narrow" w:hAnsi="Arial Narrow" w:cs="Times New Roman"/>
          <w:sz w:val="24"/>
          <w:szCs w:val="24"/>
          <w:lang w:val="it-IT" w:eastAsia="ar-SA"/>
        </w:rPr>
      </w:pPr>
    </w:p>
    <w:p w:rsidR="006E186F" w:rsidRPr="003A4E2A" w:rsidRDefault="006E186F" w:rsidP="006E186F">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3A4E2A">
        <w:rPr>
          <w:rFonts w:ascii="Arial Narrow" w:hAnsi="Arial Narrow" w:cs="Times New Roman"/>
          <w:b/>
          <w:bCs/>
          <w:sz w:val="24"/>
          <w:szCs w:val="24"/>
          <w:lang w:val="sl-SI" w:eastAsia="ar-SA"/>
        </w:rPr>
        <w:t>Dokazivanje ispunjenosti obaveznih uslova</w:t>
      </w:r>
    </w:p>
    <w:p w:rsidR="006E186F" w:rsidRPr="003A4E2A"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3A4E2A" w:rsidRDefault="006E186F" w:rsidP="006E186F">
      <w:pPr>
        <w:suppressAutoHyphens/>
        <w:spacing w:after="0" w:line="240" w:lineRule="auto"/>
        <w:jc w:val="both"/>
        <w:rPr>
          <w:rFonts w:ascii="Arial Narrow" w:hAnsi="Arial Narrow" w:cs="Times New Roman"/>
          <w:sz w:val="24"/>
          <w:szCs w:val="24"/>
          <w:lang w:val="sl-SI" w:eastAsia="ar-SA"/>
        </w:rPr>
      </w:pPr>
      <w:r w:rsidRPr="003A4E2A">
        <w:rPr>
          <w:rFonts w:ascii="Arial Narrow" w:hAnsi="Arial Narrow" w:cs="Times New Roman"/>
          <w:sz w:val="24"/>
          <w:szCs w:val="24"/>
          <w:lang w:val="sl-SI" w:eastAsia="ar-SA"/>
        </w:rPr>
        <w:t>Ispunjenost obaveznih uslova dokazuje se dostavljanjem:</w:t>
      </w:r>
    </w:p>
    <w:p w:rsidR="006E186F" w:rsidRPr="003A4E2A"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3A4E2A" w:rsidRDefault="006E186F" w:rsidP="006E186F">
      <w:pPr>
        <w:suppressAutoHyphens/>
        <w:autoSpaceDE w:val="0"/>
        <w:spacing w:after="0" w:line="240" w:lineRule="auto"/>
        <w:ind w:left="756" w:hanging="306"/>
        <w:jc w:val="both"/>
        <w:rPr>
          <w:rFonts w:ascii="Arial Narrow" w:hAnsi="Arial Narrow" w:cs="Times New Roman"/>
          <w:sz w:val="24"/>
          <w:szCs w:val="24"/>
          <w:lang w:val="it-IT" w:eastAsia="ar-SA"/>
        </w:rPr>
      </w:pPr>
      <w:r w:rsidRPr="003A4E2A">
        <w:rPr>
          <w:rFonts w:ascii="Arial Narrow" w:hAnsi="Arial Narrow" w:cs="Times New Roman"/>
          <w:sz w:val="24"/>
          <w:szCs w:val="24"/>
          <w:lang w:val="it-IT" w:eastAsia="ar-SA"/>
        </w:rPr>
        <w:t>1) dokaza o registraciji kod organa nadležnog za registraciju privrednih subjekata sa podacima o ovlašćenim licima ponuđača;</w:t>
      </w:r>
    </w:p>
    <w:p w:rsidR="006E186F" w:rsidRPr="003A4E2A" w:rsidRDefault="006E186F" w:rsidP="006E186F">
      <w:pPr>
        <w:suppressAutoHyphens/>
        <w:autoSpaceDE w:val="0"/>
        <w:spacing w:after="0" w:line="240" w:lineRule="auto"/>
        <w:ind w:left="756" w:hanging="306"/>
        <w:jc w:val="both"/>
        <w:rPr>
          <w:rFonts w:ascii="Arial Narrow" w:hAnsi="Arial Narrow" w:cs="Times New Roman"/>
          <w:sz w:val="24"/>
          <w:szCs w:val="24"/>
          <w:lang w:val="it-IT" w:eastAsia="ar-SA"/>
        </w:rPr>
      </w:pPr>
      <w:r w:rsidRPr="003A4E2A">
        <w:rPr>
          <w:rFonts w:ascii="Arial Narrow" w:hAnsi="Arial Narrow" w:cs="Times New Roman"/>
          <w:sz w:val="24"/>
          <w:szCs w:val="24"/>
          <w:lang w:val="it-IT" w:eastAsia="ar-SA"/>
        </w:rPr>
        <w:t>2) dokaza nadležnog organa izdatog na osnovu kaznene evidencije, koji ne smije biti stariji od šest mjeseci do dana javnog otvaranja ponuda;</w:t>
      </w:r>
    </w:p>
    <w:p w:rsidR="00BD0E67" w:rsidRPr="003A4E2A" w:rsidRDefault="00BD0E67" w:rsidP="00B460F9">
      <w:pPr>
        <w:spacing w:after="0" w:line="240" w:lineRule="auto"/>
        <w:jc w:val="both"/>
        <w:rPr>
          <w:rFonts w:ascii="Arial Narrow" w:hAnsi="Arial Narrow" w:cs="Times New Roman"/>
          <w:sz w:val="24"/>
          <w:szCs w:val="24"/>
          <w:lang w:val="it-IT"/>
        </w:rPr>
      </w:pPr>
    </w:p>
    <w:p w:rsidR="00044946" w:rsidRPr="003A4E2A"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3A4E2A">
        <w:rPr>
          <w:rFonts w:ascii="Arial Narrow" w:hAnsi="Arial Narrow" w:cs="Times New Roman"/>
          <w:b/>
          <w:bCs/>
          <w:sz w:val="24"/>
          <w:szCs w:val="24"/>
          <w:lang w:val="pl-PL" w:eastAsia="ar-SA"/>
        </w:rPr>
        <w:t>b) Fakultativni uslovi</w:t>
      </w:r>
    </w:p>
    <w:p w:rsidR="00044946" w:rsidRPr="003A4E2A"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3A4E2A" w:rsidRDefault="00044946" w:rsidP="00044946">
      <w:pPr>
        <w:suppressAutoHyphens/>
        <w:spacing w:after="0" w:line="240" w:lineRule="auto"/>
        <w:jc w:val="both"/>
        <w:rPr>
          <w:rFonts w:ascii="Arial Narrow" w:hAnsi="Arial Narrow" w:cs="Times New Roman"/>
          <w:lang w:val="it-IT" w:eastAsia="ar-SA"/>
        </w:rPr>
      </w:pPr>
      <w:r w:rsidRPr="003A4E2A">
        <w:rPr>
          <w:rFonts w:ascii="Arial Narrow" w:hAnsi="Arial Narrow" w:cs="Times New Roman"/>
          <w:b/>
          <w:bCs/>
          <w:sz w:val="24"/>
          <w:szCs w:val="24"/>
          <w:lang w:val="pl-PL" w:eastAsia="ar-SA"/>
        </w:rPr>
        <w:t xml:space="preserve">b1) </w:t>
      </w:r>
      <w:r w:rsidRPr="003A4E2A">
        <w:rPr>
          <w:rFonts w:ascii="Arial Narrow" w:hAnsi="Arial Narrow" w:cs="Times New Roman"/>
          <w:b/>
          <w:bCs/>
          <w:sz w:val="24"/>
          <w:szCs w:val="24"/>
          <w:u w:val="single"/>
          <w:lang w:val="pl-PL" w:eastAsia="ar-SA"/>
        </w:rPr>
        <w:t>ekonomsko-finansijska sposobnost</w:t>
      </w:r>
    </w:p>
    <w:p w:rsidR="00044946" w:rsidRPr="003A4E2A" w:rsidRDefault="00044946" w:rsidP="00044946">
      <w:pPr>
        <w:suppressAutoHyphens/>
        <w:autoSpaceDE w:val="0"/>
        <w:spacing w:after="0" w:line="240" w:lineRule="auto"/>
        <w:jc w:val="both"/>
        <w:rPr>
          <w:rFonts w:ascii="Arial Narrow" w:hAnsi="Arial Narrow" w:cs="Times New Roman"/>
          <w:lang w:val="it-IT" w:eastAsia="ar-SA"/>
        </w:rPr>
      </w:pPr>
    </w:p>
    <w:p w:rsidR="00A42431" w:rsidRPr="003A4E2A" w:rsidRDefault="00044946" w:rsidP="00486716">
      <w:pPr>
        <w:suppressAutoHyphens/>
        <w:autoSpaceDE w:val="0"/>
        <w:spacing w:after="0" w:line="240" w:lineRule="auto"/>
        <w:jc w:val="both"/>
        <w:rPr>
          <w:rFonts w:ascii="Arial Narrow" w:hAnsi="Arial Narrow" w:cs="Times New Roman"/>
          <w:sz w:val="24"/>
          <w:szCs w:val="24"/>
          <w:lang w:val="it-IT" w:eastAsia="ar-SA"/>
        </w:rPr>
      </w:pPr>
      <w:bookmarkStart w:id="4" w:name="_Hlk167345781"/>
      <w:r w:rsidRPr="003A4E2A">
        <w:rPr>
          <w:rFonts w:ascii="Arial Narrow" w:hAnsi="Arial Narrow" w:cs="Times New Roman"/>
          <w:sz w:val="24"/>
          <w:szCs w:val="24"/>
          <w:lang w:val="it-IT" w:eastAsia="ar-SA"/>
        </w:rPr>
        <w:t>Nije predviđeno dostavljan</w:t>
      </w:r>
      <w:r w:rsidR="00486716" w:rsidRPr="003A4E2A">
        <w:rPr>
          <w:rFonts w:ascii="Arial Narrow" w:hAnsi="Arial Narrow" w:cs="Times New Roman"/>
          <w:sz w:val="24"/>
          <w:szCs w:val="24"/>
          <w:lang w:val="it-IT" w:eastAsia="ar-SA"/>
        </w:rPr>
        <w:t>je ovih dokaza. Ne zahtijeva se.</w:t>
      </w:r>
    </w:p>
    <w:bookmarkEnd w:id="4"/>
    <w:p w:rsidR="00044946" w:rsidRPr="003A4E2A" w:rsidRDefault="005C630C" w:rsidP="00486716">
      <w:pPr>
        <w:suppressAutoHyphens/>
        <w:autoSpaceDE w:val="0"/>
        <w:spacing w:after="0" w:line="240" w:lineRule="auto"/>
        <w:jc w:val="both"/>
        <w:rPr>
          <w:rFonts w:ascii="Arial Narrow" w:hAnsi="Arial Narrow" w:cs="Times New Roman"/>
          <w:sz w:val="24"/>
          <w:szCs w:val="24"/>
          <w:lang w:val="it-IT" w:eastAsia="ar-SA"/>
        </w:rPr>
      </w:pPr>
      <w:r w:rsidRPr="003A4E2A">
        <w:rPr>
          <w:rFonts w:ascii="Arial Narrow" w:hAnsi="Arial Narrow" w:cs="Times New Roman"/>
          <w:sz w:val="24"/>
          <w:szCs w:val="24"/>
          <w:lang w:val="it-IT" w:eastAsia="ar-SA"/>
        </w:rPr>
        <w:tab/>
      </w:r>
    </w:p>
    <w:p w:rsidR="00020497" w:rsidRPr="003A4E2A"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3A4E2A">
        <w:rPr>
          <w:rFonts w:ascii="Arial Narrow" w:hAnsi="Arial Narrow" w:cs="Times New Roman"/>
          <w:b/>
          <w:bCs/>
          <w:sz w:val="24"/>
          <w:szCs w:val="24"/>
          <w:lang w:val="sl-SI" w:eastAsia="ar-SA"/>
        </w:rPr>
        <w:t xml:space="preserve">b2) </w:t>
      </w:r>
      <w:r w:rsidRPr="003A4E2A">
        <w:rPr>
          <w:rFonts w:ascii="Arial Narrow" w:hAnsi="Arial Narrow" w:cs="Times New Roman"/>
          <w:b/>
          <w:bCs/>
          <w:sz w:val="24"/>
          <w:szCs w:val="24"/>
          <w:u w:val="single"/>
          <w:lang w:val="sl-SI" w:eastAsia="ar-SA"/>
        </w:rPr>
        <w:t>Stručno-tehn</w:t>
      </w:r>
      <w:r w:rsidR="00E213A0" w:rsidRPr="003A4E2A">
        <w:rPr>
          <w:rFonts w:ascii="Arial Narrow" w:hAnsi="Arial Narrow" w:cs="Times New Roman"/>
          <w:b/>
          <w:bCs/>
          <w:sz w:val="24"/>
          <w:szCs w:val="24"/>
          <w:u w:val="single"/>
          <w:lang w:val="sl-SI" w:eastAsia="ar-SA"/>
        </w:rPr>
        <w:t>ička i kadrovska osposobljenost</w:t>
      </w:r>
    </w:p>
    <w:p w:rsidR="00A34B86" w:rsidRPr="003A4E2A" w:rsidRDefault="00A34B86" w:rsidP="00A42431">
      <w:pPr>
        <w:suppressAutoHyphens/>
        <w:spacing w:after="0" w:line="240" w:lineRule="auto"/>
        <w:rPr>
          <w:rFonts w:ascii="Arial Narrow" w:hAnsi="Arial Narrow" w:cs="Times New Roman"/>
          <w:b/>
          <w:bCs/>
          <w:sz w:val="24"/>
          <w:szCs w:val="24"/>
          <w:lang w:val="it-IT" w:eastAsia="ar-SA"/>
        </w:rPr>
      </w:pPr>
    </w:p>
    <w:p w:rsidR="0058361C" w:rsidRPr="003A4E2A" w:rsidRDefault="0058361C" w:rsidP="0058361C">
      <w:pPr>
        <w:suppressAutoHyphens/>
        <w:autoSpaceDE w:val="0"/>
        <w:spacing w:after="0" w:line="240" w:lineRule="auto"/>
        <w:jc w:val="both"/>
        <w:rPr>
          <w:rFonts w:ascii="Arial Narrow" w:hAnsi="Arial Narrow" w:cs="Times New Roman"/>
          <w:sz w:val="24"/>
          <w:szCs w:val="24"/>
          <w:lang w:val="it-IT" w:eastAsia="ar-SA"/>
        </w:rPr>
      </w:pPr>
      <w:r w:rsidRPr="003A4E2A">
        <w:rPr>
          <w:rFonts w:ascii="Arial Narrow" w:hAnsi="Arial Narrow" w:cs="Times New Roman"/>
          <w:sz w:val="24"/>
          <w:szCs w:val="24"/>
          <w:lang w:val="it-IT" w:eastAsia="ar-SA"/>
        </w:rPr>
        <w:t>Nije predviđeno dostavljanje ovih dokaza. Ne zahtijeva se.</w:t>
      </w:r>
    </w:p>
    <w:p w:rsidR="00B77CE3" w:rsidRPr="003A4E2A" w:rsidRDefault="00B77CE3" w:rsidP="00B460F9">
      <w:pPr>
        <w:spacing w:after="0" w:line="240" w:lineRule="auto"/>
        <w:jc w:val="both"/>
        <w:rPr>
          <w:rFonts w:ascii="Arial Narrow" w:hAnsi="Arial Narrow" w:cs="Times New Roman"/>
          <w:sz w:val="24"/>
          <w:szCs w:val="24"/>
          <w:lang w:val="it-IT"/>
        </w:rPr>
      </w:pP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A4E2A">
        <w:rPr>
          <w:rFonts w:ascii="Arial Narrow" w:hAnsi="Arial Narrow" w:cs="Times New Roman"/>
          <w:b/>
          <w:bCs/>
          <w:sz w:val="24"/>
          <w:szCs w:val="24"/>
          <w:lang w:val="sr-Latn-CS"/>
        </w:rPr>
        <w:t>V</w:t>
      </w:r>
      <w:r w:rsidR="00B460F9" w:rsidRPr="003A4E2A">
        <w:rPr>
          <w:rFonts w:ascii="Arial Narrow" w:hAnsi="Arial Narrow" w:cs="Times New Roman"/>
          <w:b/>
          <w:bCs/>
          <w:sz w:val="24"/>
          <w:szCs w:val="24"/>
          <w:lang w:val="sr-Latn-CS"/>
        </w:rPr>
        <w:t xml:space="preserve">  Rok važenja ponude</w:t>
      </w:r>
    </w:p>
    <w:p w:rsidR="00B460F9" w:rsidRPr="003A4E2A" w:rsidRDefault="00B460F9" w:rsidP="00B460F9">
      <w:pPr>
        <w:spacing w:after="0" w:line="240" w:lineRule="auto"/>
        <w:jc w:val="both"/>
        <w:rPr>
          <w:rFonts w:ascii="Arial Narrow" w:hAnsi="Arial Narrow" w:cs="Times New Roman"/>
          <w:b/>
          <w:bCs/>
          <w:sz w:val="24"/>
          <w:szCs w:val="24"/>
          <w:lang w:val="sr-Latn-CS"/>
        </w:rPr>
      </w:pPr>
    </w:p>
    <w:p w:rsidR="00803B49" w:rsidRPr="003A4E2A" w:rsidRDefault="00A824F6" w:rsidP="00B460F9">
      <w:pPr>
        <w:spacing w:after="0" w:line="240" w:lineRule="auto"/>
        <w:jc w:val="both"/>
        <w:rPr>
          <w:rFonts w:ascii="Arial Narrow" w:hAnsi="Arial Narrow" w:cs="Times New Roman"/>
          <w:sz w:val="24"/>
          <w:szCs w:val="24"/>
          <w:lang w:val="it-IT"/>
        </w:rPr>
      </w:pPr>
      <w:r w:rsidRPr="003A4E2A">
        <w:rPr>
          <w:rFonts w:ascii="Arial Narrow" w:hAnsi="Arial Narrow" w:cs="Times New Roman"/>
          <w:sz w:val="24"/>
          <w:szCs w:val="24"/>
          <w:lang w:val="it-IT"/>
        </w:rPr>
        <w:t>Period važenja ponude je 20 dana od dana  javnog otvaranja ponuda.</w:t>
      </w:r>
    </w:p>
    <w:p w:rsidR="00803B49" w:rsidRPr="003A4E2A" w:rsidRDefault="00803B49" w:rsidP="00B460F9">
      <w:pPr>
        <w:spacing w:after="0" w:line="240" w:lineRule="auto"/>
        <w:jc w:val="both"/>
        <w:rPr>
          <w:rFonts w:ascii="Arial Narrow" w:hAnsi="Arial Narrow" w:cs="Times New Roman"/>
          <w:sz w:val="24"/>
          <w:szCs w:val="24"/>
          <w:lang w:val="pl-PL"/>
        </w:rPr>
      </w:pP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3A4E2A">
        <w:rPr>
          <w:rFonts w:ascii="Arial Narrow" w:hAnsi="Arial Narrow" w:cs="Times New Roman"/>
          <w:b/>
          <w:bCs/>
          <w:sz w:val="24"/>
          <w:szCs w:val="24"/>
          <w:lang w:val="pl-PL"/>
        </w:rPr>
        <w:t>VI</w:t>
      </w:r>
      <w:r w:rsidR="00B460F9" w:rsidRPr="003A4E2A">
        <w:rPr>
          <w:rFonts w:ascii="Arial Narrow" w:hAnsi="Arial Narrow" w:cs="Times New Roman"/>
          <w:b/>
          <w:bCs/>
          <w:sz w:val="24"/>
          <w:szCs w:val="24"/>
          <w:lang w:val="pl-PL"/>
        </w:rPr>
        <w:t xml:space="preserve"> Garancija ponude</w:t>
      </w:r>
    </w:p>
    <w:bookmarkEnd w:id="5"/>
    <w:p w:rsidR="003058B6" w:rsidRPr="003A4E2A" w:rsidRDefault="003058B6" w:rsidP="003058B6">
      <w:pPr>
        <w:spacing w:after="0" w:line="240" w:lineRule="auto"/>
        <w:jc w:val="both"/>
        <w:rPr>
          <w:rFonts w:ascii="Arial Narrow" w:hAnsi="Arial Narrow" w:cs="Times New Roman"/>
          <w:b/>
          <w:bCs/>
          <w:sz w:val="24"/>
          <w:szCs w:val="24"/>
          <w:lang w:val="pl-PL"/>
        </w:rPr>
      </w:pPr>
      <w:r w:rsidRPr="003A4E2A">
        <w:rPr>
          <w:rFonts w:ascii="Arial Narrow" w:hAnsi="Arial Narrow" w:cs="Times New Roman"/>
          <w:sz w:val="24"/>
          <w:szCs w:val="24"/>
        </w:rPr>
        <w:sym w:font="Wingdings" w:char="F0A8"/>
      </w:r>
      <w:r w:rsidRPr="003A4E2A">
        <w:rPr>
          <w:rFonts w:ascii="Arial Narrow" w:hAnsi="Arial Narrow" w:cs="Times New Roman"/>
          <w:sz w:val="24"/>
          <w:szCs w:val="24"/>
          <w:lang w:val="pl-PL"/>
        </w:rPr>
        <w:t xml:space="preserve"> da</w:t>
      </w:r>
    </w:p>
    <w:p w:rsidR="00454528" w:rsidRPr="003A4E2A" w:rsidRDefault="003058B6" w:rsidP="003058B6">
      <w:pPr>
        <w:suppressAutoHyphens/>
        <w:spacing w:before="96" w:after="0" w:line="240" w:lineRule="auto"/>
        <w:jc w:val="both"/>
        <w:rPr>
          <w:rFonts w:ascii="Arial Narrow" w:hAnsi="Arial Narrow" w:cs="Times New Roman"/>
          <w:sz w:val="24"/>
          <w:szCs w:val="24"/>
          <w:lang w:val="sr-Latn-CS" w:eastAsia="ar-SA"/>
        </w:rPr>
      </w:pPr>
      <w:r w:rsidRPr="003A4E2A">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3A4E2A" w:rsidRDefault="00B460F9" w:rsidP="00B460F9">
      <w:pPr>
        <w:spacing w:after="0" w:line="240" w:lineRule="auto"/>
        <w:jc w:val="both"/>
        <w:rPr>
          <w:rFonts w:ascii="Arial Narrow" w:hAnsi="Arial Narrow" w:cs="Times New Roman"/>
          <w:sz w:val="24"/>
          <w:szCs w:val="24"/>
          <w:lang w:val="pl-PL"/>
        </w:rPr>
      </w:pPr>
    </w:p>
    <w:p w:rsidR="00B460F9" w:rsidRPr="003A4E2A" w:rsidRDefault="00F97E35" w:rsidP="003058B6">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A4E2A">
        <w:rPr>
          <w:rFonts w:ascii="Arial Narrow" w:hAnsi="Arial Narrow" w:cs="Times New Roman"/>
          <w:b/>
          <w:bCs/>
          <w:sz w:val="24"/>
          <w:szCs w:val="24"/>
          <w:lang w:val="it-IT"/>
        </w:rPr>
        <w:t>VII</w:t>
      </w:r>
      <w:r w:rsidR="00B460F9" w:rsidRPr="003A4E2A">
        <w:rPr>
          <w:rFonts w:ascii="Arial Narrow" w:hAnsi="Arial Narrow" w:cs="Times New Roman"/>
          <w:b/>
          <w:bCs/>
          <w:sz w:val="24"/>
          <w:szCs w:val="24"/>
          <w:lang w:val="it-IT"/>
        </w:rPr>
        <w:t xml:space="preserve">  Rok i mjesto izvr</w:t>
      </w:r>
      <w:r w:rsidR="00B460F9" w:rsidRPr="003A4E2A">
        <w:rPr>
          <w:rFonts w:ascii="Arial Narrow" w:hAnsi="Arial Narrow" w:cs="Times New Roman"/>
          <w:b/>
          <w:bCs/>
          <w:sz w:val="24"/>
          <w:szCs w:val="24"/>
          <w:lang w:val="sr-Latn-CS"/>
        </w:rPr>
        <w:t>šenja ugovora</w:t>
      </w:r>
    </w:p>
    <w:p w:rsidR="003058B6" w:rsidRPr="003A4E2A" w:rsidRDefault="003058B6" w:rsidP="003058B6">
      <w:pPr>
        <w:suppressAutoHyphens/>
        <w:spacing w:after="0" w:line="240" w:lineRule="auto"/>
        <w:jc w:val="both"/>
        <w:rPr>
          <w:rFonts w:ascii="Arial Narrow" w:hAnsi="Arial Narrow" w:cs="Times New Roman"/>
          <w:sz w:val="24"/>
          <w:szCs w:val="24"/>
          <w:lang w:val="sr-Latn-CS" w:eastAsia="ar-SA"/>
        </w:rPr>
      </w:pPr>
    </w:p>
    <w:p w:rsidR="003058B6" w:rsidRPr="003A4E2A" w:rsidRDefault="003058B6" w:rsidP="003058B6">
      <w:pPr>
        <w:suppressAutoHyphens/>
        <w:spacing w:after="0" w:line="240" w:lineRule="auto"/>
        <w:jc w:val="both"/>
        <w:rPr>
          <w:rFonts w:ascii="Arial Narrow" w:hAnsi="Arial Narrow" w:cs="Times New Roman"/>
          <w:lang w:val="sr-Latn-CS" w:eastAsia="ar-SA"/>
        </w:rPr>
      </w:pPr>
      <w:r w:rsidRPr="003A4E2A">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3058B6" w:rsidRPr="003A4E2A" w:rsidRDefault="003058B6" w:rsidP="003058B6">
      <w:pPr>
        <w:suppressAutoHyphens/>
        <w:spacing w:after="0" w:line="240" w:lineRule="auto"/>
        <w:rPr>
          <w:rFonts w:ascii="Arial Narrow" w:hAnsi="Arial Narrow" w:cs="Times New Roman"/>
          <w:lang w:val="sr-Latn-CS" w:eastAsia="ar-SA"/>
        </w:rPr>
      </w:pPr>
    </w:p>
    <w:p w:rsidR="003058B6" w:rsidRPr="003A4E2A" w:rsidRDefault="003058B6" w:rsidP="003058B6">
      <w:pPr>
        <w:suppressAutoHyphens/>
        <w:spacing w:after="0" w:line="240" w:lineRule="auto"/>
        <w:jc w:val="both"/>
        <w:rPr>
          <w:rFonts w:ascii="Arial Narrow" w:hAnsi="Arial Narrow" w:cs="Times New Roman"/>
          <w:sz w:val="24"/>
          <w:szCs w:val="24"/>
          <w:lang w:val="pl-PL" w:eastAsia="ar-SA"/>
        </w:rPr>
      </w:pPr>
      <w:r w:rsidRPr="003A4E2A">
        <w:rPr>
          <w:rFonts w:ascii="Arial Narrow" w:hAnsi="Arial Narrow" w:cs="Times New Roman"/>
          <w:sz w:val="24"/>
          <w:szCs w:val="24"/>
          <w:lang w:val="pl-PL" w:eastAsia="ar-SA"/>
        </w:rPr>
        <w:t>b) Mjesta izvršenja ugovora:</w:t>
      </w:r>
    </w:p>
    <w:p w:rsidR="003058B6" w:rsidRPr="003A4E2A" w:rsidRDefault="003058B6" w:rsidP="003058B6">
      <w:pPr>
        <w:suppressAutoHyphens/>
        <w:spacing w:after="0" w:line="240" w:lineRule="auto"/>
        <w:jc w:val="both"/>
        <w:rPr>
          <w:rFonts w:ascii="Arial Narrow" w:hAnsi="Arial Narrow" w:cs="Times New Roman"/>
          <w:sz w:val="24"/>
          <w:szCs w:val="24"/>
          <w:lang w:val="pl-PL" w:eastAsia="ar-SA"/>
        </w:rPr>
      </w:pPr>
      <w:r w:rsidRPr="003A4E2A">
        <w:rPr>
          <w:rFonts w:ascii="Arial Narrow" w:hAnsi="Arial Narrow" w:cs="Times New Roman"/>
          <w:sz w:val="24"/>
          <w:szCs w:val="24"/>
          <w:lang w:val="pl-PL" w:eastAsia="ar-SA"/>
        </w:rPr>
        <w:t xml:space="preserve">Budva: (hoteli „Mogren”, „Slovenska plaža” i „Aleksandar”); </w:t>
      </w:r>
    </w:p>
    <w:p w:rsidR="003058B6" w:rsidRPr="003A4E2A" w:rsidRDefault="003058B6" w:rsidP="003058B6">
      <w:pPr>
        <w:suppressAutoHyphens/>
        <w:spacing w:after="0" w:line="240" w:lineRule="auto"/>
        <w:jc w:val="both"/>
        <w:rPr>
          <w:rFonts w:ascii="Arial Narrow" w:hAnsi="Arial Narrow" w:cs="Times New Roman"/>
          <w:sz w:val="24"/>
          <w:szCs w:val="24"/>
          <w:lang w:val="pl-PL" w:eastAsia="ar-SA"/>
        </w:rPr>
      </w:pPr>
      <w:r w:rsidRPr="003A4E2A">
        <w:rPr>
          <w:rFonts w:ascii="Arial Narrow" w:hAnsi="Arial Narrow" w:cs="Times New Roman"/>
          <w:sz w:val="24"/>
          <w:szCs w:val="24"/>
          <w:lang w:val="pl-PL" w:eastAsia="ar-SA"/>
        </w:rPr>
        <w:t>Petrovac</w:t>
      </w:r>
      <w:r w:rsidR="00FF22E1" w:rsidRPr="003A4E2A">
        <w:rPr>
          <w:rFonts w:ascii="Arial Narrow" w:hAnsi="Arial Narrow" w:cs="Times New Roman"/>
          <w:sz w:val="24"/>
          <w:szCs w:val="24"/>
          <w:lang w:val="pl-PL" w:eastAsia="ar-SA"/>
        </w:rPr>
        <w:t>:</w:t>
      </w:r>
      <w:r w:rsidRPr="003A4E2A">
        <w:rPr>
          <w:rFonts w:ascii="Arial Narrow" w:hAnsi="Arial Narrow" w:cs="Times New Roman"/>
          <w:sz w:val="24"/>
          <w:szCs w:val="24"/>
          <w:lang w:val="pl-PL" w:eastAsia="ar-SA"/>
        </w:rPr>
        <w:t xml:space="preserve"> (hoteli „Palas” i „Castellastva”) </w:t>
      </w:r>
    </w:p>
    <w:p w:rsidR="00B460F9" w:rsidRPr="003A4E2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3A4E2A">
        <w:rPr>
          <w:rFonts w:ascii="Arial Narrow" w:hAnsi="Arial Narrow" w:cs="Times New Roman"/>
          <w:b/>
          <w:bCs/>
          <w:sz w:val="24"/>
          <w:szCs w:val="24"/>
          <w:lang w:val="pl-PL"/>
        </w:rPr>
        <w:lastRenderedPageBreak/>
        <w:t>VIII</w:t>
      </w:r>
      <w:r w:rsidR="00B460F9" w:rsidRPr="003A4E2A">
        <w:rPr>
          <w:rFonts w:ascii="Arial Narrow" w:hAnsi="Arial Narrow" w:cs="Times New Roman"/>
          <w:b/>
          <w:bCs/>
          <w:sz w:val="24"/>
          <w:szCs w:val="24"/>
          <w:lang w:val="pl-PL"/>
        </w:rPr>
        <w:t xml:space="preserve"> Jezik ponude:</w:t>
      </w:r>
    </w:p>
    <w:p w:rsidR="00B460F9" w:rsidRPr="003A4E2A" w:rsidRDefault="00B460F9" w:rsidP="00B460F9">
      <w:pPr>
        <w:spacing w:after="0" w:line="240" w:lineRule="auto"/>
        <w:jc w:val="both"/>
        <w:rPr>
          <w:rFonts w:ascii="Arial Narrow" w:hAnsi="Arial Narrow" w:cs="Times New Roman"/>
          <w:b/>
          <w:bCs/>
          <w:sz w:val="24"/>
          <w:szCs w:val="24"/>
          <w:lang w:val="hr-HR"/>
        </w:rPr>
      </w:pPr>
    </w:p>
    <w:p w:rsidR="00063B83" w:rsidRPr="003A4E2A" w:rsidRDefault="00063B83" w:rsidP="00063B83">
      <w:pPr>
        <w:suppressAutoHyphens/>
        <w:spacing w:after="0" w:line="240" w:lineRule="auto"/>
        <w:jc w:val="both"/>
        <w:rPr>
          <w:rFonts w:ascii="Arial Narrow" w:hAnsi="Arial Narrow" w:cs="Times New Roman"/>
          <w:sz w:val="24"/>
          <w:szCs w:val="24"/>
          <w:lang w:val="pl-PL" w:eastAsia="ar-SA"/>
        </w:rPr>
      </w:pPr>
      <w:r w:rsidRPr="003A4E2A">
        <w:rPr>
          <w:rFonts w:ascii="Arial Narrow" w:hAnsi="Arial Narrow" w:cs="Wingdings"/>
          <w:sz w:val="24"/>
          <w:szCs w:val="24"/>
          <w:lang w:eastAsia="ar-SA"/>
        </w:rPr>
        <w:t></w:t>
      </w:r>
      <w:r w:rsidRPr="003A4E2A">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3A4E2A"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3A4E2A" w:rsidRDefault="00F97E35" w:rsidP="00E6491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3A4E2A">
        <w:rPr>
          <w:rFonts w:ascii="Arial Narrow" w:hAnsi="Arial Narrow" w:cs="Times New Roman"/>
          <w:b/>
          <w:bCs/>
          <w:sz w:val="24"/>
          <w:szCs w:val="24"/>
          <w:lang w:val="pl-PL"/>
        </w:rPr>
        <w:t>IX</w:t>
      </w:r>
      <w:r w:rsidR="00B460F9" w:rsidRPr="003A4E2A">
        <w:rPr>
          <w:rFonts w:ascii="Arial Narrow" w:hAnsi="Arial Narrow" w:cs="Times New Roman"/>
          <w:b/>
          <w:bCs/>
          <w:sz w:val="24"/>
          <w:szCs w:val="24"/>
          <w:lang w:val="pl-PL"/>
        </w:rPr>
        <w:t xml:space="preserve">  Kriterijum za izbor najpovoljnije ponude:</w:t>
      </w:r>
    </w:p>
    <w:p w:rsidR="00A42431" w:rsidRPr="003A4E2A" w:rsidRDefault="00A42431" w:rsidP="00A42431">
      <w:pPr>
        <w:spacing w:after="0" w:line="240" w:lineRule="auto"/>
        <w:jc w:val="both"/>
        <w:rPr>
          <w:rFonts w:ascii="Arial Narrow" w:hAnsi="Arial Narrow" w:cs="Times New Roman"/>
          <w:sz w:val="24"/>
          <w:szCs w:val="24"/>
          <w:bdr w:val="single" w:sz="4" w:space="0" w:color="auto"/>
          <w:lang w:val="sr-Cyrl-CS"/>
        </w:rPr>
      </w:pPr>
      <w:r w:rsidRPr="003A4E2A">
        <w:rPr>
          <w:rFonts w:ascii="Arial Narrow" w:hAnsi="Arial Narrow" w:cs="Times New Roman"/>
          <w:sz w:val="24"/>
          <w:szCs w:val="24"/>
        </w:rPr>
        <w:sym w:font="Wingdings" w:char="F0A8"/>
      </w:r>
      <w:r w:rsidRPr="003A4E2A">
        <w:rPr>
          <w:rFonts w:ascii="Arial Narrow" w:hAnsi="Arial Narrow" w:cs="Times New Roman"/>
          <w:sz w:val="24"/>
          <w:szCs w:val="24"/>
          <w:lang w:val="pl-PL"/>
        </w:rPr>
        <w:t xml:space="preserve"> najni</w:t>
      </w:r>
      <w:r w:rsidRPr="003A4E2A">
        <w:rPr>
          <w:rFonts w:ascii="Arial Narrow" w:hAnsi="Arial Narrow" w:cs="Times New Roman"/>
          <w:sz w:val="24"/>
          <w:szCs w:val="24"/>
          <w:lang w:val="hr-HR"/>
        </w:rPr>
        <w:t>ž</w:t>
      </w:r>
      <w:r w:rsidRPr="003A4E2A">
        <w:rPr>
          <w:rFonts w:ascii="Arial Narrow" w:hAnsi="Arial Narrow" w:cs="Times New Roman"/>
          <w:sz w:val="24"/>
          <w:szCs w:val="24"/>
          <w:lang w:val="pl-PL"/>
        </w:rPr>
        <w:t>a ponu</w:t>
      </w:r>
      <w:r w:rsidRPr="003A4E2A">
        <w:rPr>
          <w:rFonts w:ascii="Arial Narrow" w:hAnsi="Arial Narrow" w:cs="Times New Roman"/>
          <w:sz w:val="24"/>
          <w:szCs w:val="24"/>
          <w:lang w:val="hr-HR"/>
        </w:rPr>
        <w:t>đ</w:t>
      </w:r>
      <w:r w:rsidRPr="003A4E2A">
        <w:rPr>
          <w:rFonts w:ascii="Arial Narrow" w:hAnsi="Arial Narrow" w:cs="Times New Roman"/>
          <w:sz w:val="24"/>
          <w:szCs w:val="24"/>
          <w:lang w:val="pl-PL"/>
        </w:rPr>
        <w:t xml:space="preserve">ena cijena  </w:t>
      </w:r>
      <w:r w:rsidRPr="003A4E2A">
        <w:rPr>
          <w:rFonts w:ascii="Arial Narrow" w:hAnsi="Arial Narrow" w:cs="Times New Roman"/>
          <w:sz w:val="24"/>
          <w:szCs w:val="24"/>
          <w:lang w:val="pl-PL"/>
        </w:rPr>
        <w:tab/>
      </w:r>
      <w:r w:rsidRPr="003A4E2A">
        <w:rPr>
          <w:rFonts w:ascii="Arial Narrow" w:hAnsi="Arial Narrow" w:cs="Times New Roman"/>
          <w:sz w:val="24"/>
          <w:szCs w:val="24"/>
          <w:lang w:val="pl-PL"/>
        </w:rPr>
        <w:tab/>
      </w:r>
      <w:r w:rsidRPr="003A4E2A">
        <w:rPr>
          <w:rFonts w:ascii="Arial Narrow" w:hAnsi="Arial Narrow" w:cs="Times New Roman"/>
          <w:sz w:val="24"/>
          <w:szCs w:val="24"/>
          <w:lang w:val="pl-PL"/>
        </w:rPr>
        <w:tab/>
      </w:r>
      <w:r w:rsidRPr="003A4E2A">
        <w:rPr>
          <w:rFonts w:ascii="Arial Narrow" w:hAnsi="Arial Narrow" w:cs="Times New Roman"/>
          <w:sz w:val="24"/>
          <w:szCs w:val="24"/>
          <w:lang w:val="pl-PL"/>
        </w:rPr>
        <w:tab/>
      </w:r>
      <w:r w:rsidRPr="003A4E2A">
        <w:rPr>
          <w:rFonts w:ascii="Arial Narrow" w:hAnsi="Arial Narrow" w:cs="Times New Roman"/>
          <w:sz w:val="24"/>
          <w:szCs w:val="24"/>
          <w:lang w:val="pl-PL"/>
        </w:rPr>
        <w:tab/>
      </w:r>
      <w:r w:rsidRPr="003A4E2A">
        <w:rPr>
          <w:rFonts w:ascii="Arial Narrow" w:hAnsi="Arial Narrow" w:cs="Times New Roman"/>
          <w:sz w:val="24"/>
          <w:szCs w:val="24"/>
          <w:lang w:val="pl-PL"/>
        </w:rPr>
        <w:tab/>
        <w:t xml:space="preserve">broj bodova  </w:t>
      </w:r>
      <w:r w:rsidRPr="003A4E2A">
        <w:rPr>
          <w:rFonts w:ascii="Arial Narrow" w:hAnsi="Arial Narrow" w:cs="Times New Roman"/>
          <w:sz w:val="24"/>
          <w:szCs w:val="24"/>
          <w:bdr w:val="single" w:sz="4" w:space="0" w:color="auto"/>
          <w:lang w:val="pl-PL"/>
        </w:rPr>
        <w:tab/>
        <w:t xml:space="preserve">  100</w:t>
      </w:r>
      <w:r w:rsidRPr="003A4E2A">
        <w:rPr>
          <w:rFonts w:ascii="Arial Narrow" w:hAnsi="Arial Narrow" w:cs="Times New Roman"/>
          <w:sz w:val="24"/>
          <w:szCs w:val="24"/>
          <w:bdr w:val="single" w:sz="4" w:space="0" w:color="auto"/>
          <w:lang w:val="pl-PL"/>
        </w:rPr>
        <w:tab/>
      </w:r>
    </w:p>
    <w:p w:rsidR="00523CF8" w:rsidRPr="003A4E2A" w:rsidRDefault="00523CF8" w:rsidP="00B460F9">
      <w:pPr>
        <w:spacing w:after="0" w:line="240" w:lineRule="auto"/>
        <w:jc w:val="both"/>
        <w:rPr>
          <w:rFonts w:ascii="Arial Narrow" w:hAnsi="Arial Narrow" w:cs="Times New Roman"/>
          <w:sz w:val="24"/>
          <w:szCs w:val="24"/>
          <w:lang w:val="pl-PL"/>
        </w:rPr>
      </w:pPr>
    </w:p>
    <w:p w:rsidR="00523CF8" w:rsidRPr="003A4E2A"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A4E2A">
        <w:rPr>
          <w:rFonts w:ascii="Arial Narrow" w:hAnsi="Arial Narrow" w:cs="Times New Roman"/>
          <w:b/>
          <w:bCs/>
          <w:sz w:val="24"/>
          <w:szCs w:val="24"/>
          <w:lang w:val="pl-PL"/>
        </w:rPr>
        <w:t>X Otkup tenderske dokumentacije</w:t>
      </w:r>
    </w:p>
    <w:p w:rsidR="00A824F6" w:rsidRPr="003A4E2A" w:rsidRDefault="00A824F6" w:rsidP="00A824F6">
      <w:pPr>
        <w:spacing w:after="0" w:line="240" w:lineRule="auto"/>
        <w:jc w:val="both"/>
        <w:rPr>
          <w:rFonts w:ascii="Arial Narrow" w:hAnsi="Arial Narrow" w:cs="Times New Roman"/>
          <w:bCs/>
          <w:sz w:val="24"/>
          <w:szCs w:val="24"/>
          <w:lang w:val="pl-PL"/>
        </w:rPr>
      </w:pPr>
      <w:r w:rsidRPr="003A4E2A">
        <w:rPr>
          <w:rFonts w:ascii="Arial Narrow" w:hAnsi="Arial Narrow" w:cs="Times New Roman"/>
          <w:bCs/>
          <w:sz w:val="24"/>
          <w:szCs w:val="24"/>
          <w:lang w:val="pl-PL"/>
        </w:rPr>
        <w:t xml:space="preserve">Visina otkupa tenderske dokumentacije iznosi </w:t>
      </w:r>
      <w:r w:rsidR="003A4E2A" w:rsidRPr="003A4E2A">
        <w:rPr>
          <w:rFonts w:ascii="Arial Narrow" w:hAnsi="Arial Narrow" w:cs="Times New Roman"/>
          <w:bCs/>
          <w:sz w:val="24"/>
          <w:szCs w:val="24"/>
          <w:lang w:val="pl-PL"/>
        </w:rPr>
        <w:t>2</w:t>
      </w:r>
      <w:r w:rsidRPr="003A4E2A">
        <w:rPr>
          <w:rFonts w:ascii="Arial Narrow" w:hAnsi="Arial Narrow" w:cs="Times New Roman"/>
          <w:bCs/>
          <w:sz w:val="24"/>
          <w:szCs w:val="24"/>
          <w:lang w:val="pl-PL"/>
        </w:rPr>
        <w:t>00,00 € i uplaćuje se na žiro račun 520-67710-63 kod Hipotekarne banke. Zainteresovani ponuđači dužni su dostaviti dokaz o uplati takse za otkup Tenderske dokumentacije na dan otvaranja ponuda.</w:t>
      </w:r>
    </w:p>
    <w:p w:rsidR="00C31D35" w:rsidRPr="0095670F" w:rsidRDefault="00C31D35" w:rsidP="00B460F9">
      <w:pPr>
        <w:spacing w:after="0" w:line="240" w:lineRule="auto"/>
        <w:jc w:val="both"/>
        <w:rPr>
          <w:rFonts w:ascii="Arial Narrow" w:hAnsi="Arial Narrow" w:cs="Times New Roman"/>
          <w:color w:val="FF0000"/>
          <w:sz w:val="24"/>
          <w:szCs w:val="24"/>
          <w:lang w:val="hr-HR"/>
        </w:rPr>
      </w:pPr>
    </w:p>
    <w:p w:rsidR="00B460F9" w:rsidRPr="00CF5FD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F5FDD">
        <w:rPr>
          <w:rFonts w:ascii="Arial Narrow" w:hAnsi="Arial Narrow" w:cs="Times New Roman"/>
          <w:b/>
          <w:bCs/>
          <w:sz w:val="24"/>
          <w:szCs w:val="24"/>
          <w:lang w:val="pl-PL"/>
        </w:rPr>
        <w:t>X</w:t>
      </w:r>
      <w:r w:rsidR="00AF5C9D" w:rsidRPr="00CF5FDD">
        <w:rPr>
          <w:rFonts w:ascii="Arial Narrow" w:hAnsi="Arial Narrow" w:cs="Times New Roman"/>
          <w:b/>
          <w:bCs/>
          <w:sz w:val="24"/>
          <w:szCs w:val="24"/>
          <w:lang w:val="pl-PL"/>
        </w:rPr>
        <w:t>I</w:t>
      </w:r>
      <w:r w:rsidR="00B460F9" w:rsidRPr="00CF5FDD">
        <w:rPr>
          <w:rFonts w:ascii="Arial Narrow" w:hAnsi="Arial Narrow" w:cs="Times New Roman"/>
          <w:b/>
          <w:bCs/>
          <w:sz w:val="24"/>
          <w:szCs w:val="24"/>
          <w:lang w:val="pl-PL"/>
        </w:rPr>
        <w:t xml:space="preserve"> Vrijeme i m</w:t>
      </w:r>
      <w:r w:rsidR="00D83B0B" w:rsidRPr="00CF5FDD">
        <w:rPr>
          <w:rFonts w:ascii="Arial Narrow" w:hAnsi="Arial Narrow" w:cs="Times New Roman"/>
          <w:b/>
          <w:bCs/>
          <w:sz w:val="24"/>
          <w:szCs w:val="24"/>
          <w:lang w:val="pl-PL"/>
        </w:rPr>
        <w:t>jesto podnošenja ponuda i</w:t>
      </w:r>
      <w:r w:rsidR="00B460F9" w:rsidRPr="00CF5FDD">
        <w:rPr>
          <w:rFonts w:ascii="Arial Narrow" w:hAnsi="Arial Narrow" w:cs="Times New Roman"/>
          <w:b/>
          <w:bCs/>
          <w:sz w:val="24"/>
          <w:szCs w:val="24"/>
          <w:lang w:val="pl-PL"/>
        </w:rPr>
        <w:t xml:space="preserve"> otvaranja ponuda</w:t>
      </w:r>
    </w:p>
    <w:p w:rsidR="00B460F9" w:rsidRPr="00CF5FDD" w:rsidRDefault="00B460F9" w:rsidP="00B460F9">
      <w:pPr>
        <w:spacing w:after="0" w:line="240" w:lineRule="auto"/>
        <w:jc w:val="both"/>
        <w:rPr>
          <w:rFonts w:ascii="Arial Narrow" w:hAnsi="Arial Narrow" w:cs="Times New Roman"/>
          <w:b/>
          <w:bCs/>
          <w:sz w:val="24"/>
          <w:szCs w:val="24"/>
          <w:lang w:val="pl-PL"/>
        </w:rPr>
      </w:pPr>
    </w:p>
    <w:p w:rsidR="00063B83" w:rsidRPr="00CF5FDD" w:rsidRDefault="00063B83" w:rsidP="00063B83">
      <w:pPr>
        <w:suppressAutoHyphens/>
        <w:spacing w:after="0" w:line="240" w:lineRule="auto"/>
        <w:jc w:val="both"/>
        <w:rPr>
          <w:rFonts w:ascii="Arial Narrow" w:hAnsi="Arial Narrow" w:cs="Times New Roman"/>
          <w:sz w:val="24"/>
          <w:szCs w:val="24"/>
          <w:lang w:val="pl-PL" w:eastAsia="ar-SA"/>
        </w:rPr>
      </w:pPr>
      <w:r w:rsidRPr="00CF5FDD">
        <w:rPr>
          <w:rFonts w:ascii="Arial Narrow" w:hAnsi="Arial Narrow" w:cs="Times New Roman"/>
          <w:sz w:val="24"/>
          <w:szCs w:val="24"/>
          <w:lang w:val="pl-PL" w:eastAsia="ar-SA"/>
        </w:rPr>
        <w:t xml:space="preserve">Ponude se predaju  radnim danima od </w:t>
      </w:r>
      <w:r w:rsidR="00FE701D" w:rsidRPr="00CF5FDD">
        <w:rPr>
          <w:rFonts w:ascii="Arial Narrow" w:hAnsi="Arial Narrow" w:cs="Times New Roman"/>
          <w:sz w:val="24"/>
          <w:szCs w:val="24"/>
          <w:lang w:val="pl-PL" w:eastAsia="ar-SA"/>
        </w:rPr>
        <w:t>09</w:t>
      </w:r>
      <w:r w:rsidRPr="00CF5FDD">
        <w:rPr>
          <w:rFonts w:ascii="Arial Narrow" w:hAnsi="Arial Narrow" w:cs="Times New Roman"/>
          <w:sz w:val="24"/>
          <w:szCs w:val="24"/>
          <w:lang w:val="pl-PL" w:eastAsia="ar-SA"/>
        </w:rPr>
        <w:t xml:space="preserve">.00 do 14.00 sati, zaključno sa danom </w:t>
      </w:r>
      <w:r w:rsidR="00CF5FDD" w:rsidRPr="00CF5FDD">
        <w:rPr>
          <w:rFonts w:ascii="Arial Narrow" w:hAnsi="Arial Narrow" w:cs="Times New Roman"/>
          <w:sz w:val="24"/>
          <w:szCs w:val="24"/>
          <w:lang w:val="pl-PL" w:eastAsia="ar-SA"/>
        </w:rPr>
        <w:t>24</w:t>
      </w:r>
      <w:r w:rsidRPr="00CF5FDD">
        <w:rPr>
          <w:rFonts w:ascii="Arial Narrow" w:hAnsi="Arial Narrow" w:cs="Times New Roman"/>
          <w:sz w:val="24"/>
          <w:szCs w:val="24"/>
          <w:lang w:val="pl-PL" w:eastAsia="ar-SA"/>
        </w:rPr>
        <w:t>.</w:t>
      </w:r>
      <w:r w:rsidR="00454528" w:rsidRPr="00CF5FDD">
        <w:rPr>
          <w:rFonts w:ascii="Arial Narrow" w:hAnsi="Arial Narrow" w:cs="Times New Roman"/>
          <w:sz w:val="24"/>
          <w:szCs w:val="24"/>
          <w:lang w:val="pl-PL" w:eastAsia="ar-SA"/>
        </w:rPr>
        <w:t>06</w:t>
      </w:r>
      <w:r w:rsidR="00A07D17" w:rsidRPr="00CF5FDD">
        <w:rPr>
          <w:rFonts w:ascii="Arial Narrow" w:hAnsi="Arial Narrow" w:cs="Times New Roman"/>
          <w:sz w:val="24"/>
          <w:szCs w:val="24"/>
          <w:lang w:val="pl-PL" w:eastAsia="ar-SA"/>
        </w:rPr>
        <w:t>.</w:t>
      </w:r>
      <w:r w:rsidR="00803B49" w:rsidRPr="00CF5FDD">
        <w:rPr>
          <w:rFonts w:ascii="Arial Narrow" w:hAnsi="Arial Narrow" w:cs="Times New Roman"/>
          <w:sz w:val="24"/>
          <w:szCs w:val="24"/>
          <w:lang w:val="pl-PL" w:eastAsia="ar-SA"/>
        </w:rPr>
        <w:t>202</w:t>
      </w:r>
      <w:r w:rsidR="00692C01" w:rsidRPr="00CF5FDD">
        <w:rPr>
          <w:rFonts w:ascii="Arial Narrow" w:hAnsi="Arial Narrow" w:cs="Times New Roman"/>
          <w:sz w:val="24"/>
          <w:szCs w:val="24"/>
          <w:lang w:val="pl-PL" w:eastAsia="ar-SA"/>
        </w:rPr>
        <w:t>4</w:t>
      </w:r>
      <w:r w:rsidRPr="00CF5FDD">
        <w:rPr>
          <w:rFonts w:ascii="Arial Narrow" w:hAnsi="Arial Narrow" w:cs="Times New Roman"/>
          <w:sz w:val="24"/>
          <w:szCs w:val="24"/>
          <w:lang w:val="pl-PL" w:eastAsia="ar-SA"/>
        </w:rPr>
        <w:t xml:space="preserve">. godine do </w:t>
      </w:r>
      <w:r w:rsidR="00FE701D" w:rsidRPr="00CF5FDD">
        <w:rPr>
          <w:rFonts w:ascii="Arial Narrow" w:hAnsi="Arial Narrow" w:cs="Times New Roman"/>
          <w:sz w:val="24"/>
          <w:szCs w:val="24"/>
          <w:lang w:val="pl-PL" w:eastAsia="ar-SA"/>
        </w:rPr>
        <w:t>11</w:t>
      </w:r>
      <w:r w:rsidRPr="00CF5FDD">
        <w:rPr>
          <w:rFonts w:ascii="Arial Narrow" w:hAnsi="Arial Narrow" w:cs="Times New Roman"/>
          <w:sz w:val="24"/>
          <w:szCs w:val="24"/>
          <w:lang w:val="pl-PL" w:eastAsia="ar-SA"/>
        </w:rPr>
        <w:t>.</w:t>
      </w:r>
      <w:r w:rsidR="00020497" w:rsidRPr="00CF5FDD">
        <w:rPr>
          <w:rFonts w:ascii="Arial Narrow" w:hAnsi="Arial Narrow" w:cs="Times New Roman"/>
          <w:sz w:val="24"/>
          <w:szCs w:val="24"/>
          <w:lang w:val="pl-PL" w:eastAsia="ar-SA"/>
        </w:rPr>
        <w:t>30</w:t>
      </w:r>
      <w:r w:rsidRPr="00CF5FDD">
        <w:rPr>
          <w:rFonts w:ascii="Arial Narrow" w:hAnsi="Arial Narrow" w:cs="Times New Roman"/>
          <w:sz w:val="24"/>
          <w:szCs w:val="24"/>
          <w:lang w:val="pl-PL" w:eastAsia="ar-SA"/>
        </w:rPr>
        <w:t xml:space="preserve"> sati.</w:t>
      </w:r>
    </w:p>
    <w:p w:rsidR="00E60302" w:rsidRPr="00CF5FDD"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CF5FDD" w:rsidRDefault="00FA03DD" w:rsidP="00FA03DD">
      <w:pPr>
        <w:suppressAutoHyphens/>
        <w:spacing w:after="0" w:line="240" w:lineRule="auto"/>
        <w:jc w:val="both"/>
        <w:rPr>
          <w:rFonts w:ascii="Arial Narrow" w:hAnsi="Arial Narrow" w:cs="Times New Roman"/>
          <w:sz w:val="24"/>
          <w:szCs w:val="24"/>
          <w:lang w:val="pl-PL" w:eastAsia="ar-SA"/>
        </w:rPr>
      </w:pPr>
      <w:r w:rsidRPr="00CF5FDD">
        <w:rPr>
          <w:rFonts w:ascii="Arial Narrow" w:hAnsi="Arial Narrow" w:cs="Times New Roman"/>
          <w:sz w:val="24"/>
          <w:szCs w:val="24"/>
          <w:lang w:val="pl-PL" w:eastAsia="ar-SA"/>
        </w:rPr>
        <w:t>Ponude se mogu predati:</w:t>
      </w:r>
    </w:p>
    <w:p w:rsidR="00FA03DD" w:rsidRPr="00CF5FDD"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CF5FDD" w:rsidRDefault="00FA03DD" w:rsidP="00FA03DD">
      <w:pPr>
        <w:suppressAutoHyphens/>
        <w:spacing w:after="0" w:line="240" w:lineRule="auto"/>
        <w:jc w:val="both"/>
        <w:rPr>
          <w:rFonts w:ascii="Arial Narrow" w:hAnsi="Arial Narrow" w:cs="Times New Roman"/>
          <w:sz w:val="24"/>
          <w:szCs w:val="24"/>
          <w:lang w:val="it-IT" w:eastAsia="ar-SA"/>
        </w:rPr>
      </w:pPr>
      <w:r w:rsidRPr="00CF5FDD">
        <w:rPr>
          <w:rFonts w:ascii="Arial Narrow" w:hAnsi="Arial Narrow" w:cs="Times New Roman"/>
          <w:sz w:val="24"/>
          <w:szCs w:val="24"/>
          <w:lang w:eastAsia="ar-SA"/>
        </w:rPr>
        <w:t></w:t>
      </w:r>
      <w:r w:rsidRPr="00CF5FDD">
        <w:rPr>
          <w:rFonts w:ascii="Arial Narrow" w:hAnsi="Arial Narrow" w:cs="Times New Roman"/>
          <w:sz w:val="24"/>
          <w:szCs w:val="24"/>
          <w:lang w:val="it-IT" w:eastAsia="ar-SA"/>
        </w:rPr>
        <w:t xml:space="preserve"> </w:t>
      </w:r>
      <w:r w:rsidRPr="00CF5FDD">
        <w:rPr>
          <w:rFonts w:ascii="Arial Narrow" w:hAnsi="Arial Narrow" w:cs="Times New Roman"/>
          <w:sz w:val="24"/>
          <w:szCs w:val="24"/>
          <w:lang w:val="pl-PL" w:eastAsia="ar-SA"/>
        </w:rPr>
        <w:t>neposrednom predajom na arhivi naručioca na adresi Trg slobode 1 Budva .</w:t>
      </w:r>
    </w:p>
    <w:p w:rsidR="00FA03DD" w:rsidRPr="00CF5FDD" w:rsidRDefault="00FA03DD" w:rsidP="00FA03DD">
      <w:pPr>
        <w:suppressAutoHyphens/>
        <w:spacing w:after="0" w:line="240" w:lineRule="auto"/>
        <w:jc w:val="both"/>
        <w:rPr>
          <w:rFonts w:ascii="Arial Narrow" w:hAnsi="Arial Narrow" w:cs="Times New Roman"/>
          <w:sz w:val="24"/>
          <w:szCs w:val="24"/>
          <w:lang w:val="pl-PL" w:eastAsia="ar-SA"/>
        </w:rPr>
      </w:pPr>
      <w:r w:rsidRPr="00CF5FDD">
        <w:rPr>
          <w:rFonts w:ascii="Arial Narrow" w:hAnsi="Arial Narrow" w:cs="Times New Roman"/>
          <w:sz w:val="24"/>
          <w:szCs w:val="24"/>
          <w:lang w:eastAsia="ar-SA"/>
        </w:rPr>
        <w:t></w:t>
      </w:r>
      <w:r w:rsidRPr="00CF5FDD">
        <w:rPr>
          <w:rFonts w:ascii="Arial Narrow" w:hAnsi="Arial Narrow" w:cs="Times New Roman"/>
          <w:sz w:val="24"/>
          <w:szCs w:val="24"/>
          <w:lang w:val="it-IT" w:eastAsia="ar-SA"/>
        </w:rPr>
        <w:t xml:space="preserve"> </w:t>
      </w:r>
      <w:r w:rsidRPr="00CF5FDD">
        <w:rPr>
          <w:rFonts w:ascii="Arial Narrow" w:hAnsi="Arial Narrow" w:cs="Times New Roman"/>
          <w:sz w:val="24"/>
          <w:szCs w:val="24"/>
          <w:lang w:val="pl-PL" w:eastAsia="ar-SA"/>
        </w:rPr>
        <w:t>preporučenom pošiljkom sa povratnicom na adresi Trg slobode 1, 85310 Budva.</w:t>
      </w:r>
    </w:p>
    <w:p w:rsidR="00FA03DD" w:rsidRPr="00CF5FDD"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CF5FDD" w:rsidRDefault="00FA03DD" w:rsidP="00FA03DD">
      <w:pPr>
        <w:suppressAutoHyphens/>
        <w:spacing w:after="0" w:line="240" w:lineRule="auto"/>
        <w:jc w:val="both"/>
        <w:rPr>
          <w:rFonts w:ascii="Arial Narrow" w:hAnsi="Arial Narrow" w:cs="Times New Roman"/>
          <w:sz w:val="24"/>
          <w:szCs w:val="24"/>
          <w:lang w:val="pl-PL" w:eastAsia="ar-SA"/>
        </w:rPr>
      </w:pPr>
      <w:r w:rsidRPr="00CF5FDD">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CF5FDD" w:rsidRPr="00CF5FDD">
        <w:rPr>
          <w:rFonts w:ascii="Arial Narrow" w:hAnsi="Arial Narrow" w:cs="Times New Roman"/>
          <w:sz w:val="24"/>
          <w:szCs w:val="24"/>
          <w:lang w:val="pl-PL" w:eastAsia="ar-SA"/>
        </w:rPr>
        <w:t>24</w:t>
      </w:r>
      <w:r w:rsidR="00C857AD" w:rsidRPr="00CF5FDD">
        <w:rPr>
          <w:rFonts w:ascii="Arial Narrow" w:hAnsi="Arial Narrow" w:cs="Times New Roman"/>
          <w:sz w:val="24"/>
          <w:szCs w:val="24"/>
          <w:lang w:val="pl-PL" w:eastAsia="ar-SA"/>
        </w:rPr>
        <w:t>.</w:t>
      </w:r>
      <w:r w:rsidR="00454528" w:rsidRPr="00CF5FDD">
        <w:rPr>
          <w:rFonts w:ascii="Arial Narrow" w:hAnsi="Arial Narrow" w:cs="Times New Roman"/>
          <w:sz w:val="24"/>
          <w:szCs w:val="24"/>
          <w:lang w:val="pl-PL" w:eastAsia="ar-SA"/>
        </w:rPr>
        <w:t>06</w:t>
      </w:r>
      <w:r w:rsidR="006B12A9" w:rsidRPr="00CF5FDD">
        <w:rPr>
          <w:rFonts w:ascii="Arial Narrow" w:hAnsi="Arial Narrow" w:cs="Times New Roman"/>
          <w:sz w:val="24"/>
          <w:szCs w:val="24"/>
          <w:lang w:val="pl-PL" w:eastAsia="ar-SA"/>
        </w:rPr>
        <w:t>.</w:t>
      </w:r>
      <w:r w:rsidR="00803B49" w:rsidRPr="00CF5FDD">
        <w:rPr>
          <w:rFonts w:ascii="Arial Narrow" w:hAnsi="Arial Narrow" w:cs="Times New Roman"/>
          <w:sz w:val="24"/>
          <w:szCs w:val="24"/>
          <w:lang w:val="pl-PL" w:eastAsia="ar-SA"/>
        </w:rPr>
        <w:t>202</w:t>
      </w:r>
      <w:r w:rsidR="00692C01" w:rsidRPr="00CF5FDD">
        <w:rPr>
          <w:rFonts w:ascii="Arial Narrow" w:hAnsi="Arial Narrow" w:cs="Times New Roman"/>
          <w:sz w:val="24"/>
          <w:szCs w:val="24"/>
          <w:lang w:val="pl-PL" w:eastAsia="ar-SA"/>
        </w:rPr>
        <w:t>4</w:t>
      </w:r>
      <w:r w:rsidRPr="00CF5FDD">
        <w:rPr>
          <w:rFonts w:ascii="Arial Narrow" w:hAnsi="Arial Narrow" w:cs="Times New Roman"/>
          <w:sz w:val="24"/>
          <w:szCs w:val="24"/>
          <w:lang w:val="pl-PL" w:eastAsia="ar-SA"/>
        </w:rPr>
        <w:t>.</w:t>
      </w:r>
      <w:r w:rsidR="001F560B" w:rsidRPr="00CF5FDD">
        <w:rPr>
          <w:rFonts w:ascii="Arial Narrow" w:hAnsi="Arial Narrow" w:cs="Times New Roman"/>
          <w:sz w:val="24"/>
          <w:szCs w:val="24"/>
          <w:lang w:val="pl-PL" w:eastAsia="ar-SA"/>
        </w:rPr>
        <w:t xml:space="preserve"> </w:t>
      </w:r>
      <w:r w:rsidRPr="00CF5FDD">
        <w:rPr>
          <w:rFonts w:ascii="Arial Narrow" w:hAnsi="Arial Narrow" w:cs="Times New Roman"/>
          <w:sz w:val="24"/>
          <w:szCs w:val="24"/>
          <w:lang w:val="pl-PL" w:eastAsia="ar-SA"/>
        </w:rPr>
        <w:t xml:space="preserve">godine u </w:t>
      </w:r>
      <w:r w:rsidR="00FE701D" w:rsidRPr="00CF5FDD">
        <w:rPr>
          <w:rFonts w:ascii="Arial Narrow" w:hAnsi="Arial Narrow" w:cs="Times New Roman"/>
          <w:sz w:val="24"/>
          <w:szCs w:val="24"/>
          <w:lang w:val="pl-PL" w:eastAsia="ar-SA"/>
        </w:rPr>
        <w:t>12</w:t>
      </w:r>
      <w:r w:rsidRPr="00CF5FDD">
        <w:rPr>
          <w:rFonts w:ascii="Arial Narrow" w:hAnsi="Arial Narrow" w:cs="Times New Roman"/>
          <w:sz w:val="24"/>
          <w:szCs w:val="24"/>
          <w:lang w:val="pl-PL" w:eastAsia="ar-SA"/>
        </w:rPr>
        <w:t xml:space="preserve">.00 </w:t>
      </w:r>
      <w:r w:rsidR="004676AA" w:rsidRPr="00CF5FDD">
        <w:rPr>
          <w:rFonts w:ascii="Arial Narrow" w:hAnsi="Arial Narrow" w:cs="Times New Roman"/>
          <w:sz w:val="24"/>
          <w:szCs w:val="24"/>
          <w:lang w:val="pl-PL" w:eastAsia="ar-SA"/>
        </w:rPr>
        <w:t>časova</w:t>
      </w:r>
      <w:r w:rsidRPr="00CF5FDD">
        <w:rPr>
          <w:rFonts w:ascii="Arial Narrow" w:hAnsi="Arial Narrow" w:cs="Times New Roman"/>
          <w:sz w:val="24"/>
          <w:szCs w:val="24"/>
          <w:lang w:val="pl-PL" w:eastAsia="ar-SA"/>
        </w:rPr>
        <w:t xml:space="preserve">,  u prostorijama Upravne zgrade Hotelske grupe „Budvanska rivijera” a.d.Budva  na </w:t>
      </w:r>
      <w:r w:rsidR="00C31D35" w:rsidRPr="00CF5FDD">
        <w:rPr>
          <w:rFonts w:ascii="Arial Narrow" w:hAnsi="Arial Narrow" w:cs="Times New Roman"/>
          <w:sz w:val="24"/>
          <w:szCs w:val="24"/>
          <w:lang w:val="pl-PL" w:eastAsia="ar-SA"/>
        </w:rPr>
        <w:t>adresi Trg slobode br 1, Budva.</w:t>
      </w:r>
    </w:p>
    <w:p w:rsidR="00B460F9" w:rsidRPr="0095670F" w:rsidRDefault="00B460F9" w:rsidP="00B460F9">
      <w:pPr>
        <w:spacing w:after="0" w:line="240" w:lineRule="auto"/>
        <w:jc w:val="both"/>
        <w:rPr>
          <w:rFonts w:ascii="Arial Narrow" w:hAnsi="Arial Narrow" w:cs="Times New Roman"/>
          <w:color w:val="FF0000"/>
          <w:sz w:val="24"/>
          <w:szCs w:val="24"/>
          <w:lang w:val="pl-PL"/>
        </w:rPr>
      </w:pPr>
    </w:p>
    <w:p w:rsidR="00B460F9" w:rsidRPr="00CF5FD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F5FDD">
        <w:rPr>
          <w:rFonts w:ascii="Arial Narrow" w:hAnsi="Arial Narrow" w:cs="Times New Roman"/>
          <w:b/>
          <w:bCs/>
          <w:sz w:val="24"/>
          <w:szCs w:val="24"/>
          <w:lang w:val="pl-PL"/>
        </w:rPr>
        <w:t>XII</w:t>
      </w:r>
      <w:r w:rsidR="00B460F9" w:rsidRPr="00CF5FDD">
        <w:rPr>
          <w:rFonts w:ascii="Arial Narrow" w:hAnsi="Arial Narrow" w:cs="Times New Roman"/>
          <w:b/>
          <w:bCs/>
          <w:sz w:val="24"/>
          <w:szCs w:val="24"/>
          <w:lang w:val="pl-PL"/>
        </w:rPr>
        <w:t xml:space="preserve"> Rok za donošenje odluke o izboru najpovoljnije ponude </w:t>
      </w:r>
    </w:p>
    <w:p w:rsidR="00B460F9" w:rsidRPr="00CF5FDD" w:rsidRDefault="00B460F9" w:rsidP="00B460F9">
      <w:pPr>
        <w:spacing w:after="0" w:line="240" w:lineRule="auto"/>
        <w:jc w:val="both"/>
        <w:rPr>
          <w:rFonts w:ascii="Arial Narrow" w:hAnsi="Arial Narrow" w:cs="Times New Roman"/>
          <w:b/>
          <w:bCs/>
          <w:sz w:val="24"/>
          <w:szCs w:val="24"/>
          <w:lang w:val="pl-PL"/>
        </w:rPr>
      </w:pPr>
    </w:p>
    <w:p w:rsidR="00A824F6" w:rsidRPr="00CF5FDD" w:rsidRDefault="00A824F6" w:rsidP="00A824F6">
      <w:pPr>
        <w:spacing w:after="0" w:line="240" w:lineRule="auto"/>
        <w:jc w:val="both"/>
        <w:rPr>
          <w:rFonts w:ascii="Arial Narrow" w:hAnsi="Arial Narrow" w:cs="Times New Roman"/>
          <w:b/>
          <w:bCs/>
          <w:sz w:val="24"/>
          <w:szCs w:val="24"/>
          <w:lang w:val="pl-PL"/>
        </w:rPr>
      </w:pPr>
      <w:r w:rsidRPr="00CF5FDD">
        <w:rPr>
          <w:rFonts w:ascii="Arial Narrow" w:hAnsi="Arial Narrow" w:cs="Times New Roman"/>
          <w:sz w:val="24"/>
          <w:szCs w:val="24"/>
          <w:lang w:val="pl-PL"/>
        </w:rPr>
        <w:t>Odluka o izboru najpovoljnije ponude donijeće se u roku od 20 dana od dana javnog otvaranja ponuda.</w:t>
      </w:r>
    </w:p>
    <w:p w:rsidR="009D122C" w:rsidRPr="0095670F" w:rsidRDefault="009D122C" w:rsidP="00B460F9">
      <w:pPr>
        <w:spacing w:after="0" w:line="240" w:lineRule="auto"/>
        <w:jc w:val="both"/>
        <w:rPr>
          <w:rFonts w:ascii="Arial Narrow" w:hAnsi="Arial Narrow" w:cs="Times New Roman"/>
          <w:b/>
          <w:bCs/>
          <w:color w:val="FF0000"/>
          <w:sz w:val="24"/>
          <w:szCs w:val="24"/>
          <w:lang w:val="pl-PL"/>
        </w:rPr>
      </w:pPr>
    </w:p>
    <w:p w:rsidR="00B460F9" w:rsidRPr="00CF5FD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it-IT"/>
        </w:rPr>
      </w:pPr>
      <w:r w:rsidRPr="00CF5FDD">
        <w:rPr>
          <w:rFonts w:ascii="Arial Narrow" w:hAnsi="Arial Narrow" w:cs="Times New Roman"/>
          <w:b/>
          <w:bCs/>
          <w:sz w:val="24"/>
          <w:szCs w:val="24"/>
          <w:lang w:val="it-IT"/>
        </w:rPr>
        <w:t>XII</w:t>
      </w:r>
      <w:r w:rsidR="00AF5C9D" w:rsidRPr="00CF5FDD">
        <w:rPr>
          <w:rFonts w:ascii="Arial Narrow" w:hAnsi="Arial Narrow" w:cs="Times New Roman"/>
          <w:b/>
          <w:bCs/>
          <w:sz w:val="24"/>
          <w:szCs w:val="24"/>
          <w:lang w:val="it-IT"/>
        </w:rPr>
        <w:t>I</w:t>
      </w:r>
      <w:r w:rsidR="00B460F9" w:rsidRPr="00CF5FDD">
        <w:rPr>
          <w:rFonts w:ascii="Arial Narrow" w:hAnsi="Arial Narrow" w:cs="Times New Roman"/>
          <w:b/>
          <w:bCs/>
          <w:sz w:val="24"/>
          <w:szCs w:val="24"/>
          <w:lang w:val="it-IT"/>
        </w:rPr>
        <w:t xml:space="preserve"> Drugi podaci i uslovi od značaj</w:t>
      </w:r>
      <w:r w:rsidR="00577722" w:rsidRPr="00CF5FDD">
        <w:rPr>
          <w:rFonts w:ascii="Arial Narrow" w:hAnsi="Arial Narrow" w:cs="Times New Roman"/>
          <w:b/>
          <w:bCs/>
          <w:sz w:val="24"/>
          <w:szCs w:val="24"/>
          <w:lang w:val="it-IT"/>
        </w:rPr>
        <w:t xml:space="preserve">a za sprovodjenje postupka </w:t>
      </w:r>
      <w:r w:rsidR="00FD1220" w:rsidRPr="00CF5FDD">
        <w:rPr>
          <w:rFonts w:ascii="Arial Narrow" w:hAnsi="Arial Narrow" w:cs="Times New Roman"/>
          <w:b/>
          <w:bCs/>
          <w:sz w:val="24"/>
          <w:szCs w:val="24"/>
          <w:lang w:val="it-IT"/>
        </w:rPr>
        <w:t xml:space="preserve"> nabavke</w:t>
      </w:r>
    </w:p>
    <w:p w:rsidR="00B460F9" w:rsidRPr="00CF5FDD" w:rsidRDefault="00B460F9" w:rsidP="00B460F9">
      <w:pPr>
        <w:spacing w:after="0" w:line="240" w:lineRule="auto"/>
        <w:jc w:val="both"/>
        <w:rPr>
          <w:rFonts w:ascii="Arial Narrow" w:hAnsi="Arial Narrow" w:cs="Times New Roman"/>
          <w:b/>
          <w:bCs/>
          <w:sz w:val="24"/>
          <w:szCs w:val="24"/>
          <w:lang w:val="sr-Latn-CS"/>
        </w:rPr>
      </w:pPr>
      <w:r w:rsidRPr="00CF5FDD">
        <w:rPr>
          <w:rFonts w:ascii="Arial Narrow" w:hAnsi="Arial Narrow" w:cs="Times New Roman"/>
          <w:b/>
          <w:bCs/>
          <w:sz w:val="24"/>
          <w:szCs w:val="24"/>
          <w:lang w:val="it-IT"/>
        </w:rPr>
        <w:t>Rok i način pla</w:t>
      </w:r>
      <w:r w:rsidRPr="00CF5FDD">
        <w:rPr>
          <w:rFonts w:ascii="Arial Narrow" w:hAnsi="Arial Narrow" w:cs="Times New Roman"/>
          <w:b/>
          <w:bCs/>
          <w:sz w:val="24"/>
          <w:szCs w:val="24"/>
          <w:lang w:val="sr-Latn-CS"/>
        </w:rPr>
        <w:t>ćanja</w:t>
      </w:r>
    </w:p>
    <w:p w:rsidR="007539E2" w:rsidRPr="00CF5FDD" w:rsidRDefault="007539E2" w:rsidP="00281DC2">
      <w:pPr>
        <w:pStyle w:val="ListParagraph"/>
        <w:spacing w:before="0" w:after="0" w:line="240" w:lineRule="auto"/>
        <w:ind w:left="0"/>
        <w:jc w:val="both"/>
        <w:rPr>
          <w:rFonts w:ascii="Arial Narrow" w:hAnsi="Arial Narrow" w:cs="Times New Roman"/>
          <w:sz w:val="24"/>
          <w:szCs w:val="24"/>
        </w:rPr>
      </w:pPr>
    </w:p>
    <w:p w:rsidR="00A824F6" w:rsidRPr="00CF5FDD" w:rsidRDefault="00A824F6" w:rsidP="00A824F6">
      <w:pPr>
        <w:suppressAutoHyphens/>
        <w:spacing w:after="0" w:line="240" w:lineRule="auto"/>
        <w:ind w:firstLine="567"/>
        <w:jc w:val="both"/>
        <w:rPr>
          <w:rFonts w:ascii="Arial Narrow" w:hAnsi="Arial Narrow" w:cs="Times New Roman"/>
          <w:sz w:val="24"/>
          <w:szCs w:val="24"/>
          <w:lang w:val="sr-Latn-CS" w:eastAsia="ar-SA"/>
        </w:rPr>
      </w:pPr>
      <w:r w:rsidRPr="00CF5FDD">
        <w:rPr>
          <w:rFonts w:ascii="Arial Narrow" w:hAnsi="Arial Narrow" w:cs="Times New Roman"/>
          <w:sz w:val="24"/>
          <w:szCs w:val="24"/>
          <w:lang w:val="sr-Latn-CS" w:eastAsia="ar-SA"/>
        </w:rPr>
        <w:t xml:space="preserve">Rok plaćanja je: </w:t>
      </w:r>
      <w:r w:rsidRPr="00CF5FDD">
        <w:rPr>
          <w:rFonts w:ascii="Arial Narrow" w:hAnsi="Arial Narrow" w:cs="Arial Narrow"/>
          <w:sz w:val="24"/>
          <w:szCs w:val="24"/>
          <w:lang w:val="sr-Latn-CS"/>
        </w:rPr>
        <w:t>do 60 dana od dana dostavljanja fakture;</w:t>
      </w:r>
    </w:p>
    <w:p w:rsidR="00A42431" w:rsidRPr="00CF5FDD" w:rsidRDefault="00A42431" w:rsidP="00A42431">
      <w:pPr>
        <w:suppressAutoHyphens/>
        <w:spacing w:after="0" w:line="240" w:lineRule="auto"/>
        <w:ind w:firstLine="567"/>
        <w:jc w:val="both"/>
        <w:rPr>
          <w:rFonts w:ascii="Arial Narrow" w:hAnsi="Arial Narrow" w:cs="Times New Roman"/>
          <w:sz w:val="24"/>
          <w:szCs w:val="24"/>
          <w:lang w:val="sr-Latn-CS" w:eastAsia="ar-SA"/>
        </w:rPr>
      </w:pPr>
      <w:r w:rsidRPr="00CF5FDD">
        <w:rPr>
          <w:rFonts w:ascii="Arial Narrow" w:hAnsi="Arial Narrow" w:cs="Times New Roman"/>
          <w:sz w:val="24"/>
          <w:szCs w:val="24"/>
          <w:lang w:val="sr-Latn-CS" w:eastAsia="ar-SA"/>
        </w:rPr>
        <w:t>Način plaćanja je: virmanski</w:t>
      </w:r>
    </w:p>
    <w:p w:rsidR="00886ED1" w:rsidRPr="00CF5FDD" w:rsidRDefault="00886ED1" w:rsidP="00D85ECB">
      <w:pPr>
        <w:suppressAutoHyphens/>
        <w:spacing w:after="0" w:line="240" w:lineRule="auto"/>
        <w:jc w:val="both"/>
        <w:rPr>
          <w:rFonts w:ascii="Arial Narrow" w:hAnsi="Arial Narrow" w:cs="Times New Roman"/>
          <w:sz w:val="24"/>
          <w:szCs w:val="24"/>
          <w:lang w:val="sr-Latn-CS" w:eastAsia="ar-SA"/>
        </w:rPr>
      </w:pPr>
    </w:p>
    <w:p w:rsidR="00886ED1" w:rsidRPr="00CF5FDD" w:rsidRDefault="00886ED1" w:rsidP="00886ED1">
      <w:pPr>
        <w:spacing w:after="0" w:line="240" w:lineRule="auto"/>
        <w:jc w:val="both"/>
        <w:rPr>
          <w:rFonts w:ascii="Arial Narrow" w:hAnsi="Arial Narrow" w:cs="Times New Roman"/>
          <w:b/>
          <w:bCs/>
          <w:sz w:val="24"/>
          <w:szCs w:val="24"/>
          <w:lang w:val="sr-Latn-CS"/>
        </w:rPr>
      </w:pPr>
      <w:r w:rsidRPr="00CF5FDD">
        <w:rPr>
          <w:rFonts w:ascii="Arial Narrow" w:hAnsi="Arial Narrow" w:cs="Times New Roman"/>
          <w:sz w:val="24"/>
          <w:szCs w:val="24"/>
        </w:rPr>
        <w:sym w:font="Wingdings" w:char="F0A8"/>
      </w:r>
      <w:r w:rsidRPr="00CF5FDD">
        <w:rPr>
          <w:rFonts w:ascii="Arial Narrow" w:hAnsi="Arial Narrow" w:cs="Times New Roman"/>
          <w:sz w:val="24"/>
          <w:szCs w:val="24"/>
          <w:lang w:val="sr-Latn-CS"/>
        </w:rPr>
        <w:t xml:space="preserve">  </w:t>
      </w:r>
      <w:r w:rsidRPr="00CF5FDD">
        <w:rPr>
          <w:rFonts w:ascii="Arial Narrow" w:hAnsi="Arial Narrow" w:cs="Times New Roman"/>
          <w:b/>
          <w:bCs/>
          <w:sz w:val="24"/>
          <w:szCs w:val="24"/>
        </w:rPr>
        <w:t>Sredstva</w:t>
      </w:r>
      <w:r w:rsidRPr="00CF5FDD">
        <w:rPr>
          <w:rFonts w:ascii="Arial Narrow" w:hAnsi="Arial Narrow" w:cs="Times New Roman"/>
          <w:b/>
          <w:bCs/>
          <w:sz w:val="24"/>
          <w:szCs w:val="24"/>
          <w:lang w:val="sr-Latn-CS"/>
        </w:rPr>
        <w:t xml:space="preserve"> </w:t>
      </w:r>
      <w:r w:rsidRPr="00CF5FDD">
        <w:rPr>
          <w:rFonts w:ascii="Arial Narrow" w:hAnsi="Arial Narrow" w:cs="Times New Roman"/>
          <w:b/>
          <w:bCs/>
          <w:sz w:val="24"/>
          <w:szCs w:val="24"/>
        </w:rPr>
        <w:t>finansijskog</w:t>
      </w:r>
      <w:r w:rsidRPr="00CF5FDD">
        <w:rPr>
          <w:rFonts w:ascii="Arial Narrow" w:hAnsi="Arial Narrow" w:cs="Times New Roman"/>
          <w:b/>
          <w:bCs/>
          <w:sz w:val="24"/>
          <w:szCs w:val="24"/>
          <w:lang w:val="sr-Latn-CS"/>
        </w:rPr>
        <w:t xml:space="preserve"> </w:t>
      </w:r>
      <w:r w:rsidRPr="00CF5FDD">
        <w:rPr>
          <w:rFonts w:ascii="Arial Narrow" w:hAnsi="Arial Narrow" w:cs="Times New Roman"/>
          <w:b/>
          <w:bCs/>
          <w:sz w:val="24"/>
          <w:szCs w:val="24"/>
        </w:rPr>
        <w:t>obezbje</w:t>
      </w:r>
      <w:r w:rsidRPr="00CF5FDD">
        <w:rPr>
          <w:rFonts w:ascii="Arial Narrow" w:hAnsi="Arial Narrow" w:cs="Times New Roman"/>
          <w:b/>
          <w:bCs/>
          <w:sz w:val="24"/>
          <w:szCs w:val="24"/>
          <w:lang w:val="sr-Latn-CS"/>
        </w:rPr>
        <w:t>đ</w:t>
      </w:r>
      <w:r w:rsidRPr="00CF5FDD">
        <w:rPr>
          <w:rFonts w:ascii="Arial Narrow" w:hAnsi="Arial Narrow" w:cs="Times New Roman"/>
          <w:b/>
          <w:bCs/>
          <w:sz w:val="24"/>
          <w:szCs w:val="24"/>
        </w:rPr>
        <w:t>enja</w:t>
      </w:r>
      <w:r w:rsidRPr="00CF5FDD">
        <w:rPr>
          <w:rFonts w:ascii="Arial Narrow" w:hAnsi="Arial Narrow" w:cs="Times New Roman"/>
          <w:b/>
          <w:bCs/>
          <w:sz w:val="24"/>
          <w:szCs w:val="24"/>
          <w:lang w:val="sr-Latn-CS"/>
        </w:rPr>
        <w:t xml:space="preserve"> </w:t>
      </w:r>
      <w:r w:rsidRPr="00CF5FDD">
        <w:rPr>
          <w:rFonts w:ascii="Arial Narrow" w:hAnsi="Arial Narrow" w:cs="Times New Roman"/>
          <w:b/>
          <w:bCs/>
          <w:sz w:val="24"/>
          <w:szCs w:val="24"/>
        </w:rPr>
        <w:t>ugovora</w:t>
      </w:r>
      <w:r w:rsidRPr="00CF5FDD">
        <w:rPr>
          <w:rFonts w:ascii="Arial Narrow" w:hAnsi="Arial Narrow" w:cs="Times New Roman"/>
          <w:b/>
          <w:bCs/>
          <w:sz w:val="24"/>
          <w:szCs w:val="24"/>
          <w:lang w:val="sr-Latn-CS"/>
        </w:rPr>
        <w:t xml:space="preserve"> </w:t>
      </w:r>
      <w:r w:rsidRPr="00CF5FDD">
        <w:rPr>
          <w:rFonts w:ascii="Arial Narrow" w:hAnsi="Arial Narrow" w:cs="Times New Roman"/>
          <w:b/>
          <w:bCs/>
          <w:sz w:val="24"/>
          <w:szCs w:val="24"/>
        </w:rPr>
        <w:t>o</w:t>
      </w:r>
      <w:r w:rsidRPr="00CF5FDD">
        <w:rPr>
          <w:rFonts w:ascii="Arial Narrow" w:hAnsi="Arial Narrow" w:cs="Times New Roman"/>
          <w:b/>
          <w:bCs/>
          <w:sz w:val="24"/>
          <w:szCs w:val="24"/>
          <w:lang w:val="sr-Latn-CS"/>
        </w:rPr>
        <w:t xml:space="preserve">  </w:t>
      </w:r>
      <w:r w:rsidRPr="00CF5FDD">
        <w:rPr>
          <w:rFonts w:ascii="Arial Narrow" w:hAnsi="Arial Narrow" w:cs="Times New Roman"/>
          <w:b/>
          <w:bCs/>
          <w:sz w:val="24"/>
          <w:szCs w:val="24"/>
        </w:rPr>
        <w:t>nabavci</w:t>
      </w:r>
    </w:p>
    <w:p w:rsidR="00886ED1" w:rsidRPr="00CF5FDD" w:rsidRDefault="00886ED1" w:rsidP="00886ED1">
      <w:pPr>
        <w:spacing w:after="0" w:line="240" w:lineRule="auto"/>
        <w:jc w:val="both"/>
        <w:rPr>
          <w:rFonts w:ascii="Arial Narrow" w:hAnsi="Arial Narrow" w:cs="Times New Roman"/>
          <w:b/>
          <w:bCs/>
          <w:sz w:val="24"/>
          <w:szCs w:val="24"/>
          <w:lang w:val="sr-Latn-CS"/>
        </w:rPr>
      </w:pPr>
    </w:p>
    <w:p w:rsidR="00A42431" w:rsidRPr="00CF5FDD" w:rsidRDefault="00A42431" w:rsidP="00A42431">
      <w:pPr>
        <w:suppressAutoHyphens/>
        <w:spacing w:after="0" w:line="240" w:lineRule="auto"/>
        <w:jc w:val="both"/>
        <w:rPr>
          <w:rFonts w:ascii="Arial Narrow" w:hAnsi="Arial Narrow" w:cs="Times New Roman"/>
          <w:sz w:val="24"/>
          <w:szCs w:val="24"/>
          <w:lang w:val="sr-Latn-CS" w:eastAsia="ar-SA"/>
        </w:rPr>
      </w:pPr>
      <w:r w:rsidRPr="00CF5FDD">
        <w:rPr>
          <w:rFonts w:ascii="Arial Narrow" w:hAnsi="Arial Narrow" w:cs="Times New Roman"/>
          <w:sz w:val="24"/>
          <w:szCs w:val="24"/>
          <w:lang w:eastAsia="ar-SA"/>
        </w:rPr>
        <w:t>Ponu</w:t>
      </w:r>
      <w:r w:rsidRPr="00CF5FDD">
        <w:rPr>
          <w:rFonts w:ascii="Arial Narrow" w:hAnsi="Arial Narrow" w:cs="Times New Roman"/>
          <w:sz w:val="24"/>
          <w:szCs w:val="24"/>
          <w:lang w:val="sr-Latn-CS" w:eastAsia="ar-SA"/>
        </w:rPr>
        <w:t>đ</w:t>
      </w:r>
      <w:r w:rsidRPr="00CF5FDD">
        <w:rPr>
          <w:rFonts w:ascii="Arial Narrow" w:hAnsi="Arial Narrow" w:cs="Times New Roman"/>
          <w:sz w:val="24"/>
          <w:szCs w:val="24"/>
          <w:lang w:eastAsia="ar-SA"/>
        </w:rPr>
        <w:t>a</w:t>
      </w:r>
      <w:r w:rsidRPr="00CF5FDD">
        <w:rPr>
          <w:rFonts w:ascii="Arial Narrow" w:hAnsi="Arial Narrow" w:cs="Times New Roman"/>
          <w:sz w:val="24"/>
          <w:szCs w:val="24"/>
          <w:lang w:val="sr-Latn-CS" w:eastAsia="ar-SA"/>
        </w:rPr>
        <w:t>č č</w:t>
      </w:r>
      <w:r w:rsidRPr="00CF5FDD">
        <w:rPr>
          <w:rFonts w:ascii="Arial Narrow" w:hAnsi="Arial Narrow" w:cs="Times New Roman"/>
          <w:sz w:val="24"/>
          <w:szCs w:val="24"/>
          <w:lang w:eastAsia="ar-SA"/>
        </w:rPr>
        <w:t>ija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ponuda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bude</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izabrana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kao</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najpovoljnija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je</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du</w:t>
      </w:r>
      <w:r w:rsidRPr="00CF5FDD">
        <w:rPr>
          <w:rFonts w:ascii="Arial Narrow" w:hAnsi="Arial Narrow" w:cs="Times New Roman"/>
          <w:sz w:val="24"/>
          <w:szCs w:val="24"/>
          <w:lang w:val="sr-Latn-CS" w:eastAsia="ar-SA"/>
        </w:rPr>
        <w:t>ž</w:t>
      </w:r>
      <w:r w:rsidRPr="00CF5FDD">
        <w:rPr>
          <w:rFonts w:ascii="Arial Narrow" w:hAnsi="Arial Narrow" w:cs="Times New Roman"/>
          <w:sz w:val="24"/>
          <w:szCs w:val="24"/>
          <w:lang w:eastAsia="ar-SA"/>
        </w:rPr>
        <w:t>an</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da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prije</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zaklju</w:t>
      </w:r>
      <w:r w:rsidRPr="00CF5FDD">
        <w:rPr>
          <w:rFonts w:ascii="Arial Narrow" w:hAnsi="Arial Narrow" w:cs="Times New Roman"/>
          <w:sz w:val="24"/>
          <w:szCs w:val="24"/>
          <w:lang w:val="sr-Latn-CS" w:eastAsia="ar-SA"/>
        </w:rPr>
        <w:t>č</w:t>
      </w:r>
      <w:r w:rsidRPr="00CF5FDD">
        <w:rPr>
          <w:rFonts w:ascii="Arial Narrow" w:hAnsi="Arial Narrow" w:cs="Times New Roman"/>
          <w:sz w:val="24"/>
          <w:szCs w:val="24"/>
          <w:lang w:eastAsia="ar-SA"/>
        </w:rPr>
        <w:t>ivanja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ugovora</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o</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nabavci</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dostavi</w:t>
      </w:r>
      <w:r w:rsidRPr="00CF5FDD">
        <w:rPr>
          <w:rFonts w:ascii="Arial Narrow" w:hAnsi="Arial Narrow" w:cs="Times New Roman"/>
          <w:sz w:val="24"/>
          <w:szCs w:val="24"/>
          <w:lang w:val="sr-Latn-CS" w:eastAsia="ar-SA"/>
        </w:rPr>
        <w:t xml:space="preserve"> </w:t>
      </w:r>
      <w:r w:rsidRPr="00CF5FDD">
        <w:rPr>
          <w:rFonts w:ascii="Arial Narrow" w:hAnsi="Arial Narrow" w:cs="Times New Roman"/>
          <w:sz w:val="24"/>
          <w:szCs w:val="24"/>
          <w:lang w:eastAsia="ar-SA"/>
        </w:rPr>
        <w:t>naru</w:t>
      </w:r>
      <w:r w:rsidRPr="00CF5FDD">
        <w:rPr>
          <w:rFonts w:ascii="Arial Narrow" w:hAnsi="Arial Narrow" w:cs="Times New Roman"/>
          <w:sz w:val="24"/>
          <w:szCs w:val="24"/>
          <w:lang w:val="sr-Latn-CS" w:eastAsia="ar-SA"/>
        </w:rPr>
        <w:t>č</w:t>
      </w:r>
      <w:r w:rsidRPr="00CF5FDD">
        <w:rPr>
          <w:rFonts w:ascii="Arial Narrow" w:hAnsi="Arial Narrow" w:cs="Times New Roman"/>
          <w:sz w:val="24"/>
          <w:szCs w:val="24"/>
          <w:lang w:eastAsia="ar-SA"/>
        </w:rPr>
        <w:t>iocu</w:t>
      </w:r>
      <w:r w:rsidRPr="00CF5FDD">
        <w:rPr>
          <w:rFonts w:ascii="Arial Narrow" w:hAnsi="Arial Narrow" w:cs="Times New Roman"/>
          <w:sz w:val="24"/>
          <w:szCs w:val="24"/>
          <w:lang w:val="sr-Latn-CS" w:eastAsia="ar-SA"/>
        </w:rPr>
        <w:t>:</w:t>
      </w:r>
    </w:p>
    <w:p w:rsidR="00A42431" w:rsidRPr="00CF5FDD" w:rsidRDefault="00A42431" w:rsidP="00A42431">
      <w:pPr>
        <w:suppressAutoHyphens/>
        <w:spacing w:after="0" w:line="240" w:lineRule="auto"/>
        <w:jc w:val="both"/>
        <w:rPr>
          <w:rFonts w:ascii="Arial Narrow" w:hAnsi="Arial Narrow" w:cs="Times New Roman"/>
          <w:sz w:val="24"/>
          <w:szCs w:val="24"/>
          <w:lang w:val="sr-Latn-CS" w:eastAsia="ar-SA"/>
        </w:rPr>
      </w:pPr>
    </w:p>
    <w:p w:rsidR="005C1CF4" w:rsidRPr="00CF5FDD" w:rsidRDefault="00A42431" w:rsidP="002C5A90">
      <w:pPr>
        <w:numPr>
          <w:ilvl w:val="0"/>
          <w:numId w:val="20"/>
        </w:numPr>
        <w:suppressAutoHyphens/>
        <w:spacing w:after="0" w:line="240" w:lineRule="auto"/>
        <w:jc w:val="both"/>
        <w:rPr>
          <w:rFonts w:ascii="Arial Narrow" w:hAnsi="Arial Narrow" w:cs="Times New Roman"/>
          <w:sz w:val="24"/>
          <w:szCs w:val="24"/>
          <w:lang w:val="sr-Latn-CS" w:eastAsia="ar-SA"/>
        </w:rPr>
      </w:pPr>
      <w:r w:rsidRPr="00CF5FDD">
        <w:rPr>
          <w:rFonts w:ascii="Arial Narrow" w:hAnsi="Arial Narrow" w:cs="Wingdings"/>
          <w:sz w:val="24"/>
          <w:szCs w:val="24"/>
          <w:lang w:val="sr-Latn-CS" w:eastAsia="ar-SA"/>
        </w:rPr>
        <w:t></w:t>
      </w:r>
      <w:r w:rsidRPr="00CF5FDD">
        <w:rPr>
          <w:rFonts w:ascii="Arial Narrow" w:hAnsi="Arial Narrow" w:cs="Times New Roman"/>
          <w:sz w:val="24"/>
          <w:szCs w:val="24"/>
          <w:lang w:val="sr-Latn-CS" w:eastAsia="ar-SA"/>
        </w:rPr>
        <w:t xml:space="preserve"> garanciju za dobro izvršenje ugovora u iznosu od 5 % od vrijednosti ugovora</w:t>
      </w:r>
      <w:r w:rsidR="005C1CF4" w:rsidRPr="00CF5FDD">
        <w:rPr>
          <w:rFonts w:ascii="Arial Narrow" w:hAnsi="Arial Narrow" w:cs="Times New Roman"/>
          <w:sz w:val="24"/>
          <w:szCs w:val="24"/>
          <w:lang w:val="sr-Latn-CS" w:eastAsia="ar-SA"/>
        </w:rPr>
        <w:t xml:space="preserve">, sa rokom važnosti </w:t>
      </w:r>
      <w:r w:rsidR="00FE701D" w:rsidRPr="00CF5FDD">
        <w:rPr>
          <w:rFonts w:ascii="Arial Narrow" w:hAnsi="Arial Narrow" w:cs="Times New Roman"/>
          <w:sz w:val="24"/>
          <w:szCs w:val="24"/>
          <w:lang w:val="sr-Latn-CS" w:eastAsia="ar-SA"/>
        </w:rPr>
        <w:t>7</w:t>
      </w:r>
      <w:r w:rsidR="005C1CF4" w:rsidRPr="00CF5FDD">
        <w:rPr>
          <w:rFonts w:ascii="Arial Narrow" w:hAnsi="Arial Narrow" w:cs="Times New Roman"/>
          <w:sz w:val="24"/>
          <w:szCs w:val="24"/>
          <w:lang w:val="sr-Latn-CS" w:eastAsia="ar-SA"/>
        </w:rPr>
        <w:t xml:space="preserve"> (</w:t>
      </w:r>
      <w:r w:rsidR="00FE701D" w:rsidRPr="00CF5FDD">
        <w:rPr>
          <w:rFonts w:ascii="Arial Narrow" w:hAnsi="Arial Narrow" w:cs="Times New Roman"/>
          <w:sz w:val="24"/>
          <w:szCs w:val="24"/>
          <w:lang w:val="sr-Latn-CS" w:eastAsia="ar-SA"/>
        </w:rPr>
        <w:t>sedam</w:t>
      </w:r>
      <w:r w:rsidR="005C1CF4" w:rsidRPr="00CF5FDD">
        <w:rPr>
          <w:rFonts w:ascii="Arial Narrow" w:hAnsi="Arial Narrow" w:cs="Times New Roman"/>
          <w:sz w:val="24"/>
          <w:szCs w:val="24"/>
          <w:lang w:val="sr-Latn-CS" w:eastAsia="ar-SA"/>
        </w:rPr>
        <w:t>) dana dužim od ugovorenog roka.</w:t>
      </w:r>
    </w:p>
    <w:p w:rsidR="00A42431" w:rsidRPr="00CF5FDD" w:rsidRDefault="00A42431" w:rsidP="00A42431">
      <w:pPr>
        <w:suppressAutoHyphens/>
        <w:spacing w:after="0" w:line="240" w:lineRule="auto"/>
        <w:ind w:left="630" w:hanging="252"/>
        <w:jc w:val="both"/>
        <w:rPr>
          <w:rFonts w:ascii="Arial Narrow" w:hAnsi="Arial Narrow" w:cs="Times New Roman"/>
          <w:sz w:val="24"/>
          <w:szCs w:val="24"/>
          <w:lang w:val="sr-Latn-CS" w:eastAsia="ar-SA"/>
        </w:rPr>
      </w:pPr>
    </w:p>
    <w:p w:rsidR="00C43296" w:rsidRPr="00CF5FDD" w:rsidRDefault="00C43296" w:rsidP="00D166D5">
      <w:pPr>
        <w:suppressAutoHyphens/>
        <w:spacing w:after="0" w:line="240" w:lineRule="auto"/>
        <w:jc w:val="both"/>
        <w:rPr>
          <w:rFonts w:ascii="Arial Narrow" w:hAnsi="Arial Narrow" w:cs="Times New Roman"/>
          <w:sz w:val="24"/>
          <w:szCs w:val="24"/>
          <w:lang w:val="sr-Latn-CS" w:eastAsia="ar-SA"/>
        </w:rPr>
      </w:pPr>
    </w:p>
    <w:p w:rsidR="00947CF7" w:rsidRPr="00915956" w:rsidRDefault="00882EC1" w:rsidP="00915956">
      <w:pPr>
        <w:spacing w:after="0" w:line="240" w:lineRule="auto"/>
        <w:jc w:val="both"/>
        <w:rPr>
          <w:rFonts w:ascii="Arial Narrow" w:eastAsia="PMingLiU" w:hAnsi="Arial Narrow" w:cs="Times New Roman"/>
          <w:sz w:val="24"/>
          <w:szCs w:val="24"/>
          <w:lang w:val="sr-Latn-CS"/>
        </w:rPr>
      </w:pPr>
      <w:r w:rsidRPr="00CF5FDD">
        <w:rPr>
          <w:rFonts w:ascii="Arial Narrow" w:eastAsia="PMingLiU" w:hAnsi="Arial Narrow" w:cs="Times New Roman"/>
          <w:sz w:val="24"/>
          <w:szCs w:val="24"/>
        </w:rPr>
        <w:t>U</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slu</w:t>
      </w:r>
      <w:r w:rsidRPr="00CF5FDD">
        <w:rPr>
          <w:rFonts w:ascii="Arial Narrow" w:eastAsia="PMingLiU" w:hAnsi="Arial Narrow" w:cs="Times New Roman"/>
          <w:sz w:val="24"/>
          <w:szCs w:val="24"/>
          <w:lang w:val="sr-Latn-CS"/>
        </w:rPr>
        <w:t>č</w:t>
      </w:r>
      <w:r w:rsidRPr="00CF5FDD">
        <w:rPr>
          <w:rFonts w:ascii="Arial Narrow" w:eastAsia="PMingLiU" w:hAnsi="Arial Narrow" w:cs="Times New Roman"/>
          <w:sz w:val="24"/>
          <w:szCs w:val="24"/>
        </w:rPr>
        <w:t>aju</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kr</w:t>
      </w:r>
      <w:r w:rsidRPr="00CF5FDD">
        <w:rPr>
          <w:rFonts w:ascii="Arial Narrow" w:eastAsia="PMingLiU" w:hAnsi="Arial Narrow" w:cs="Times New Roman"/>
          <w:sz w:val="24"/>
          <w:szCs w:val="24"/>
          <w:lang w:val="sr-Latn-CS"/>
        </w:rPr>
        <w:t>š</w:t>
      </w:r>
      <w:r w:rsidRPr="00CF5FDD">
        <w:rPr>
          <w:rFonts w:ascii="Arial Narrow" w:eastAsia="PMingLiU" w:hAnsi="Arial Narrow" w:cs="Times New Roman"/>
          <w:sz w:val="24"/>
          <w:szCs w:val="24"/>
        </w:rPr>
        <w:t>enja</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ugovora</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od</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stra</w:t>
      </w:r>
      <w:r w:rsidR="00A42431" w:rsidRPr="00CF5FDD">
        <w:rPr>
          <w:rFonts w:ascii="Arial Narrow" w:eastAsia="PMingLiU" w:hAnsi="Arial Narrow" w:cs="Times New Roman"/>
          <w:sz w:val="24"/>
          <w:szCs w:val="24"/>
        </w:rPr>
        <w:t>ne</w:t>
      </w:r>
      <w:r w:rsidR="00A42431" w:rsidRPr="00CF5FDD">
        <w:rPr>
          <w:rFonts w:ascii="Arial Narrow" w:eastAsia="PMingLiU" w:hAnsi="Arial Narrow" w:cs="Times New Roman"/>
          <w:sz w:val="24"/>
          <w:szCs w:val="24"/>
          <w:lang w:val="sr-Latn-CS"/>
        </w:rPr>
        <w:t xml:space="preserve"> </w:t>
      </w:r>
      <w:r w:rsidR="00A42431" w:rsidRPr="00CF5FDD">
        <w:rPr>
          <w:rFonts w:ascii="Arial Narrow" w:eastAsia="PMingLiU" w:hAnsi="Arial Narrow" w:cs="Times New Roman"/>
          <w:sz w:val="24"/>
          <w:szCs w:val="24"/>
        </w:rPr>
        <w:t>izabranog</w:t>
      </w:r>
      <w:r w:rsidR="00A42431" w:rsidRPr="00CF5FDD">
        <w:rPr>
          <w:rFonts w:ascii="Arial Narrow" w:eastAsia="PMingLiU" w:hAnsi="Arial Narrow" w:cs="Times New Roman"/>
          <w:sz w:val="24"/>
          <w:szCs w:val="24"/>
          <w:lang w:val="sr-Latn-CS"/>
        </w:rPr>
        <w:t xml:space="preserve"> </w:t>
      </w:r>
      <w:r w:rsidR="00A42431" w:rsidRPr="00CF5FDD">
        <w:rPr>
          <w:rFonts w:ascii="Arial Narrow" w:eastAsia="PMingLiU" w:hAnsi="Arial Narrow" w:cs="Times New Roman"/>
          <w:sz w:val="24"/>
          <w:szCs w:val="24"/>
        </w:rPr>
        <w:t>ponu</w:t>
      </w:r>
      <w:r w:rsidR="00A42431" w:rsidRPr="00CF5FDD">
        <w:rPr>
          <w:rFonts w:ascii="Arial Narrow" w:eastAsia="PMingLiU" w:hAnsi="Arial Narrow" w:cs="Times New Roman"/>
          <w:sz w:val="24"/>
          <w:szCs w:val="24"/>
          <w:lang w:val="sr-Latn-CS"/>
        </w:rPr>
        <w:t>đ</w:t>
      </w:r>
      <w:r w:rsidR="00A42431" w:rsidRPr="00CF5FDD">
        <w:rPr>
          <w:rFonts w:ascii="Arial Narrow" w:eastAsia="PMingLiU" w:hAnsi="Arial Narrow" w:cs="Times New Roman"/>
          <w:sz w:val="24"/>
          <w:szCs w:val="24"/>
        </w:rPr>
        <w:t>a</w:t>
      </w:r>
      <w:r w:rsidR="00A42431" w:rsidRPr="00CF5FDD">
        <w:rPr>
          <w:rFonts w:ascii="Arial Narrow" w:eastAsia="PMingLiU" w:hAnsi="Arial Narrow" w:cs="Times New Roman"/>
          <w:sz w:val="24"/>
          <w:szCs w:val="24"/>
          <w:lang w:val="sr-Latn-CS"/>
        </w:rPr>
        <w:t>č</w:t>
      </w:r>
      <w:r w:rsidR="00A42431" w:rsidRPr="00CF5FDD">
        <w:rPr>
          <w:rFonts w:ascii="Arial Narrow" w:eastAsia="PMingLiU" w:hAnsi="Arial Narrow" w:cs="Times New Roman"/>
          <w:sz w:val="24"/>
          <w:szCs w:val="24"/>
        </w:rPr>
        <w:t>a</w:t>
      </w:r>
      <w:r w:rsidR="00A42431" w:rsidRPr="00CF5FDD">
        <w:rPr>
          <w:rFonts w:ascii="Arial Narrow" w:eastAsia="PMingLiU" w:hAnsi="Arial Narrow" w:cs="Times New Roman"/>
          <w:sz w:val="24"/>
          <w:szCs w:val="24"/>
          <w:lang w:val="sr-Latn-CS"/>
        </w:rPr>
        <w:t xml:space="preserve"> </w:t>
      </w:r>
      <w:r w:rsidR="00A42431" w:rsidRPr="00CF5FDD">
        <w:rPr>
          <w:rFonts w:ascii="Arial Narrow" w:eastAsia="PMingLiU" w:hAnsi="Arial Narrow" w:cs="Times New Roman"/>
          <w:sz w:val="24"/>
          <w:szCs w:val="24"/>
        </w:rPr>
        <w:t>aktivira</w:t>
      </w:r>
      <w:r w:rsidR="00A42431" w:rsidRPr="00CF5FDD">
        <w:rPr>
          <w:rFonts w:ascii="Arial Narrow" w:eastAsia="PMingLiU" w:hAnsi="Arial Narrow" w:cs="Times New Roman"/>
          <w:sz w:val="24"/>
          <w:szCs w:val="24"/>
          <w:lang w:val="sr-Latn-CS"/>
        </w:rPr>
        <w:t xml:space="preserve"> </w:t>
      </w:r>
      <w:r w:rsidR="00A42431" w:rsidRPr="00CF5FDD">
        <w:rPr>
          <w:rFonts w:ascii="Arial Narrow" w:eastAsia="PMingLiU" w:hAnsi="Arial Narrow" w:cs="Times New Roman"/>
          <w:sz w:val="24"/>
          <w:szCs w:val="24"/>
        </w:rPr>
        <w:t>se</w:t>
      </w:r>
      <w:r w:rsidR="00A42431" w:rsidRPr="00CF5FDD">
        <w:rPr>
          <w:rFonts w:ascii="Arial Narrow" w:eastAsia="PMingLiU" w:hAnsi="Arial Narrow" w:cs="Times New Roman"/>
          <w:sz w:val="24"/>
          <w:szCs w:val="24"/>
          <w:lang w:val="sr-Latn-CS"/>
        </w:rPr>
        <w:t xml:space="preserve"> </w:t>
      </w:r>
      <w:r w:rsidR="00A42431" w:rsidRPr="00CF5FDD">
        <w:rPr>
          <w:rFonts w:ascii="Arial Narrow" w:eastAsia="PMingLiU" w:hAnsi="Arial Narrow" w:cs="Times New Roman"/>
          <w:sz w:val="24"/>
          <w:szCs w:val="24"/>
        </w:rPr>
        <w:t>garancija</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iz</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prethodnog</w:t>
      </w:r>
      <w:r w:rsidRPr="00CF5FDD">
        <w:rPr>
          <w:rFonts w:ascii="Arial Narrow" w:eastAsia="PMingLiU" w:hAnsi="Arial Narrow" w:cs="Times New Roman"/>
          <w:sz w:val="24"/>
          <w:szCs w:val="24"/>
          <w:lang w:val="sr-Latn-CS"/>
        </w:rPr>
        <w:t xml:space="preserve"> </w:t>
      </w:r>
      <w:r w:rsidRPr="00CF5FDD">
        <w:rPr>
          <w:rFonts w:ascii="Arial Narrow" w:eastAsia="PMingLiU" w:hAnsi="Arial Narrow" w:cs="Times New Roman"/>
          <w:sz w:val="24"/>
          <w:szCs w:val="24"/>
        </w:rPr>
        <w:t>stava</w:t>
      </w:r>
      <w:r w:rsidRPr="00CF5FDD">
        <w:rPr>
          <w:rFonts w:ascii="Arial Narrow" w:eastAsia="PMingLiU" w:hAnsi="Arial Narrow" w:cs="Times New Roman"/>
          <w:sz w:val="24"/>
          <w:szCs w:val="24"/>
          <w:lang w:val="sr-Latn-CS"/>
        </w:rPr>
        <w:t>.</w:t>
      </w:r>
    </w:p>
    <w:p w:rsidR="00A45088" w:rsidRPr="00074FB0" w:rsidRDefault="00A45088" w:rsidP="00A45088">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it-IT" w:eastAsia="ar-SA"/>
        </w:rPr>
      </w:pPr>
      <w:bookmarkStart w:id="6" w:name="_Toc473188630"/>
      <w:bookmarkStart w:id="7" w:name="_Toc167347335"/>
      <w:r w:rsidRPr="00074FB0">
        <w:rPr>
          <w:rFonts w:ascii="Arial Narrow" w:eastAsia="PMingLiU" w:hAnsi="Arial Narrow" w:cs="Times New Roman"/>
          <w:b/>
          <w:bCs/>
          <w:sz w:val="28"/>
          <w:szCs w:val="28"/>
          <w:lang w:val="it-IT" w:eastAsia="ar-SA"/>
        </w:rPr>
        <w:lastRenderedPageBreak/>
        <w:t>TEHNIČKE KARAKTERISTIKE ILI SPECIFIKACIJE PREDMETA</w:t>
      </w:r>
      <w:bookmarkEnd w:id="7"/>
      <w:r w:rsidRPr="00074FB0">
        <w:rPr>
          <w:rFonts w:ascii="Arial Narrow" w:eastAsia="PMingLiU" w:hAnsi="Arial Narrow" w:cs="Times New Roman"/>
          <w:b/>
          <w:bCs/>
          <w:sz w:val="28"/>
          <w:szCs w:val="28"/>
          <w:lang w:val="it-IT" w:eastAsia="ar-SA"/>
        </w:rPr>
        <w:t xml:space="preserve"> </w:t>
      </w:r>
    </w:p>
    <w:p w:rsidR="008C0908" w:rsidRPr="00074FB0" w:rsidRDefault="00A45088" w:rsidP="00045839">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hAnsi="Arial Narrow" w:cs="Times New Roman"/>
          <w:b/>
          <w:i/>
          <w:sz w:val="28"/>
          <w:szCs w:val="28"/>
          <w:lang w:val="it-IT" w:eastAsia="ar-SA"/>
        </w:rPr>
      </w:pPr>
      <w:bookmarkStart w:id="8" w:name="_Toc516664416"/>
      <w:bookmarkStart w:id="9" w:name="_Toc6568931"/>
      <w:bookmarkStart w:id="10" w:name="_Toc104223894"/>
      <w:bookmarkStart w:id="11" w:name="_Toc167347336"/>
      <w:r w:rsidRPr="00074FB0">
        <w:rPr>
          <w:rFonts w:ascii="Arial Narrow" w:eastAsia="PMingLiU" w:hAnsi="Arial Narrow" w:cs="Times New Roman"/>
          <w:b/>
          <w:bCs/>
          <w:sz w:val="28"/>
          <w:szCs w:val="28"/>
          <w:lang w:val="it-IT" w:eastAsia="ar-SA"/>
        </w:rPr>
        <w:t>NABAVKE</w:t>
      </w:r>
      <w:bookmarkEnd w:id="6"/>
      <w:bookmarkEnd w:id="9"/>
      <w:bookmarkEnd w:id="10"/>
      <w:bookmarkEnd w:id="11"/>
      <w:r w:rsidRPr="00074FB0">
        <w:rPr>
          <w:rFonts w:ascii="Arial Narrow" w:eastAsia="Lucida Sans Unicode" w:hAnsi="Arial Narrow" w:cs="Times New Roman"/>
          <w:b/>
          <w:bCs/>
          <w:i/>
          <w:iCs/>
          <w:kern w:val="1"/>
          <w:sz w:val="24"/>
          <w:szCs w:val="24"/>
          <w:lang w:val="sr-Cyrl-BA" w:eastAsia="hi-IN" w:bidi="hi-IN"/>
        </w:rPr>
        <w:t xml:space="preserve">  </w:t>
      </w:r>
      <w:bookmarkEnd w:id="8"/>
    </w:p>
    <w:p w:rsidR="00915956" w:rsidRDefault="00915956" w:rsidP="00915956">
      <w:pPr>
        <w:widowControl w:val="0"/>
        <w:suppressAutoHyphens/>
        <w:spacing w:after="0" w:line="240" w:lineRule="auto"/>
        <w:rPr>
          <w:rFonts w:ascii="Arial Narrow" w:eastAsia="Lucida Sans Unicode" w:hAnsi="Arial Narrow" w:cs="Times New Roman"/>
          <w:b/>
          <w:bCs/>
          <w:kern w:val="1"/>
          <w:sz w:val="24"/>
          <w:szCs w:val="24"/>
          <w:u w:val="single"/>
          <w:lang w:val="sr-Latn-CS" w:eastAsia="hi-IN" w:bidi="hi-IN"/>
        </w:rPr>
      </w:pPr>
    </w:p>
    <w:p w:rsidR="00915956" w:rsidRPr="00915956" w:rsidRDefault="00915956" w:rsidP="00915956">
      <w:pPr>
        <w:widowControl w:val="0"/>
        <w:suppressAutoHyphens/>
        <w:spacing w:after="0" w:line="240" w:lineRule="auto"/>
        <w:rPr>
          <w:rFonts w:ascii="Times New Roman" w:eastAsia="Lucida Sans Unicode" w:hAnsi="Times New Roman" w:cs="Times New Roman"/>
          <w:kern w:val="1"/>
          <w:sz w:val="24"/>
          <w:szCs w:val="24"/>
          <w:lang w:val="sr-Latn-CS" w:eastAsia="hi-IN" w:bidi="hi-IN"/>
        </w:rPr>
      </w:pPr>
      <w:r w:rsidRPr="00915956">
        <w:rPr>
          <w:rFonts w:ascii="Arial Narrow" w:eastAsia="Lucida Sans Unicode" w:hAnsi="Arial Narrow" w:cs="Times New Roman"/>
          <w:b/>
          <w:bCs/>
          <w:kern w:val="1"/>
          <w:sz w:val="28"/>
          <w:szCs w:val="28"/>
          <w:u w:val="single"/>
          <w:lang w:val="sr-Latn-CS" w:eastAsia="hi-IN" w:bidi="hi-IN"/>
        </w:rPr>
        <w:t>PARTIJA 1: Hotelska ko</w:t>
      </w:r>
      <w:r w:rsidRPr="00915956">
        <w:rPr>
          <w:rFonts w:ascii="Arial Narrow" w:eastAsia="Lucida Sans Unicode" w:hAnsi="Arial Narrow" w:cs="Times New Roman"/>
          <w:b/>
          <w:bCs/>
          <w:kern w:val="1"/>
          <w:sz w:val="28"/>
          <w:szCs w:val="28"/>
          <w:u w:val="single"/>
          <w:lang w:val="it-IT" w:eastAsia="hi-IN" w:bidi="hi-IN"/>
        </w:rPr>
        <w:t>zmetika</w:t>
      </w:r>
      <w:r w:rsidRPr="00915956">
        <w:rPr>
          <w:rFonts w:ascii="Times New Roman" w:eastAsia="Lucida Sans Unicode" w:hAnsi="Times New Roman" w:cs="Times New Roman"/>
          <w:kern w:val="1"/>
          <w:sz w:val="24"/>
          <w:szCs w:val="24"/>
          <w:lang w:val="sr-Latn-CS" w:eastAsia="hi-IN" w:bidi="hi-IN"/>
        </w:rPr>
        <w:t xml:space="preserve"> </w:t>
      </w:r>
    </w:p>
    <w:p w:rsidR="00915956" w:rsidRPr="00915956" w:rsidRDefault="00915956" w:rsidP="00915956">
      <w:pPr>
        <w:widowControl w:val="0"/>
        <w:suppressAutoHyphens/>
        <w:spacing w:after="0" w:line="240" w:lineRule="auto"/>
        <w:rPr>
          <w:rFonts w:ascii="Times New Roman" w:eastAsia="Lucida Sans Unicode" w:hAnsi="Times New Roman" w:cs="Times New Roman"/>
          <w:kern w:val="1"/>
          <w:sz w:val="24"/>
          <w:szCs w:val="24"/>
          <w:lang w:val="sr-Latn-CS" w:eastAsia="hi-IN" w:bidi="hi-IN"/>
        </w:rPr>
      </w:pPr>
    </w:p>
    <w:tbl>
      <w:tblPr>
        <w:tblW w:w="9378" w:type="dxa"/>
        <w:tblInd w:w="101" w:type="dxa"/>
        <w:tblLayout w:type="fixed"/>
        <w:tblLook w:val="0000" w:firstRow="0" w:lastRow="0" w:firstColumn="0" w:lastColumn="0" w:noHBand="0" w:noVBand="0"/>
      </w:tblPr>
      <w:tblGrid>
        <w:gridCol w:w="720"/>
        <w:gridCol w:w="2100"/>
        <w:gridCol w:w="4455"/>
        <w:gridCol w:w="1081"/>
        <w:gridCol w:w="1022"/>
      </w:tblGrid>
      <w:tr w:rsidR="00915956" w:rsidRPr="00915956" w:rsidTr="00264491">
        <w:trPr>
          <w:trHeight w:val="937"/>
        </w:trPr>
        <w:tc>
          <w:tcPr>
            <w:tcW w:w="720"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Times New Roman"/>
                <w:b/>
                <w:sz w:val="24"/>
                <w:szCs w:val="24"/>
                <w:lang w:eastAsia="ar-SA"/>
              </w:rPr>
            </w:pPr>
            <w:r w:rsidRPr="00915956">
              <w:rPr>
                <w:rFonts w:ascii="Arial Narrow" w:hAnsi="Arial Narrow" w:cs="Times New Roman"/>
                <w:b/>
                <w:sz w:val="24"/>
                <w:szCs w:val="24"/>
                <w:lang w:eastAsia="ar-SA"/>
              </w:rPr>
              <w:t>R.br</w:t>
            </w:r>
          </w:p>
        </w:tc>
        <w:tc>
          <w:tcPr>
            <w:tcW w:w="2100"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Times New Roman"/>
                <w:b/>
                <w:sz w:val="24"/>
                <w:szCs w:val="24"/>
                <w:lang w:eastAsia="ar-SA"/>
              </w:rPr>
            </w:pPr>
            <w:r w:rsidRPr="00915956">
              <w:rPr>
                <w:rFonts w:ascii="Arial Narrow" w:hAnsi="Arial Narrow" w:cs="Times New Roman"/>
                <w:b/>
                <w:sz w:val="24"/>
                <w:szCs w:val="24"/>
                <w:lang w:eastAsia="ar-SA"/>
              </w:rPr>
              <w:t>Opis predmeta nabavke</w:t>
            </w:r>
          </w:p>
          <w:p w:rsidR="00915956" w:rsidRPr="00915956" w:rsidRDefault="00915956" w:rsidP="00915956">
            <w:pPr>
              <w:suppressAutoHyphens/>
              <w:spacing w:after="0" w:line="100" w:lineRule="atLeast"/>
              <w:jc w:val="center"/>
              <w:rPr>
                <w:rFonts w:ascii="Arial Narrow" w:hAnsi="Arial Narrow" w:cs="Times New Roman"/>
                <w:b/>
                <w:sz w:val="24"/>
                <w:szCs w:val="24"/>
                <w:lang w:eastAsia="ar-SA"/>
              </w:rPr>
            </w:pPr>
          </w:p>
        </w:tc>
        <w:tc>
          <w:tcPr>
            <w:tcW w:w="4455"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Times New Roman"/>
                <w:b/>
                <w:sz w:val="24"/>
                <w:szCs w:val="24"/>
                <w:lang w:val="de-DE" w:eastAsia="ar-SA"/>
              </w:rPr>
            </w:pPr>
            <w:r w:rsidRPr="00915956">
              <w:rPr>
                <w:rFonts w:ascii="Arial Narrow" w:hAnsi="Arial Narrow" w:cs="Times New Roman"/>
                <w:b/>
                <w:sz w:val="24"/>
                <w:szCs w:val="24"/>
                <w:lang w:val="de-DE" w:eastAsia="ar-SA"/>
              </w:rPr>
              <w:t>Bitne karakteristikepredmeta u pogledu kvaliteta, performansi</w:t>
            </w:r>
          </w:p>
        </w:tc>
        <w:tc>
          <w:tcPr>
            <w:tcW w:w="1081"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Times New Roman"/>
                <w:b/>
                <w:sz w:val="24"/>
                <w:szCs w:val="24"/>
                <w:lang w:eastAsia="ar-SA"/>
              </w:rPr>
            </w:pPr>
            <w:r w:rsidRPr="00915956">
              <w:rPr>
                <w:rFonts w:ascii="Arial Narrow" w:hAnsi="Arial Narrow" w:cs="Times New Roman"/>
                <w:b/>
                <w:sz w:val="24"/>
                <w:szCs w:val="24"/>
                <w:lang w:eastAsia="ar-SA"/>
              </w:rPr>
              <w:t>Jedinica mere</w:t>
            </w:r>
          </w:p>
        </w:tc>
        <w:tc>
          <w:tcPr>
            <w:tcW w:w="102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b/>
                <w:sz w:val="24"/>
                <w:szCs w:val="24"/>
                <w:lang w:eastAsia="ar-SA"/>
              </w:rPr>
              <w:t>Količina</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1</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Hotelski šampon</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pacing w:after="0" w:line="240" w:lineRule="auto"/>
              <w:rPr>
                <w:rFonts w:ascii="Arial Narrow" w:eastAsia="Times New Roman" w:hAnsi="Arial Narrow" w:cs="Arial"/>
                <w:color w:val="000000"/>
              </w:rPr>
            </w:pPr>
            <w:r w:rsidRPr="00915956">
              <w:rPr>
                <w:rFonts w:ascii="Arial Narrow" w:hAnsi="Arial Narrow" w:cs="Arial"/>
                <w:color w:val="000000"/>
              </w:rPr>
              <w:t>voda, parfem, sodium laureth sulfate, sodium chloride, cocamidopropyl betaine, boja, 35ml, pakovanje Pvc flašica, Paraben free</w:t>
            </w:r>
          </w:p>
          <w:p w:rsidR="00915956" w:rsidRPr="00915956" w:rsidRDefault="00915956" w:rsidP="00915956">
            <w:pPr>
              <w:suppressAutoHyphens/>
              <w:spacing w:after="0" w:line="100" w:lineRule="atLeast"/>
              <w:rPr>
                <w:rFonts w:ascii="Arial Narrow" w:hAnsi="Arial Narrow" w:cs="Times New Roman"/>
                <w:sz w:val="24"/>
                <w:szCs w:val="24"/>
                <w:lang w:eastAsia="ar-SA"/>
              </w:rPr>
            </w:pP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52500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2</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Hotelski balzam</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pacing w:after="0" w:line="240" w:lineRule="auto"/>
              <w:rPr>
                <w:rFonts w:ascii="Arial Narrow" w:eastAsia="Times New Roman" w:hAnsi="Arial Narrow" w:cs="Arial"/>
                <w:color w:val="000000"/>
              </w:rPr>
            </w:pPr>
            <w:r w:rsidRPr="00915956">
              <w:rPr>
                <w:rFonts w:ascii="Arial Narrow" w:hAnsi="Arial Narrow" w:cs="Arial"/>
                <w:color w:val="000000"/>
              </w:rPr>
              <w:t>voda, parfem, sodium laureth sulfate, sodium chloride, cocamidopropyl betaine, boja, 35ml, pakovanje Pvc flašica, Paraben free</w:t>
            </w:r>
          </w:p>
          <w:p w:rsidR="00915956" w:rsidRPr="00915956" w:rsidRDefault="00915956" w:rsidP="00915956">
            <w:pPr>
              <w:spacing w:after="0" w:line="240" w:lineRule="auto"/>
              <w:rPr>
                <w:rFonts w:ascii="Arial Narrow" w:hAnsi="Arial Narrow" w:cs="Arial"/>
                <w:color w:val="000000"/>
              </w:rPr>
            </w:pP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200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3</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iCs/>
                <w:color w:val="000000"/>
                <w:sz w:val="24"/>
                <w:szCs w:val="24"/>
                <w:lang w:eastAsia="ar-SA"/>
              </w:rPr>
            </w:pPr>
            <w:r w:rsidRPr="00915956">
              <w:rPr>
                <w:rFonts w:ascii="Arial Narrow" w:hAnsi="Arial Narrow" w:cs="Times New Roman"/>
                <w:sz w:val="24"/>
                <w:szCs w:val="24"/>
                <w:lang w:eastAsia="ar-SA"/>
              </w:rPr>
              <w:t>Losion za tijelo</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pacing w:after="0" w:line="240" w:lineRule="auto"/>
              <w:rPr>
                <w:rFonts w:ascii="Arial Narrow" w:eastAsia="Times New Roman" w:hAnsi="Arial Narrow" w:cs="Arial"/>
                <w:color w:val="000000"/>
              </w:rPr>
            </w:pPr>
            <w:r w:rsidRPr="00915956">
              <w:rPr>
                <w:rFonts w:ascii="Arial Narrow" w:hAnsi="Arial Narrow" w:cs="Arial"/>
                <w:color w:val="000000"/>
              </w:rPr>
              <w:t>voda, glicerin ,emulzifikator,  izopropil palmitat, magnezijum aluminijum silikat, parabeni i derivati uree, boja; pakovanje 35ml</w:t>
            </w:r>
          </w:p>
          <w:p w:rsidR="00915956" w:rsidRPr="00915956" w:rsidRDefault="00915956" w:rsidP="00915956">
            <w:pPr>
              <w:suppressAutoHyphens/>
              <w:spacing w:after="0" w:line="100" w:lineRule="atLeast"/>
              <w:rPr>
                <w:rFonts w:ascii="Arial Narrow" w:hAnsi="Arial Narrow" w:cs="Times New Roman"/>
                <w:sz w:val="24"/>
                <w:szCs w:val="24"/>
                <w:lang w:eastAsia="ar-SA"/>
              </w:rPr>
            </w:pP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500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4</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Hotelski sapun</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pacing w:after="0" w:line="240" w:lineRule="auto"/>
              <w:rPr>
                <w:rFonts w:ascii="Arial Narrow" w:eastAsia="Times New Roman" w:hAnsi="Arial Narrow" w:cs="Arial"/>
                <w:color w:val="000000"/>
                <w:lang w:val="de-DE"/>
              </w:rPr>
            </w:pPr>
            <w:r w:rsidRPr="00915956">
              <w:rPr>
                <w:rFonts w:ascii="Arial Narrow" w:hAnsi="Arial Narrow" w:cs="Arial"/>
                <w:color w:val="000000"/>
                <w:lang w:val="de-DE"/>
              </w:rPr>
              <w:t>voda, parfem, glycerin , sodium palmate, sodium palmate kernelate, sodium chloride, 15gr , pakovanje Pvc papir</w:t>
            </w:r>
          </w:p>
          <w:p w:rsidR="00915956" w:rsidRPr="00915956" w:rsidRDefault="00915956" w:rsidP="00915956">
            <w:pPr>
              <w:suppressAutoHyphens/>
              <w:spacing w:after="0" w:line="100" w:lineRule="atLeast"/>
              <w:rPr>
                <w:rFonts w:ascii="Arial Narrow" w:hAnsi="Arial Narrow" w:cs="Times New Roman"/>
                <w:sz w:val="24"/>
                <w:szCs w:val="24"/>
                <w:lang w:val="de-DE" w:eastAsia="ar-SA"/>
              </w:rPr>
            </w:pP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napToGrid w:val="0"/>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72000</w:t>
            </w:r>
          </w:p>
        </w:tc>
      </w:tr>
      <w:tr w:rsidR="00915956" w:rsidRPr="00915956" w:rsidTr="00264491">
        <w:trPr>
          <w:trHeight w:val="61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5</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Kapa za tuširanje</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Pvc , pakovanje kartonska kutija</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39000</w:t>
            </w:r>
          </w:p>
        </w:tc>
      </w:tr>
      <w:tr w:rsidR="00915956" w:rsidRPr="00915956" w:rsidTr="00264491">
        <w:trPr>
          <w:trHeight w:val="833"/>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6</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Sunđer za poliranje cipela</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Pvc, pakovanje kartonska kutija</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19500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7</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Set za šivenje</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4-6 različite boje konca, igla za šivenje, dupla igla, 1-2 dugmeta, pakovanje kartonska kutija</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10500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8</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Higijenski set (tufer/štapići za uši)</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Pamuk,  tuferi i štapići za uši, pakovanje Pvc kesa u kartonskoj kutiji</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200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9</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Kesica za higijenske uloške</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Pvc, neprovidne,</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color w:val="FF0000"/>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45000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10</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Higijenska kesa za čaše</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providne, sa natpisom dezinfikovano</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color w:val="FF0000"/>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66400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11</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Kesa za prljav veš</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val="it-IT" w:eastAsia="ar-SA"/>
              </w:rPr>
            </w:pPr>
            <w:r w:rsidRPr="00915956">
              <w:rPr>
                <w:rFonts w:ascii="Arial Narrow" w:hAnsi="Arial Narrow" w:cs="Times New Roman"/>
                <w:sz w:val="24"/>
                <w:szCs w:val="24"/>
                <w:lang w:val="it-IT" w:eastAsia="ar-SA"/>
              </w:rPr>
              <w:t>Pvc , neprovidne, sa logom hotela i natpisom na 4 jezika</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color w:val="FF0000"/>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12000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12</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Traka za obilježavanje dezinfikovane wc šolje</w:t>
            </w:r>
          </w:p>
        </w:tc>
        <w:tc>
          <w:tcPr>
            <w:tcW w:w="4455"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val="it-IT" w:eastAsia="ar-SA"/>
              </w:rPr>
            </w:pPr>
            <w:r w:rsidRPr="00915956">
              <w:rPr>
                <w:rFonts w:ascii="Arial Narrow" w:hAnsi="Arial Narrow" w:cs="Times New Roman"/>
                <w:sz w:val="24"/>
                <w:szCs w:val="24"/>
                <w:lang w:val="it-IT" w:eastAsia="ar-SA"/>
              </w:rPr>
              <w:t>Pvc, duža, bijela sa natpisom dezinfikovano</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color w:val="FF0000"/>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31500</w:t>
            </w:r>
          </w:p>
        </w:tc>
      </w:tr>
      <w:tr w:rsidR="00915956" w:rsidRPr="00915956" w:rsidTr="00264491">
        <w:trPr>
          <w:trHeight w:val="72"/>
        </w:trPr>
        <w:tc>
          <w:tcPr>
            <w:tcW w:w="72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sz w:val="24"/>
                <w:szCs w:val="24"/>
                <w:lang w:eastAsia="ar-SA"/>
              </w:rPr>
            </w:pPr>
            <w:r w:rsidRPr="00915956">
              <w:rPr>
                <w:rFonts w:ascii="Arial Narrow" w:hAnsi="Arial Narrow" w:cs="Times New Roman"/>
                <w:sz w:val="24"/>
                <w:szCs w:val="24"/>
                <w:lang w:eastAsia="ar-SA"/>
              </w:rPr>
              <w:t>13</w:t>
            </w:r>
          </w:p>
        </w:tc>
        <w:tc>
          <w:tcPr>
            <w:tcW w:w="2100"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Hotelske papuče</w:t>
            </w:r>
          </w:p>
        </w:tc>
        <w:tc>
          <w:tcPr>
            <w:tcW w:w="4455" w:type="dxa"/>
            <w:tcBorders>
              <w:top w:val="single" w:sz="4" w:space="0" w:color="000000"/>
              <w:left w:val="single" w:sz="4" w:space="0" w:color="000000"/>
              <w:bottom w:val="single" w:sz="4" w:space="0" w:color="000000"/>
            </w:tcBorders>
            <w:shd w:val="clear" w:color="auto" w:fill="FFFFFF"/>
            <w:vAlign w:val="center"/>
          </w:tcPr>
          <w:p w:rsidR="00915956" w:rsidRPr="00915956" w:rsidRDefault="00915956" w:rsidP="00915956">
            <w:pPr>
              <w:suppressAutoHyphens/>
              <w:spacing w:after="0" w:line="100" w:lineRule="atLeast"/>
              <w:rPr>
                <w:rFonts w:ascii="Arial Narrow" w:hAnsi="Arial Narrow" w:cs="Times New Roman"/>
                <w:sz w:val="24"/>
                <w:szCs w:val="24"/>
                <w:lang w:eastAsia="ar-SA"/>
              </w:rPr>
            </w:pPr>
            <w:r w:rsidRPr="00915956">
              <w:rPr>
                <w:rFonts w:ascii="Arial Narrow" w:hAnsi="Arial Narrow" w:cs="Times New Roman"/>
                <w:sz w:val="24"/>
                <w:szCs w:val="24"/>
                <w:lang w:eastAsia="ar-SA"/>
              </w:rPr>
              <w:t>Pamuk-frotir, jednokratna upotreba, srednja dimenzija, otvoreni prsti</w:t>
            </w:r>
          </w:p>
        </w:tc>
        <w:tc>
          <w:tcPr>
            <w:tcW w:w="1081" w:type="dxa"/>
            <w:tcBorders>
              <w:top w:val="single" w:sz="4" w:space="0" w:color="000000"/>
              <w:left w:val="single" w:sz="4" w:space="0" w:color="000000"/>
              <w:bottom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Times New Roman"/>
                <w:color w:val="FF0000"/>
                <w:sz w:val="24"/>
                <w:szCs w:val="24"/>
                <w:lang w:eastAsia="ar-SA"/>
              </w:rPr>
            </w:pPr>
            <w:r w:rsidRPr="00915956">
              <w:rPr>
                <w:rFonts w:ascii="Arial Narrow" w:hAnsi="Arial Narrow" w:cs="Times New Roman"/>
                <w:sz w:val="24"/>
                <w:szCs w:val="24"/>
                <w:lang w:eastAsia="ar-SA"/>
              </w:rPr>
              <w:t>kom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Times New Roman"/>
                <w:sz w:val="24"/>
                <w:szCs w:val="24"/>
                <w:lang w:eastAsia="ar-SA"/>
              </w:rPr>
              <w:t>23650</w:t>
            </w:r>
          </w:p>
        </w:tc>
      </w:tr>
    </w:tbl>
    <w:p w:rsidR="00915956" w:rsidRPr="00915956" w:rsidRDefault="00915956" w:rsidP="00915956">
      <w:pPr>
        <w:widowControl w:val="0"/>
        <w:suppressAutoHyphens/>
        <w:spacing w:after="0" w:line="240" w:lineRule="auto"/>
        <w:rPr>
          <w:rFonts w:ascii="Arial Narrow" w:eastAsia="Lucida Sans Unicode" w:hAnsi="Arial Narrow" w:cs="Arial"/>
          <w:b/>
          <w:bCs/>
          <w:kern w:val="1"/>
          <w:sz w:val="24"/>
          <w:szCs w:val="24"/>
          <w:lang w:val="sr-Latn-CS" w:eastAsia="hi-IN" w:bidi="hi-IN"/>
        </w:rPr>
      </w:pPr>
    </w:p>
    <w:p w:rsidR="00915956" w:rsidRPr="00915956" w:rsidRDefault="00915956" w:rsidP="00915956">
      <w:pPr>
        <w:suppressAutoHyphens/>
        <w:jc w:val="both"/>
        <w:rPr>
          <w:rFonts w:ascii="Arial Narrow" w:hAnsi="Arial Narrow" w:cs="Times New Roman"/>
          <w:sz w:val="24"/>
          <w:szCs w:val="24"/>
          <w:lang w:val="sr-Latn-CS" w:eastAsia="ar-SA"/>
        </w:rPr>
      </w:pPr>
      <w:r w:rsidRPr="00915956">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915956" w:rsidRPr="00915956" w:rsidRDefault="00915956" w:rsidP="00915956">
      <w:pPr>
        <w:suppressAutoHyphens/>
        <w:jc w:val="both"/>
        <w:rPr>
          <w:rFonts w:ascii="Arial Narrow" w:hAnsi="Arial Narrow" w:cs="Times New Roman"/>
          <w:sz w:val="24"/>
          <w:szCs w:val="24"/>
          <w:lang w:val="sr-Latn-CS" w:eastAsia="ar-SA"/>
        </w:rPr>
      </w:pPr>
      <w:r w:rsidRPr="00915956">
        <w:rPr>
          <w:rFonts w:ascii="Arial Narrow" w:hAnsi="Arial Narrow" w:cs="Times New Roman"/>
          <w:sz w:val="24"/>
          <w:szCs w:val="24"/>
          <w:lang w:eastAsia="ar-SA"/>
        </w:rPr>
        <w:lastRenderedPageBreak/>
        <w:t>Ponu</w:t>
      </w:r>
      <w:r w:rsidRPr="00915956">
        <w:rPr>
          <w:rFonts w:ascii="Arial Narrow" w:hAnsi="Arial Narrow" w:cs="Times New Roman"/>
          <w:sz w:val="24"/>
          <w:szCs w:val="24"/>
          <w:lang w:val="sr-Latn-CS" w:eastAsia="ar-SA"/>
        </w:rPr>
        <w:t>đ</w:t>
      </w:r>
      <w:r w:rsidRPr="00915956">
        <w:rPr>
          <w:rFonts w:ascii="Arial Narrow" w:hAnsi="Arial Narrow" w:cs="Times New Roman"/>
          <w:sz w:val="24"/>
          <w:szCs w:val="24"/>
          <w:lang w:eastAsia="ar-SA"/>
        </w:rPr>
        <w:t>ena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cijena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treba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uklju</w:t>
      </w:r>
      <w:r w:rsidRPr="00915956">
        <w:rPr>
          <w:rFonts w:ascii="Arial Narrow" w:hAnsi="Arial Narrow" w:cs="Times New Roman"/>
          <w:sz w:val="24"/>
          <w:szCs w:val="24"/>
          <w:lang w:val="sr-Latn-CS" w:eastAsia="ar-SA"/>
        </w:rPr>
        <w:t>č</w:t>
      </w:r>
      <w:r w:rsidRPr="00915956">
        <w:rPr>
          <w:rFonts w:ascii="Arial Narrow" w:hAnsi="Arial Narrow" w:cs="Times New Roman"/>
          <w:sz w:val="24"/>
          <w:szCs w:val="24"/>
          <w:lang w:eastAsia="ar-SA"/>
        </w:rPr>
        <w:t>uje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i</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sve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zavisne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tro</w:t>
      </w:r>
      <w:r w:rsidRPr="00915956">
        <w:rPr>
          <w:rFonts w:ascii="Arial Narrow" w:hAnsi="Arial Narrow" w:cs="Times New Roman"/>
          <w:sz w:val="24"/>
          <w:szCs w:val="24"/>
          <w:lang w:val="sr-Latn-CS" w:eastAsia="ar-SA"/>
        </w:rPr>
        <w:t>š</w:t>
      </w:r>
      <w:r w:rsidRPr="00915956">
        <w:rPr>
          <w:rFonts w:ascii="Arial Narrow" w:hAnsi="Arial Narrow" w:cs="Times New Roman"/>
          <w:sz w:val="24"/>
          <w:szCs w:val="24"/>
          <w:lang w:eastAsia="ar-SA"/>
        </w:rPr>
        <w:t>kove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nabavke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prevoz</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do</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sjedi</w:t>
      </w:r>
      <w:r w:rsidRPr="00915956">
        <w:rPr>
          <w:rFonts w:ascii="Arial Narrow" w:hAnsi="Arial Narrow" w:cs="Times New Roman"/>
          <w:sz w:val="24"/>
          <w:szCs w:val="24"/>
          <w:lang w:val="sr-Latn-CS" w:eastAsia="ar-SA"/>
        </w:rPr>
        <w:t>š</w:t>
      </w:r>
      <w:r w:rsidRPr="00915956">
        <w:rPr>
          <w:rFonts w:ascii="Arial Narrow" w:hAnsi="Arial Narrow" w:cs="Times New Roman"/>
          <w:sz w:val="24"/>
          <w:szCs w:val="24"/>
          <w:lang w:eastAsia="ar-SA"/>
        </w:rPr>
        <w:t>ta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naru</w:t>
      </w:r>
      <w:r w:rsidRPr="00915956">
        <w:rPr>
          <w:rFonts w:ascii="Arial Narrow" w:hAnsi="Arial Narrow" w:cs="Times New Roman"/>
          <w:sz w:val="24"/>
          <w:szCs w:val="24"/>
          <w:lang w:val="sr-Latn-CS" w:eastAsia="ar-SA"/>
        </w:rPr>
        <w:t>č</w:t>
      </w:r>
      <w:r w:rsidRPr="00915956">
        <w:rPr>
          <w:rFonts w:ascii="Arial Narrow" w:hAnsi="Arial Narrow" w:cs="Times New Roman"/>
          <w:sz w:val="24"/>
          <w:szCs w:val="24"/>
          <w:lang w:eastAsia="ar-SA"/>
        </w:rPr>
        <w:t>ioca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i</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sli</w:t>
      </w:r>
      <w:r w:rsidRPr="00915956">
        <w:rPr>
          <w:rFonts w:ascii="Arial Narrow" w:hAnsi="Arial Narrow" w:cs="Times New Roman"/>
          <w:sz w:val="24"/>
          <w:szCs w:val="24"/>
          <w:lang w:val="sr-Latn-CS" w:eastAsia="ar-SA"/>
        </w:rPr>
        <w:t>č</w:t>
      </w:r>
      <w:r w:rsidRPr="00915956">
        <w:rPr>
          <w:rFonts w:ascii="Arial Narrow" w:hAnsi="Arial Narrow" w:cs="Times New Roman"/>
          <w:sz w:val="24"/>
          <w:szCs w:val="24"/>
          <w:lang w:eastAsia="ar-SA"/>
        </w:rPr>
        <w:t>no</w:t>
      </w:r>
      <w:r w:rsidRPr="00915956">
        <w:rPr>
          <w:rFonts w:ascii="Arial Narrow" w:hAnsi="Arial Narrow" w:cs="Times New Roman"/>
          <w:sz w:val="24"/>
          <w:szCs w:val="24"/>
          <w:lang w:val="sr-Latn-CS" w:eastAsia="ar-SA"/>
        </w:rPr>
        <w:t xml:space="preserve">). </w:t>
      </w:r>
    </w:p>
    <w:p w:rsidR="00915956" w:rsidRPr="00915956" w:rsidRDefault="00915956" w:rsidP="00915956">
      <w:pPr>
        <w:suppressAutoHyphens/>
        <w:jc w:val="both"/>
        <w:rPr>
          <w:rFonts w:ascii="Arial Narrow" w:hAnsi="Arial Narrow" w:cs="Times New Roman"/>
          <w:sz w:val="24"/>
          <w:szCs w:val="24"/>
          <w:lang w:val="sr-Latn-CS" w:eastAsia="ar-SA"/>
        </w:rPr>
      </w:pPr>
      <w:r w:rsidRPr="00915956">
        <w:rPr>
          <w:rFonts w:ascii="Arial Narrow" w:hAnsi="Arial Narrow" w:cs="Times New Roman"/>
          <w:sz w:val="24"/>
          <w:szCs w:val="24"/>
          <w:lang w:eastAsia="ar-SA"/>
        </w:rPr>
        <w:t>Ponu</w:t>
      </w:r>
      <w:r w:rsidRPr="00915956">
        <w:rPr>
          <w:rFonts w:ascii="Arial Narrow" w:hAnsi="Arial Narrow" w:cs="Times New Roman"/>
          <w:sz w:val="24"/>
          <w:szCs w:val="24"/>
          <w:lang w:val="sr-Latn-CS" w:eastAsia="ar-SA"/>
        </w:rPr>
        <w:t>đ</w:t>
      </w:r>
      <w:r w:rsidRPr="00915956">
        <w:rPr>
          <w:rFonts w:ascii="Arial Narrow" w:hAnsi="Arial Narrow" w:cs="Times New Roman"/>
          <w:sz w:val="24"/>
          <w:szCs w:val="24"/>
          <w:lang w:eastAsia="ar-SA"/>
        </w:rPr>
        <w:t>a</w:t>
      </w:r>
      <w:r w:rsidRPr="00915956">
        <w:rPr>
          <w:rFonts w:ascii="Arial Narrow" w:hAnsi="Arial Narrow" w:cs="Times New Roman"/>
          <w:sz w:val="24"/>
          <w:szCs w:val="24"/>
          <w:lang w:val="sr-Latn-CS" w:eastAsia="ar-SA"/>
        </w:rPr>
        <w:t xml:space="preserve">č </w:t>
      </w:r>
      <w:r w:rsidRPr="00915956">
        <w:rPr>
          <w:rFonts w:ascii="Arial Narrow" w:hAnsi="Arial Narrow" w:cs="Times New Roman"/>
          <w:sz w:val="24"/>
          <w:szCs w:val="24"/>
          <w:lang w:eastAsia="ar-SA"/>
        </w:rPr>
        <w:t>je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shodno</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zahtjevu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Naru</w:t>
      </w:r>
      <w:r w:rsidRPr="00915956">
        <w:rPr>
          <w:rFonts w:ascii="Arial Narrow" w:hAnsi="Arial Narrow" w:cs="Times New Roman"/>
          <w:sz w:val="24"/>
          <w:szCs w:val="24"/>
          <w:lang w:val="sr-Latn-CS" w:eastAsia="ar-SA"/>
        </w:rPr>
        <w:t>č</w:t>
      </w:r>
      <w:r w:rsidRPr="00915956">
        <w:rPr>
          <w:rFonts w:ascii="Arial Narrow" w:hAnsi="Arial Narrow" w:cs="Times New Roman"/>
          <w:sz w:val="24"/>
          <w:szCs w:val="24"/>
          <w:lang w:eastAsia="ar-SA"/>
        </w:rPr>
        <w:t>ioca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du</w:t>
      </w:r>
      <w:r w:rsidRPr="00915956">
        <w:rPr>
          <w:rFonts w:ascii="Arial Narrow" w:hAnsi="Arial Narrow" w:cs="Times New Roman"/>
          <w:sz w:val="24"/>
          <w:szCs w:val="24"/>
          <w:lang w:val="sr-Latn-CS" w:eastAsia="ar-SA"/>
        </w:rPr>
        <w:t>ž</w:t>
      </w:r>
      <w:r w:rsidRPr="00915956">
        <w:rPr>
          <w:rFonts w:ascii="Arial Narrow" w:hAnsi="Arial Narrow" w:cs="Times New Roman"/>
          <w:sz w:val="24"/>
          <w:szCs w:val="24"/>
          <w:lang w:eastAsia="ar-SA"/>
        </w:rPr>
        <w:t>an</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vr</w:t>
      </w:r>
      <w:r w:rsidRPr="00915956">
        <w:rPr>
          <w:rFonts w:ascii="Arial Narrow" w:hAnsi="Arial Narrow" w:cs="Times New Roman"/>
          <w:sz w:val="24"/>
          <w:szCs w:val="24"/>
          <w:lang w:val="sr-Latn-CS" w:eastAsia="ar-SA"/>
        </w:rPr>
        <w:t>š</w:t>
      </w:r>
      <w:r w:rsidRPr="00915956">
        <w:rPr>
          <w:rFonts w:ascii="Arial Narrow" w:hAnsi="Arial Narrow" w:cs="Times New Roman"/>
          <w:sz w:val="24"/>
          <w:szCs w:val="24"/>
          <w:lang w:eastAsia="ar-SA"/>
        </w:rPr>
        <w:t>iti</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snadbijevanje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robom</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koja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je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predmet</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nabavke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sukcesivno</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prema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potrebi</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Naru</w:t>
      </w:r>
      <w:r w:rsidRPr="00915956">
        <w:rPr>
          <w:rFonts w:ascii="Arial Narrow" w:hAnsi="Arial Narrow" w:cs="Times New Roman"/>
          <w:sz w:val="24"/>
          <w:szCs w:val="24"/>
          <w:lang w:val="sr-Latn-CS" w:eastAsia="ar-SA"/>
        </w:rPr>
        <w:t>č</w:t>
      </w:r>
      <w:r w:rsidRPr="00915956">
        <w:rPr>
          <w:rFonts w:ascii="Arial Narrow" w:hAnsi="Arial Narrow" w:cs="Times New Roman"/>
          <w:sz w:val="24"/>
          <w:szCs w:val="24"/>
          <w:lang w:eastAsia="ar-SA"/>
        </w:rPr>
        <w:t>ioca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roku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od</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jednog</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dana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od</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dana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narud</w:t>
      </w:r>
      <w:r w:rsidRPr="00915956">
        <w:rPr>
          <w:rFonts w:ascii="Arial Narrow" w:hAnsi="Arial Narrow" w:cs="Times New Roman"/>
          <w:sz w:val="24"/>
          <w:szCs w:val="24"/>
          <w:lang w:val="sr-Latn-CS" w:eastAsia="ar-SA"/>
        </w:rPr>
        <w:t>ž</w:t>
      </w:r>
      <w:r w:rsidRPr="00915956">
        <w:rPr>
          <w:rFonts w:ascii="Arial Narrow" w:hAnsi="Arial Narrow" w:cs="Times New Roman"/>
          <w:sz w:val="24"/>
          <w:szCs w:val="24"/>
          <w:lang w:eastAsia="ar-SA"/>
        </w:rPr>
        <w:t>be</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toku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ugovorenog</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perioda</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od</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godinu</w:t>
      </w:r>
      <w:r w:rsidRPr="00915956">
        <w:rPr>
          <w:rFonts w:ascii="Arial Narrow" w:hAnsi="Arial Narrow" w:cs="Times New Roman"/>
          <w:sz w:val="24"/>
          <w:szCs w:val="24"/>
          <w:lang w:val="sr-Latn-CS" w:eastAsia="ar-SA"/>
        </w:rPr>
        <w:t xml:space="preserve"> </w:t>
      </w:r>
      <w:r w:rsidRPr="00915956">
        <w:rPr>
          <w:rFonts w:ascii="Arial Narrow" w:hAnsi="Arial Narrow" w:cs="Times New Roman"/>
          <w:sz w:val="24"/>
          <w:szCs w:val="24"/>
          <w:lang w:eastAsia="ar-SA"/>
        </w:rPr>
        <w:t>dana</w:t>
      </w:r>
      <w:r w:rsidRPr="00915956">
        <w:rPr>
          <w:rFonts w:ascii="Arial Narrow" w:hAnsi="Arial Narrow" w:cs="Times New Roman"/>
          <w:sz w:val="24"/>
          <w:szCs w:val="24"/>
          <w:lang w:val="sr-Latn-CS" w:eastAsia="ar-SA"/>
        </w:rPr>
        <w:t>.</w:t>
      </w:r>
    </w:p>
    <w:p w:rsidR="00915956" w:rsidRPr="00915956" w:rsidRDefault="00915956" w:rsidP="00915956">
      <w:pPr>
        <w:widowControl w:val="0"/>
        <w:suppressAutoHyphens/>
        <w:spacing w:after="0" w:line="100" w:lineRule="atLeast"/>
        <w:rPr>
          <w:rFonts w:ascii="Arial Narrow" w:eastAsia="Lucida Sans Unicode" w:hAnsi="Arial Narrow" w:cs="Times New Roman"/>
          <w:b/>
          <w:bCs/>
          <w:color w:val="FF0000"/>
          <w:kern w:val="1"/>
          <w:sz w:val="24"/>
          <w:szCs w:val="24"/>
          <w:lang w:val="sr-Latn-CS" w:eastAsia="hi-IN" w:bidi="hi-IN"/>
        </w:rPr>
      </w:pPr>
      <w:r w:rsidRPr="00915956">
        <w:rPr>
          <w:rFonts w:ascii="Arial Narrow" w:eastAsia="Lucida Sans Unicode" w:hAnsi="Arial Narrow" w:cs="Times New Roman"/>
          <w:kern w:val="1"/>
          <w:sz w:val="24"/>
          <w:szCs w:val="24"/>
          <w:lang w:val="sr-Cyrl-BA" w:eastAsia="hi-IN" w:bidi="hi-IN"/>
        </w:rPr>
        <w:t xml:space="preserve">Garancije kvaliteta: </w:t>
      </w:r>
      <w:r w:rsidRPr="00915956">
        <w:rPr>
          <w:rFonts w:ascii="Arial Narrow" w:eastAsia="Lucida Sans Unicode" w:hAnsi="Arial Narrow" w:cs="Times New Roman"/>
          <w:b/>
          <w:bCs/>
          <w:kern w:val="1"/>
          <w:sz w:val="24"/>
          <w:szCs w:val="24"/>
          <w:lang w:val="sr-Latn-CS" w:eastAsia="hi-IN" w:bidi="hi-IN"/>
        </w:rPr>
        <w:t>proizvođačka deklaracija.</w:t>
      </w:r>
    </w:p>
    <w:p w:rsidR="00915956" w:rsidRPr="00915956" w:rsidRDefault="00915956" w:rsidP="00915956">
      <w:pPr>
        <w:widowControl w:val="0"/>
        <w:suppressAutoHyphens/>
        <w:spacing w:after="0" w:line="100" w:lineRule="atLeast"/>
        <w:jc w:val="both"/>
        <w:rPr>
          <w:rFonts w:ascii="Arial Narrow" w:eastAsia="Lucida Sans Unicode" w:hAnsi="Arial Narrow" w:cs="Times New Roman"/>
          <w:kern w:val="1"/>
          <w:sz w:val="24"/>
          <w:szCs w:val="24"/>
          <w:lang w:val="sr-Cyrl-BA" w:eastAsia="hi-IN" w:bidi="hi-IN"/>
        </w:rPr>
      </w:pPr>
      <w:r w:rsidRPr="00915956">
        <w:rPr>
          <w:rFonts w:ascii="Arial Narrow" w:eastAsia="Lucida Sans Unicode" w:hAnsi="Arial Narrow" w:cs="Times New Roman"/>
          <w:b/>
          <w:bCs/>
          <w:color w:val="FF0000"/>
          <w:kern w:val="1"/>
          <w:sz w:val="24"/>
          <w:szCs w:val="24"/>
          <w:lang w:val="sr-Latn-CS" w:eastAsia="hi-IN" w:bidi="hi-IN"/>
        </w:rPr>
        <w:t xml:space="preserve">                               </w:t>
      </w:r>
    </w:p>
    <w:p w:rsidR="00915956" w:rsidRPr="00915956" w:rsidRDefault="00915956" w:rsidP="00915956">
      <w:pPr>
        <w:widowControl w:val="0"/>
        <w:suppressAutoHyphens/>
        <w:spacing w:after="0" w:line="100" w:lineRule="atLeast"/>
        <w:jc w:val="both"/>
        <w:rPr>
          <w:rFonts w:ascii="Arial Narrow" w:eastAsia="Lucida Sans Unicode" w:hAnsi="Arial Narrow" w:cs="Times New Roman"/>
          <w:b/>
          <w:bCs/>
          <w:kern w:val="1"/>
          <w:sz w:val="24"/>
          <w:szCs w:val="24"/>
          <w:lang w:val="sr-Latn-ME" w:eastAsia="hi-IN" w:bidi="hi-IN"/>
        </w:rPr>
      </w:pPr>
      <w:r w:rsidRPr="00915956">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915956" w:rsidRPr="00915956" w:rsidRDefault="00915956" w:rsidP="00915956">
      <w:pPr>
        <w:widowControl w:val="0"/>
        <w:suppressAutoHyphens/>
        <w:spacing w:after="0" w:line="100" w:lineRule="atLeast"/>
        <w:rPr>
          <w:rFonts w:ascii="Arial Narrow" w:eastAsia="Lucida Sans Unicode" w:hAnsi="Arial Narrow" w:cs="Times New Roman"/>
          <w:b/>
          <w:bCs/>
          <w:kern w:val="1"/>
          <w:sz w:val="24"/>
          <w:szCs w:val="24"/>
          <w:lang w:val="sr-Latn-ME" w:eastAsia="hi-IN" w:bidi="hi-IN"/>
        </w:rPr>
      </w:pP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svakodnevna isporuka na 5 lokacija (3 hotela u Budvi, 2 hotela u Petrovcu )</w:t>
      </w: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sukcesivna isporuka robe prema ispostavljenim trebovanjima</w:t>
      </w: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vrijeme isporuke u roku od 24 časa, od trenutka trebovanja, a najkasnije na lokaciji  do 10h navedenog dana.</w:t>
      </w:r>
    </w:p>
    <w:p w:rsidR="00915956" w:rsidRPr="00915956" w:rsidRDefault="00915956" w:rsidP="00915956">
      <w:pPr>
        <w:numPr>
          <w:ilvl w:val="0"/>
          <w:numId w:val="11"/>
        </w:numPr>
        <w:suppressAutoHyphens/>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Narucilac zadržava pravo da ne iskoristi sve količine navedene specifikacijom</w:t>
      </w:r>
    </w:p>
    <w:p w:rsidR="00915956" w:rsidRPr="00915956" w:rsidRDefault="00915956" w:rsidP="00915956">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Ponuđač je dužan da za sve navedene robe specificirane u tabeli dostavi uzorke na zahtjev Naručioca nakon zaključivanja ugovora, kako bi Naručilac mogao provjeravati usaglašenost robe koju ponudjač isporučuje u periodu trajanja ugovora.</w:t>
      </w:r>
    </w:p>
    <w:p w:rsidR="00915956" w:rsidRPr="00915956" w:rsidRDefault="00915956" w:rsidP="00915956">
      <w:pPr>
        <w:widowControl w:val="0"/>
        <w:suppressAutoHyphens/>
        <w:spacing w:after="0" w:line="100" w:lineRule="atLeast"/>
        <w:jc w:val="both"/>
        <w:rPr>
          <w:rFonts w:ascii="Arial Narrow" w:eastAsia="Lucida Sans Unicode" w:hAnsi="Arial Narrow" w:cs="Times New Roman"/>
          <w:bCs/>
          <w:color w:val="FF0000"/>
          <w:kern w:val="1"/>
          <w:sz w:val="24"/>
          <w:szCs w:val="24"/>
          <w:lang w:val="sr-Latn-CS" w:eastAsia="hi-IN" w:bidi="hi-IN"/>
        </w:rPr>
      </w:pPr>
    </w:p>
    <w:p w:rsidR="00915956" w:rsidRPr="00915956" w:rsidRDefault="00915956" w:rsidP="00915956">
      <w:pPr>
        <w:widowControl w:val="0"/>
        <w:suppressAutoHyphens/>
        <w:spacing w:after="0" w:line="100" w:lineRule="atLeast"/>
        <w:ind w:left="284"/>
        <w:rPr>
          <w:rFonts w:ascii="Arial Narrow" w:eastAsia="Lucida Sans Unicode" w:hAnsi="Arial Narrow" w:cs="Times New Roman"/>
          <w:bCs/>
          <w:kern w:val="1"/>
          <w:sz w:val="24"/>
          <w:szCs w:val="24"/>
          <w:lang w:val="sr-Latn-CS" w:eastAsia="hi-IN" w:bidi="hi-IN"/>
        </w:rPr>
      </w:pPr>
    </w:p>
    <w:p w:rsidR="00915956" w:rsidRPr="00915956" w:rsidRDefault="00915956" w:rsidP="00915956">
      <w:pPr>
        <w:widowControl w:val="0"/>
        <w:suppressAutoHyphens/>
        <w:spacing w:after="0" w:line="100" w:lineRule="atLeast"/>
        <w:ind w:left="284"/>
        <w:rPr>
          <w:rFonts w:ascii="Arial Narrow" w:eastAsia="Lucida Sans Unicode" w:hAnsi="Arial Narrow" w:cs="Times New Roman"/>
          <w:bCs/>
          <w:kern w:val="1"/>
          <w:sz w:val="24"/>
          <w:szCs w:val="24"/>
          <w:lang w:val="sr-Latn-CS" w:eastAsia="hi-IN" w:bidi="hi-IN"/>
        </w:rPr>
      </w:pPr>
    </w:p>
    <w:p w:rsidR="00915956" w:rsidRPr="00915956" w:rsidRDefault="00915956" w:rsidP="00915956">
      <w:pPr>
        <w:numPr>
          <w:ilvl w:val="0"/>
          <w:numId w:val="16"/>
        </w:numPr>
        <w:contextualSpacing/>
        <w:rPr>
          <w:rFonts w:ascii="Arial Narrow" w:eastAsia="Times New Roman" w:hAnsi="Arial Narrow" w:cs="Times New Roman"/>
          <w:b/>
          <w:bCs/>
          <w:sz w:val="24"/>
          <w:szCs w:val="24"/>
          <w:u w:val="single"/>
          <w:lang w:val="sr-Latn-ME" w:eastAsia="ar-SA"/>
        </w:rPr>
      </w:pPr>
      <w:r w:rsidRPr="00915956">
        <w:rPr>
          <w:rFonts w:ascii="Arial Narrow" w:hAnsi="Arial Narrow" w:cs="Times New Roman"/>
          <w:sz w:val="24"/>
          <w:szCs w:val="24"/>
          <w:lang w:val="sr-Latn-ME"/>
        </w:rPr>
        <w:t>Ponuđač je dužan dostaviti sertifikat ISO 14001, za oblast: prodaja opreme i hemijskih sredstava namijenjenih profesionalnoj upotrebi, prodaja papirne konfekcije, prodaja hotelske kozmetike.</w:t>
      </w:r>
    </w:p>
    <w:p w:rsidR="00915956" w:rsidRP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Pr="00915956" w:rsidRDefault="00915956" w:rsidP="00915956">
      <w:pPr>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Pr="00915956" w:rsidRDefault="00915956" w:rsidP="00915956">
      <w:pPr>
        <w:ind w:left="720"/>
        <w:contextualSpacing/>
        <w:rPr>
          <w:rFonts w:ascii="Arial Narrow" w:eastAsia="Times New Roman" w:hAnsi="Arial Narrow" w:cs="Times New Roman"/>
          <w:b/>
          <w:bCs/>
          <w:sz w:val="24"/>
          <w:szCs w:val="24"/>
          <w:u w:val="single"/>
          <w:lang w:val="sr-Latn-ME" w:eastAsia="ar-SA"/>
        </w:rPr>
      </w:pPr>
    </w:p>
    <w:p w:rsidR="00915956" w:rsidRDefault="00915956" w:rsidP="00915956">
      <w:pPr>
        <w:spacing w:before="280" w:after="0" w:line="240" w:lineRule="auto"/>
        <w:rPr>
          <w:rFonts w:ascii="Arial Narrow" w:eastAsia="Times New Roman" w:hAnsi="Arial Narrow" w:cs="Times New Roman"/>
          <w:b/>
          <w:bCs/>
          <w:sz w:val="28"/>
          <w:szCs w:val="28"/>
          <w:u w:val="single"/>
          <w:lang w:val="sr-Latn-ME" w:eastAsia="ar-SA"/>
        </w:rPr>
      </w:pPr>
      <w:r w:rsidRPr="00915956">
        <w:rPr>
          <w:rFonts w:ascii="Arial Narrow" w:eastAsia="Times New Roman" w:hAnsi="Arial Narrow" w:cs="Times New Roman"/>
          <w:b/>
          <w:bCs/>
          <w:sz w:val="28"/>
          <w:szCs w:val="28"/>
          <w:u w:val="single"/>
          <w:lang w:val="sr-Latn-ME" w:eastAsia="ar-SA"/>
        </w:rPr>
        <w:lastRenderedPageBreak/>
        <w:t xml:space="preserve">PARTIJA 2:  Sredstva za higijenu domaćinstva </w:t>
      </w:r>
    </w:p>
    <w:p w:rsidR="00915956" w:rsidRPr="00915956" w:rsidRDefault="00915956" w:rsidP="00915956">
      <w:pPr>
        <w:spacing w:after="0" w:line="240" w:lineRule="auto"/>
        <w:rPr>
          <w:rFonts w:ascii="Arial Narrow" w:eastAsia="Lucida Sans Unicode" w:hAnsi="Arial Narrow" w:cs="Arial"/>
          <w:b/>
          <w:bCs/>
          <w:color w:val="FF0000"/>
          <w:kern w:val="1"/>
          <w:sz w:val="28"/>
          <w:szCs w:val="28"/>
          <w:lang w:val="sr-Latn-CS" w:eastAsia="hi-IN" w:bidi="hi-IN"/>
        </w:rPr>
      </w:pPr>
    </w:p>
    <w:tbl>
      <w:tblPr>
        <w:tblW w:w="9318" w:type="dxa"/>
        <w:tblInd w:w="-15" w:type="dxa"/>
        <w:tblLayout w:type="fixed"/>
        <w:tblCellMar>
          <w:top w:w="108" w:type="dxa"/>
          <w:bottom w:w="108" w:type="dxa"/>
        </w:tblCellMar>
        <w:tblLook w:val="0000" w:firstRow="0" w:lastRow="0" w:firstColumn="0" w:lastColumn="0" w:noHBand="0" w:noVBand="0"/>
      </w:tblPr>
      <w:tblGrid>
        <w:gridCol w:w="640"/>
        <w:gridCol w:w="1920"/>
        <w:gridCol w:w="4235"/>
        <w:gridCol w:w="1508"/>
        <w:gridCol w:w="1015"/>
      </w:tblGrid>
      <w:tr w:rsidR="00915956" w:rsidRPr="00915956" w:rsidTr="00264491">
        <w:trPr>
          <w:trHeight w:val="1200"/>
        </w:trPr>
        <w:tc>
          <w:tcPr>
            <w:tcW w:w="640"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Times New Roman"/>
                <w:b/>
                <w:bCs/>
                <w:sz w:val="24"/>
                <w:szCs w:val="24"/>
                <w:lang w:eastAsia="ar-SA"/>
              </w:rPr>
            </w:pPr>
            <w:r w:rsidRPr="00915956">
              <w:rPr>
                <w:rFonts w:ascii="Arial Narrow" w:hAnsi="Arial Narrow" w:cs="Times New Roman"/>
                <w:b/>
                <w:bCs/>
                <w:sz w:val="24"/>
                <w:szCs w:val="24"/>
                <w:lang w:eastAsia="ar-SA"/>
              </w:rPr>
              <w:t>Rb</w:t>
            </w:r>
          </w:p>
        </w:tc>
        <w:tc>
          <w:tcPr>
            <w:tcW w:w="1920"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rPr>
                <w:rFonts w:ascii="Arial Narrow" w:hAnsi="Arial Narrow" w:cs="Times New Roman"/>
                <w:b/>
                <w:bCs/>
                <w:sz w:val="24"/>
                <w:szCs w:val="24"/>
                <w:lang w:val="it-IT" w:eastAsia="ar-SA"/>
              </w:rPr>
            </w:pPr>
            <w:r w:rsidRPr="00915956">
              <w:rPr>
                <w:rFonts w:ascii="Arial Narrow" w:hAnsi="Arial Narrow" w:cs="Times New Roman"/>
                <w:b/>
                <w:bCs/>
                <w:sz w:val="24"/>
                <w:szCs w:val="24"/>
                <w:lang w:val="it-IT" w:eastAsia="ar-SA"/>
              </w:rPr>
              <w:t>Opis predmeta nabavke, odnosno dijela predmeta nabavke</w:t>
            </w:r>
          </w:p>
        </w:tc>
        <w:tc>
          <w:tcPr>
            <w:tcW w:w="4235"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rPr>
                <w:rFonts w:ascii="Arial Narrow" w:hAnsi="Arial Narrow" w:cs="Times New Roman"/>
                <w:b/>
                <w:bCs/>
                <w:sz w:val="24"/>
                <w:szCs w:val="24"/>
                <w:lang w:val="it-IT" w:eastAsia="ar-SA"/>
              </w:rPr>
            </w:pPr>
            <w:r w:rsidRPr="00915956">
              <w:rPr>
                <w:rFonts w:ascii="Arial Narrow" w:hAnsi="Arial Narrow" w:cs="Times New Roman"/>
                <w:b/>
                <w:bCs/>
                <w:sz w:val="24"/>
                <w:szCs w:val="24"/>
                <w:lang w:val="it-IT" w:eastAsia="ar-SA"/>
              </w:rPr>
              <w:t>Bitne karakteristike predmeta nabavke u pogledu kvaliteta, performansi i/ili dimenzija</w:t>
            </w:r>
          </w:p>
        </w:tc>
        <w:tc>
          <w:tcPr>
            <w:tcW w:w="1508" w:type="dxa"/>
            <w:tcBorders>
              <w:top w:val="single" w:sz="4" w:space="0" w:color="000000"/>
              <w:left w:val="single" w:sz="4" w:space="0" w:color="000000"/>
              <w:bottom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cs="Arial Narrow"/>
                <w:b/>
                <w:bCs/>
                <w:sz w:val="24"/>
                <w:szCs w:val="24"/>
                <w:lang w:eastAsia="ar-SA"/>
              </w:rPr>
            </w:pPr>
            <w:r w:rsidRPr="00915956">
              <w:rPr>
                <w:rFonts w:ascii="Arial Narrow" w:hAnsi="Arial Narrow" w:cs="Times New Roman"/>
                <w:b/>
                <w:bCs/>
                <w:sz w:val="24"/>
                <w:szCs w:val="24"/>
                <w:lang w:eastAsia="ar-SA"/>
              </w:rPr>
              <w:t>Jedinica mjere</w:t>
            </w:r>
          </w:p>
        </w:tc>
        <w:tc>
          <w:tcPr>
            <w:tcW w:w="101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15956" w:rsidRPr="00915956" w:rsidRDefault="00915956" w:rsidP="00915956">
            <w:pPr>
              <w:suppressAutoHyphens/>
              <w:spacing w:after="0" w:line="100" w:lineRule="atLeast"/>
              <w:jc w:val="center"/>
              <w:rPr>
                <w:rFonts w:ascii="Arial Narrow" w:hAnsi="Arial Narrow"/>
                <w:sz w:val="24"/>
                <w:szCs w:val="24"/>
                <w:lang w:eastAsia="ar-SA"/>
              </w:rPr>
            </w:pPr>
            <w:r w:rsidRPr="00915956">
              <w:rPr>
                <w:rFonts w:ascii="Arial Narrow" w:hAnsi="Arial Narrow" w:cs="Arial Narrow"/>
                <w:b/>
                <w:bCs/>
                <w:sz w:val="24"/>
                <w:szCs w:val="24"/>
                <w:lang w:eastAsia="ar-SA"/>
              </w:rPr>
              <w:t>Količina</w:t>
            </w:r>
          </w:p>
        </w:tc>
      </w:tr>
      <w:tr w:rsidR="00915956" w:rsidRPr="00915956" w:rsidTr="00264491">
        <w:trPr>
          <w:trHeight w:val="1275"/>
        </w:trPr>
        <w:tc>
          <w:tcPr>
            <w:tcW w:w="640" w:type="dxa"/>
            <w:tcBorders>
              <w:left w:val="single" w:sz="4" w:space="0" w:color="000000"/>
              <w:bottom w:val="single" w:sz="4" w:space="0" w:color="auto"/>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čišćenje WC šolje i pisoara</w:t>
            </w:r>
          </w:p>
        </w:tc>
        <w:tc>
          <w:tcPr>
            <w:tcW w:w="4235"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Sredstvo za profesionalnu upotrebu., na bazi fosforne kiseline, alkilamin oksida, oksibisetanola arilsulfonata,alkilaminoksida,nejonskih tenzida i anjonskih tenzida. Sadrzi parfem. Koncentrat do 5%. Pakovanje do 2l – Oasis pro toilet</w:t>
            </w:r>
          </w:p>
        </w:tc>
        <w:tc>
          <w:tcPr>
            <w:tcW w:w="1508"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70</w:t>
            </w:r>
          </w:p>
        </w:tc>
      </w:tr>
      <w:tr w:rsidR="00915956" w:rsidRPr="00915956" w:rsidTr="00264491">
        <w:trPr>
          <w:trHeight w:val="1275"/>
        </w:trPr>
        <w:tc>
          <w:tcPr>
            <w:tcW w:w="640" w:type="dxa"/>
            <w:tcBorders>
              <w:top w:val="single" w:sz="4" w:space="0" w:color="auto"/>
              <w:left w:val="single" w:sz="4" w:space="0" w:color="auto"/>
              <w:bottom w:val="single" w:sz="4" w:space="0" w:color="auto"/>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čišćenje sanitarija</w:t>
            </w:r>
          </w:p>
        </w:tc>
        <w:tc>
          <w:tcPr>
            <w:tcW w:w="4235"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Sredstvo za profesionalnu upotrebu,na bazi mliječne kiseline,limunske kiseline,etoksilata masnih alkohola,alkoholnih etoksilata,nejonskih tenzida. Sadrži parfem. Koncentrat do 5%. Pakovanje do 2l – Oasis pro acid bath</w:t>
            </w:r>
          </w:p>
        </w:tc>
        <w:tc>
          <w:tcPr>
            <w:tcW w:w="1508"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124</w:t>
            </w:r>
          </w:p>
        </w:tc>
      </w:tr>
      <w:tr w:rsidR="00915956" w:rsidRPr="00915956" w:rsidTr="00264491">
        <w:trPr>
          <w:trHeight w:val="750"/>
        </w:trPr>
        <w:tc>
          <w:tcPr>
            <w:tcW w:w="640" w:type="dxa"/>
            <w:tcBorders>
              <w:top w:val="single" w:sz="4" w:space="0" w:color="auto"/>
              <w:left w:val="single" w:sz="4" w:space="0" w:color="000000"/>
              <w:bottom w:val="single" w:sz="4" w:space="0" w:color="auto"/>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Neutralizator neprijatnih mirisa</w:t>
            </w:r>
          </w:p>
        </w:tc>
        <w:tc>
          <w:tcPr>
            <w:tcW w:w="4235"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Neutralizator neprijatnih mirisa. Koncentrat do 5%. Pakovanje do 2l – Oasis pro white cotton</w:t>
            </w:r>
          </w:p>
        </w:tc>
        <w:tc>
          <w:tcPr>
            <w:tcW w:w="1508"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5</w:t>
            </w:r>
          </w:p>
        </w:tc>
      </w:tr>
      <w:tr w:rsidR="00915956" w:rsidRPr="00915956" w:rsidTr="00264491">
        <w:trPr>
          <w:trHeight w:val="1110"/>
        </w:trPr>
        <w:tc>
          <w:tcPr>
            <w:tcW w:w="640" w:type="dxa"/>
            <w:tcBorders>
              <w:top w:val="single" w:sz="4" w:space="0" w:color="auto"/>
              <w:left w:val="single" w:sz="4" w:space="0" w:color="000000"/>
              <w:bottom w:val="single" w:sz="4" w:space="0" w:color="000000"/>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čišćenje stakala</w:t>
            </w:r>
          </w:p>
        </w:tc>
        <w:tc>
          <w:tcPr>
            <w:tcW w:w="4235"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Sredstvo za čišćenje staklenih površina.Koncentrat do 5%. Pakovanje do 2l – Oasis Pro Glass</w:t>
            </w:r>
          </w:p>
        </w:tc>
        <w:tc>
          <w:tcPr>
            <w:tcW w:w="1508"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20</w:t>
            </w:r>
          </w:p>
        </w:tc>
      </w:tr>
      <w:tr w:rsidR="00915956" w:rsidRPr="00915956" w:rsidTr="00264491">
        <w:trPr>
          <w:trHeight w:val="630"/>
        </w:trPr>
        <w:tc>
          <w:tcPr>
            <w:tcW w:w="640" w:type="dxa"/>
            <w:tcBorders>
              <w:left w:val="single" w:sz="4" w:space="0" w:color="000000"/>
              <w:bottom w:val="single" w:sz="4" w:space="0" w:color="000000"/>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čišćenje kuhinjskih blokova</w:t>
            </w:r>
          </w:p>
        </w:tc>
        <w:tc>
          <w:tcPr>
            <w:tcW w:w="4235"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Emulzija za ručno čišćenje emajla,keramike i površina od nerdjajućeg čelika.Sastav: Nejonski tenzid, iEtoksilat masnog alkohola. Ostalo: miris.Pakovanje : 750ml. Rilan</w:t>
            </w:r>
          </w:p>
        </w:tc>
        <w:tc>
          <w:tcPr>
            <w:tcW w:w="1508"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10</w:t>
            </w:r>
          </w:p>
        </w:tc>
      </w:tr>
      <w:tr w:rsidR="00915956" w:rsidRPr="00915956" w:rsidTr="00264491">
        <w:trPr>
          <w:trHeight w:val="1196"/>
        </w:trPr>
        <w:tc>
          <w:tcPr>
            <w:tcW w:w="640" w:type="dxa"/>
            <w:tcBorders>
              <w:left w:val="single" w:sz="4" w:space="0" w:color="000000"/>
              <w:bottom w:val="single" w:sz="4" w:space="0" w:color="000000"/>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čišćenje tvrdih i vodotpornih površina bez ispiranja</w:t>
            </w:r>
          </w:p>
        </w:tc>
        <w:tc>
          <w:tcPr>
            <w:tcW w:w="4235"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Eko-sertifikovano sredstvo na bazi etoksilata alkohola, alkilsulfosukcinatne masne kisjeline, etanola , nejonskih tenzida, anjonskih tenzida , sa velikom moći kvašenja za intenzivno, dubinsko ručno i mašinsko pranje podova i ostalih površina.Ispiranje nije potrebno.Nije klasifikovano kao opasno prema CLP regulativi i sertifikovano u skladu sa standardom DIN 18032. Koncentrat do 5%. Pakovanje 5l Maxx Magic</w:t>
            </w:r>
          </w:p>
        </w:tc>
        <w:tc>
          <w:tcPr>
            <w:tcW w:w="1508"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65</w:t>
            </w:r>
          </w:p>
        </w:tc>
      </w:tr>
      <w:tr w:rsidR="00915956" w:rsidRPr="00915956" w:rsidTr="00264491">
        <w:trPr>
          <w:trHeight w:val="1965"/>
        </w:trPr>
        <w:tc>
          <w:tcPr>
            <w:tcW w:w="640" w:type="dxa"/>
            <w:tcBorders>
              <w:left w:val="single" w:sz="4" w:space="0" w:color="000000"/>
              <w:bottom w:val="single" w:sz="4" w:space="0" w:color="auto"/>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sz w:val="24"/>
                <w:szCs w:val="24"/>
              </w:rPr>
            </w:pPr>
            <w:r w:rsidRPr="00915956">
              <w:rPr>
                <w:rFonts w:ascii="Arial Narrow" w:hAnsi="Arial Narrow"/>
                <w:color w:val="000000"/>
              </w:rPr>
              <w:t>Sredstvo za izbjeljivanje na bazi hlora</w:t>
            </w:r>
          </w:p>
        </w:tc>
        <w:tc>
          <w:tcPr>
            <w:tcW w:w="4235"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s="Arial"/>
                <w:bCs/>
                <w:sz w:val="24"/>
                <w:szCs w:val="24"/>
              </w:rPr>
            </w:pPr>
            <w:r w:rsidRPr="00915956">
              <w:rPr>
                <w:rFonts w:ascii="Arial Narrow" w:hAnsi="Arial Narrow"/>
                <w:color w:val="000000"/>
              </w:rPr>
              <w:t>Alkalno sredstvo na bazi hlora za izbjeljivanje sanitarija. Koncetrat do 5%. Pakovanje 1l - Domal</w:t>
            </w:r>
          </w:p>
        </w:tc>
        <w:tc>
          <w:tcPr>
            <w:tcW w:w="1508" w:type="dxa"/>
            <w:tcBorders>
              <w:top w:val="nil"/>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s="Arial Narrow"/>
                <w:sz w:val="24"/>
                <w:szCs w:val="24"/>
                <w:lang w:eastAsia="ar-SA"/>
              </w:rPr>
            </w:pPr>
            <w:r w:rsidRPr="00915956">
              <w:rPr>
                <w:rFonts w:ascii="Arial Narrow" w:hAnsi="Arial Narrow"/>
                <w:color w:val="000000"/>
              </w:rPr>
              <w:t>kom</w:t>
            </w:r>
          </w:p>
        </w:tc>
        <w:tc>
          <w:tcPr>
            <w:tcW w:w="1015" w:type="dxa"/>
            <w:tcBorders>
              <w:top w:val="nil"/>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s="Arial"/>
                <w:sz w:val="24"/>
                <w:szCs w:val="24"/>
              </w:rPr>
            </w:pPr>
            <w:r w:rsidRPr="00915956">
              <w:rPr>
                <w:rFonts w:ascii="Arial Narrow" w:hAnsi="Arial Narrow"/>
                <w:color w:val="000000"/>
              </w:rPr>
              <w:t>300</w:t>
            </w:r>
          </w:p>
        </w:tc>
      </w:tr>
      <w:tr w:rsidR="00915956" w:rsidRPr="00915956" w:rsidTr="00264491">
        <w:trPr>
          <w:trHeight w:val="1965"/>
        </w:trPr>
        <w:tc>
          <w:tcPr>
            <w:tcW w:w="640" w:type="dxa"/>
            <w:tcBorders>
              <w:top w:val="single" w:sz="4" w:space="0" w:color="auto"/>
              <w:left w:val="single" w:sz="4" w:space="0" w:color="auto"/>
              <w:bottom w:val="single" w:sz="4" w:space="0" w:color="auto"/>
            </w:tcBorders>
            <w:shd w:val="clear" w:color="auto" w:fill="auto"/>
            <w:vAlign w:val="center"/>
          </w:tcPr>
          <w:p w:rsidR="00915956" w:rsidRPr="00915956" w:rsidRDefault="00915956" w:rsidP="00915956">
            <w:pPr>
              <w:numPr>
                <w:ilvl w:val="0"/>
                <w:numId w:val="19"/>
              </w:numPr>
              <w:suppressAutoHyphens/>
              <w:spacing w:after="0" w:line="100" w:lineRule="atLeast"/>
              <w:contextualSpacing/>
              <w:rPr>
                <w:rFonts w:ascii="Arial Narrow" w:hAnsi="Arial Narrow" w:cs="Times New Roman"/>
                <w:b/>
                <w:bCs/>
                <w:sz w:val="24"/>
                <w:szCs w:val="24"/>
                <w:lang w:eastAsia="ar-SA"/>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olor w:val="000000"/>
              </w:rPr>
            </w:pPr>
            <w:r w:rsidRPr="00915956">
              <w:rPr>
                <w:rFonts w:ascii="Arial Narrow" w:hAnsi="Arial Narrow"/>
                <w:color w:val="000000"/>
              </w:rPr>
              <w:t>Sredstvo za čišćenje i održavanje kammenih površina</w:t>
            </w:r>
          </w:p>
        </w:tc>
        <w:tc>
          <w:tcPr>
            <w:tcW w:w="4235"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rPr>
                <w:rFonts w:ascii="Arial Narrow" w:hAnsi="Arial Narrow"/>
                <w:color w:val="000000"/>
              </w:rPr>
            </w:pPr>
            <w:r w:rsidRPr="00915956">
              <w:rPr>
                <w:rFonts w:ascii="Arial Narrow" w:hAnsi="Arial Narrow"/>
                <w:color w:val="000000"/>
              </w:rPr>
              <w:t xml:space="preserve">Sredstvo za odmašćivanje svih vodootopornih površina, poput kamena, betona, pločica itd.Za ručno i mašinsko čišćenje.Doziranje od 3% do 5% u zavisnosti od stepena zaprljanja.Sastav: Natrijum hidroksid (c) </w:t>
            </w:r>
            <w:r w:rsidRPr="00915956">
              <w:rPr>
                <w:rFonts w:ascii="Arial" w:hAnsi="Arial" w:cs="Arial"/>
                <w:color w:val="000000"/>
              </w:rPr>
              <w:t>˂</w:t>
            </w:r>
            <w:r w:rsidRPr="00915956">
              <w:rPr>
                <w:rFonts w:ascii="Arial Narrow" w:hAnsi="Arial Narrow"/>
                <w:color w:val="000000"/>
              </w:rPr>
              <w:t xml:space="preserve">5%; Fosfonati (Xi) </w:t>
            </w:r>
            <w:r w:rsidRPr="00915956">
              <w:rPr>
                <w:rFonts w:ascii="Arial" w:hAnsi="Arial" w:cs="Arial"/>
                <w:color w:val="000000"/>
              </w:rPr>
              <w:t>˂</w:t>
            </w:r>
            <w:r w:rsidRPr="00915956">
              <w:rPr>
                <w:rFonts w:ascii="Arial Narrow" w:hAnsi="Arial Narrow"/>
                <w:color w:val="000000"/>
              </w:rPr>
              <w:t xml:space="preserve">5%; 2- Butoxyethanol (Xn) ) </w:t>
            </w:r>
            <w:r w:rsidRPr="00915956">
              <w:rPr>
                <w:rFonts w:ascii="Arial" w:hAnsi="Arial" w:cs="Arial"/>
                <w:color w:val="000000"/>
              </w:rPr>
              <w:t>˂</w:t>
            </w:r>
            <w:r w:rsidRPr="00915956">
              <w:rPr>
                <w:rFonts w:ascii="Arial Narrow" w:hAnsi="Arial Narrow"/>
                <w:color w:val="000000"/>
              </w:rPr>
              <w:t xml:space="preserve">2,5%; Nejonski tenzidi (Xi) ) </w:t>
            </w:r>
            <w:r w:rsidRPr="00915956">
              <w:rPr>
                <w:rFonts w:ascii="Arial" w:hAnsi="Arial" w:cs="Arial"/>
                <w:color w:val="000000"/>
              </w:rPr>
              <w:t>˂</w:t>
            </w:r>
            <w:r w:rsidRPr="00915956">
              <w:rPr>
                <w:rFonts w:ascii="Arial Narrow" w:hAnsi="Arial Narrow"/>
                <w:color w:val="000000"/>
              </w:rPr>
              <w:t>5%; Konzervans; Methyl chloro isothiazolinone; Methyl isothiazolinone. Pakovanje 5l - ISS matic</w:t>
            </w:r>
          </w:p>
        </w:tc>
        <w:tc>
          <w:tcPr>
            <w:tcW w:w="1508" w:type="dxa"/>
            <w:tcBorders>
              <w:top w:val="single" w:sz="4" w:space="0" w:color="auto"/>
              <w:left w:val="nil"/>
              <w:bottom w:val="single" w:sz="4" w:space="0" w:color="auto"/>
              <w:right w:val="single" w:sz="4" w:space="0" w:color="auto"/>
            </w:tcBorders>
            <w:shd w:val="clear" w:color="auto" w:fill="auto"/>
            <w:vAlign w:val="center"/>
          </w:tcPr>
          <w:p w:rsidR="00915956" w:rsidRPr="00915956" w:rsidRDefault="00915956" w:rsidP="00915956">
            <w:pPr>
              <w:suppressAutoHyphens/>
              <w:spacing w:after="0" w:line="100" w:lineRule="atLeast"/>
              <w:jc w:val="center"/>
              <w:rPr>
                <w:rFonts w:ascii="Arial Narrow" w:hAnsi="Arial Narrow"/>
                <w:color w:val="000000"/>
              </w:rPr>
            </w:pPr>
            <w:r w:rsidRPr="00915956">
              <w:rPr>
                <w:rFonts w:ascii="Arial Narrow" w:hAnsi="Arial Narrow"/>
                <w:color w:val="000000"/>
              </w:rPr>
              <w:t>kom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915956" w:rsidRPr="00915956" w:rsidRDefault="00915956" w:rsidP="00915956">
            <w:pPr>
              <w:jc w:val="center"/>
              <w:rPr>
                <w:rFonts w:ascii="Arial Narrow" w:hAnsi="Arial Narrow"/>
                <w:color w:val="000000"/>
              </w:rPr>
            </w:pPr>
            <w:r w:rsidRPr="00915956">
              <w:rPr>
                <w:rFonts w:ascii="Arial Narrow" w:hAnsi="Arial Narrow"/>
                <w:color w:val="000000"/>
              </w:rPr>
              <w:t>555</w:t>
            </w:r>
          </w:p>
        </w:tc>
      </w:tr>
    </w:tbl>
    <w:p w:rsidR="00915956" w:rsidRPr="00915956" w:rsidRDefault="00915956" w:rsidP="00915956">
      <w:pPr>
        <w:widowControl w:val="0"/>
        <w:suppressAutoHyphens/>
        <w:spacing w:after="0" w:line="240" w:lineRule="auto"/>
        <w:rPr>
          <w:rFonts w:ascii="Arial Narrow" w:eastAsia="Lucida Sans Unicode" w:hAnsi="Arial Narrow" w:cs="Arial"/>
          <w:b/>
          <w:bCs/>
          <w:color w:val="FF0000"/>
          <w:kern w:val="1"/>
          <w:sz w:val="24"/>
          <w:szCs w:val="24"/>
          <w:lang w:val="sr-Latn-CS" w:eastAsia="hi-IN" w:bidi="hi-IN"/>
        </w:rPr>
      </w:pPr>
    </w:p>
    <w:p w:rsidR="00915956" w:rsidRPr="00915956" w:rsidRDefault="00915956" w:rsidP="00915956">
      <w:pPr>
        <w:suppressAutoHyphens/>
        <w:spacing w:after="0"/>
        <w:jc w:val="both"/>
        <w:rPr>
          <w:rFonts w:ascii="Arial Narrow" w:hAnsi="Arial Narrow" w:cs="Times New Roman"/>
          <w:lang w:val="sr-Latn-CS" w:eastAsia="ar-SA"/>
        </w:rPr>
      </w:pPr>
      <w:r w:rsidRPr="00915956">
        <w:rPr>
          <w:rFonts w:ascii="Arial Narrow" w:eastAsia="Lucida Sans Unicode" w:hAnsi="Arial Narrow" w:cs="Times New Roman"/>
          <w:kern w:val="1"/>
          <w:lang w:val="sr-Latn-ME" w:eastAsia="hi-IN" w:bidi="hi-IN"/>
        </w:rPr>
        <w:t>Ponuđač je u obavezi da ponudi cijenu za  svaku specificiranu stavku pojedinačno.</w:t>
      </w:r>
    </w:p>
    <w:p w:rsidR="00915956" w:rsidRPr="00915956" w:rsidRDefault="00915956" w:rsidP="00915956">
      <w:pPr>
        <w:suppressAutoHyphens/>
        <w:spacing w:after="0"/>
        <w:jc w:val="both"/>
        <w:rPr>
          <w:rFonts w:ascii="Arial Narrow" w:hAnsi="Arial Narrow" w:cs="Times New Roman"/>
          <w:lang w:val="sr-Latn-CS" w:eastAsia="ar-SA"/>
        </w:rPr>
      </w:pPr>
      <w:r w:rsidRPr="00915956">
        <w:rPr>
          <w:rFonts w:ascii="Arial Narrow" w:hAnsi="Arial Narrow" w:cs="Times New Roman"/>
          <w:lang w:eastAsia="ar-SA"/>
        </w:rPr>
        <w:t>Ponu</w:t>
      </w:r>
      <w:r w:rsidRPr="00915956">
        <w:rPr>
          <w:rFonts w:ascii="Arial Narrow" w:hAnsi="Arial Narrow" w:cs="Times New Roman"/>
          <w:lang w:val="sr-Latn-CS" w:eastAsia="ar-SA"/>
        </w:rPr>
        <w:t>đ</w:t>
      </w:r>
      <w:r w:rsidRPr="00915956">
        <w:rPr>
          <w:rFonts w:ascii="Arial Narrow" w:hAnsi="Arial Narrow" w:cs="Times New Roman"/>
          <w:lang w:eastAsia="ar-SA"/>
        </w:rPr>
        <w:t>ena</w:t>
      </w:r>
      <w:r w:rsidRPr="00915956">
        <w:rPr>
          <w:rFonts w:ascii="Arial Narrow" w:hAnsi="Arial Narrow" w:cs="Times New Roman"/>
          <w:lang w:val="sr-Latn-CS" w:eastAsia="ar-SA"/>
        </w:rPr>
        <w:t xml:space="preserve"> </w:t>
      </w:r>
      <w:r w:rsidRPr="00915956">
        <w:rPr>
          <w:rFonts w:ascii="Arial Narrow" w:hAnsi="Arial Narrow" w:cs="Times New Roman"/>
          <w:lang w:eastAsia="ar-SA"/>
        </w:rPr>
        <w:t>cijena</w:t>
      </w:r>
      <w:r w:rsidRPr="00915956">
        <w:rPr>
          <w:rFonts w:ascii="Arial Narrow" w:hAnsi="Arial Narrow" w:cs="Times New Roman"/>
          <w:lang w:val="sr-Latn-CS" w:eastAsia="ar-SA"/>
        </w:rPr>
        <w:t xml:space="preserve"> </w:t>
      </w:r>
      <w:r w:rsidRPr="00915956">
        <w:rPr>
          <w:rFonts w:ascii="Arial Narrow" w:hAnsi="Arial Narrow" w:cs="Times New Roman"/>
          <w:lang w:eastAsia="ar-SA"/>
        </w:rPr>
        <w:t>treba</w:t>
      </w:r>
      <w:r w:rsidRPr="00915956">
        <w:rPr>
          <w:rFonts w:ascii="Arial Narrow" w:hAnsi="Arial Narrow" w:cs="Times New Roman"/>
          <w:lang w:val="sr-Latn-CS" w:eastAsia="ar-SA"/>
        </w:rPr>
        <w:t xml:space="preserve"> </w:t>
      </w:r>
      <w:r w:rsidRPr="00915956">
        <w:rPr>
          <w:rFonts w:ascii="Arial Narrow" w:hAnsi="Arial Narrow" w:cs="Times New Roman"/>
          <w:lang w:eastAsia="ar-SA"/>
        </w:rPr>
        <w:t>da</w:t>
      </w:r>
      <w:r w:rsidRPr="00915956">
        <w:rPr>
          <w:rFonts w:ascii="Arial Narrow" w:hAnsi="Arial Narrow" w:cs="Times New Roman"/>
          <w:lang w:val="sr-Latn-CS" w:eastAsia="ar-SA"/>
        </w:rPr>
        <w:t xml:space="preserve"> </w:t>
      </w:r>
      <w:r w:rsidRPr="00915956">
        <w:rPr>
          <w:rFonts w:ascii="Arial Narrow" w:hAnsi="Arial Narrow" w:cs="Times New Roman"/>
          <w:lang w:eastAsia="ar-SA"/>
        </w:rPr>
        <w:t>uklju</w:t>
      </w:r>
      <w:r w:rsidRPr="00915956">
        <w:rPr>
          <w:rFonts w:ascii="Arial Narrow" w:hAnsi="Arial Narrow" w:cs="Times New Roman"/>
          <w:lang w:val="sr-Latn-CS" w:eastAsia="ar-SA"/>
        </w:rPr>
        <w:t>č</w:t>
      </w:r>
      <w:r w:rsidRPr="00915956">
        <w:rPr>
          <w:rFonts w:ascii="Arial Narrow" w:hAnsi="Arial Narrow" w:cs="Times New Roman"/>
          <w:lang w:eastAsia="ar-SA"/>
        </w:rPr>
        <w:t>uje</w:t>
      </w:r>
      <w:r w:rsidRPr="00915956">
        <w:rPr>
          <w:rFonts w:ascii="Arial Narrow" w:hAnsi="Arial Narrow" w:cs="Times New Roman"/>
          <w:lang w:val="sr-Latn-CS" w:eastAsia="ar-SA"/>
        </w:rPr>
        <w:t xml:space="preserve"> </w:t>
      </w:r>
      <w:r w:rsidRPr="00915956">
        <w:rPr>
          <w:rFonts w:ascii="Arial Narrow" w:hAnsi="Arial Narrow" w:cs="Times New Roman"/>
          <w:lang w:eastAsia="ar-SA"/>
        </w:rPr>
        <w:t>i</w:t>
      </w:r>
      <w:r w:rsidRPr="00915956">
        <w:rPr>
          <w:rFonts w:ascii="Arial Narrow" w:hAnsi="Arial Narrow" w:cs="Times New Roman"/>
          <w:lang w:val="sr-Latn-CS" w:eastAsia="ar-SA"/>
        </w:rPr>
        <w:t xml:space="preserve"> </w:t>
      </w:r>
      <w:r w:rsidRPr="00915956">
        <w:rPr>
          <w:rFonts w:ascii="Arial Narrow" w:hAnsi="Arial Narrow" w:cs="Times New Roman"/>
          <w:lang w:eastAsia="ar-SA"/>
        </w:rPr>
        <w:t>sve</w:t>
      </w:r>
      <w:r w:rsidRPr="00915956">
        <w:rPr>
          <w:rFonts w:ascii="Arial Narrow" w:hAnsi="Arial Narrow" w:cs="Times New Roman"/>
          <w:lang w:val="sr-Latn-CS" w:eastAsia="ar-SA"/>
        </w:rPr>
        <w:t xml:space="preserve"> </w:t>
      </w:r>
      <w:r w:rsidRPr="00915956">
        <w:rPr>
          <w:rFonts w:ascii="Arial Narrow" w:hAnsi="Arial Narrow" w:cs="Times New Roman"/>
          <w:lang w:eastAsia="ar-SA"/>
        </w:rPr>
        <w:t>zavisne</w:t>
      </w:r>
      <w:r w:rsidRPr="00915956">
        <w:rPr>
          <w:rFonts w:ascii="Arial Narrow" w:hAnsi="Arial Narrow" w:cs="Times New Roman"/>
          <w:lang w:val="sr-Latn-CS" w:eastAsia="ar-SA"/>
        </w:rPr>
        <w:t xml:space="preserve"> </w:t>
      </w:r>
      <w:r w:rsidRPr="00915956">
        <w:rPr>
          <w:rFonts w:ascii="Arial Narrow" w:hAnsi="Arial Narrow" w:cs="Times New Roman"/>
          <w:lang w:eastAsia="ar-SA"/>
        </w:rPr>
        <w:t>tro</w:t>
      </w:r>
      <w:r w:rsidRPr="00915956">
        <w:rPr>
          <w:rFonts w:ascii="Arial Narrow" w:hAnsi="Arial Narrow" w:cs="Times New Roman"/>
          <w:lang w:val="sr-Latn-CS" w:eastAsia="ar-SA"/>
        </w:rPr>
        <w:t>š</w:t>
      </w:r>
      <w:r w:rsidRPr="00915956">
        <w:rPr>
          <w:rFonts w:ascii="Arial Narrow" w:hAnsi="Arial Narrow" w:cs="Times New Roman"/>
          <w:lang w:eastAsia="ar-SA"/>
        </w:rPr>
        <w:t>kove</w:t>
      </w:r>
      <w:r w:rsidRPr="00915956">
        <w:rPr>
          <w:rFonts w:ascii="Arial Narrow" w:hAnsi="Arial Narrow" w:cs="Times New Roman"/>
          <w:lang w:val="sr-Latn-CS" w:eastAsia="ar-SA"/>
        </w:rPr>
        <w:t xml:space="preserve"> </w:t>
      </w:r>
      <w:r w:rsidRPr="00915956">
        <w:rPr>
          <w:rFonts w:ascii="Arial Narrow" w:hAnsi="Arial Narrow" w:cs="Times New Roman"/>
          <w:lang w:eastAsia="ar-SA"/>
        </w:rPr>
        <w:t>nabavke</w:t>
      </w:r>
      <w:r w:rsidRPr="00915956">
        <w:rPr>
          <w:rFonts w:ascii="Arial Narrow" w:hAnsi="Arial Narrow" w:cs="Times New Roman"/>
          <w:lang w:val="sr-Latn-CS" w:eastAsia="ar-SA"/>
        </w:rPr>
        <w:t xml:space="preserve"> (</w:t>
      </w:r>
      <w:r w:rsidRPr="00915956">
        <w:rPr>
          <w:rFonts w:ascii="Arial Narrow" w:hAnsi="Arial Narrow" w:cs="Times New Roman"/>
          <w:lang w:eastAsia="ar-SA"/>
        </w:rPr>
        <w:t>prevoz</w:t>
      </w:r>
      <w:r w:rsidRPr="00915956">
        <w:rPr>
          <w:rFonts w:ascii="Arial Narrow" w:hAnsi="Arial Narrow" w:cs="Times New Roman"/>
          <w:lang w:val="sr-Latn-CS" w:eastAsia="ar-SA"/>
        </w:rPr>
        <w:t xml:space="preserve"> </w:t>
      </w:r>
      <w:r w:rsidRPr="00915956">
        <w:rPr>
          <w:rFonts w:ascii="Arial Narrow" w:hAnsi="Arial Narrow" w:cs="Times New Roman"/>
          <w:lang w:eastAsia="ar-SA"/>
        </w:rPr>
        <w:t>do</w:t>
      </w:r>
      <w:r w:rsidRPr="00915956">
        <w:rPr>
          <w:rFonts w:ascii="Arial Narrow" w:hAnsi="Arial Narrow" w:cs="Times New Roman"/>
          <w:lang w:val="sr-Latn-CS" w:eastAsia="ar-SA"/>
        </w:rPr>
        <w:t xml:space="preserve"> </w:t>
      </w:r>
      <w:r w:rsidRPr="00915956">
        <w:rPr>
          <w:rFonts w:ascii="Arial Narrow" w:hAnsi="Arial Narrow" w:cs="Times New Roman"/>
          <w:lang w:eastAsia="ar-SA"/>
        </w:rPr>
        <w:t>sjedi</w:t>
      </w:r>
      <w:r w:rsidRPr="00915956">
        <w:rPr>
          <w:rFonts w:ascii="Arial Narrow" w:hAnsi="Arial Narrow" w:cs="Times New Roman"/>
          <w:lang w:val="sr-Latn-CS" w:eastAsia="ar-SA"/>
        </w:rPr>
        <w:t>š</w:t>
      </w:r>
      <w:r w:rsidRPr="00915956">
        <w:rPr>
          <w:rFonts w:ascii="Arial Narrow" w:hAnsi="Arial Narrow" w:cs="Times New Roman"/>
          <w:lang w:eastAsia="ar-SA"/>
        </w:rPr>
        <w:t>ta</w:t>
      </w:r>
      <w:r w:rsidRPr="00915956">
        <w:rPr>
          <w:rFonts w:ascii="Arial Narrow" w:hAnsi="Arial Narrow" w:cs="Times New Roman"/>
          <w:lang w:val="sr-Latn-CS" w:eastAsia="ar-SA"/>
        </w:rPr>
        <w:t xml:space="preserve"> </w:t>
      </w:r>
      <w:r w:rsidRPr="00915956">
        <w:rPr>
          <w:rFonts w:ascii="Arial Narrow" w:hAnsi="Arial Narrow" w:cs="Times New Roman"/>
          <w:lang w:eastAsia="ar-SA"/>
        </w:rPr>
        <w:t>naru</w:t>
      </w:r>
      <w:r w:rsidRPr="00915956">
        <w:rPr>
          <w:rFonts w:ascii="Arial Narrow" w:hAnsi="Arial Narrow" w:cs="Times New Roman"/>
          <w:lang w:val="sr-Latn-CS" w:eastAsia="ar-SA"/>
        </w:rPr>
        <w:t>č</w:t>
      </w:r>
      <w:r w:rsidRPr="00915956">
        <w:rPr>
          <w:rFonts w:ascii="Arial Narrow" w:hAnsi="Arial Narrow" w:cs="Times New Roman"/>
          <w:lang w:eastAsia="ar-SA"/>
        </w:rPr>
        <w:t>ioca</w:t>
      </w:r>
      <w:r w:rsidRPr="00915956">
        <w:rPr>
          <w:rFonts w:ascii="Arial Narrow" w:hAnsi="Arial Narrow" w:cs="Times New Roman"/>
          <w:lang w:val="sr-Latn-CS" w:eastAsia="ar-SA"/>
        </w:rPr>
        <w:t xml:space="preserve"> </w:t>
      </w:r>
      <w:r w:rsidRPr="00915956">
        <w:rPr>
          <w:rFonts w:ascii="Arial Narrow" w:hAnsi="Arial Narrow" w:cs="Times New Roman"/>
          <w:lang w:eastAsia="ar-SA"/>
        </w:rPr>
        <w:t>i</w:t>
      </w:r>
      <w:r w:rsidRPr="00915956">
        <w:rPr>
          <w:rFonts w:ascii="Arial Narrow" w:hAnsi="Arial Narrow" w:cs="Times New Roman"/>
          <w:lang w:val="sr-Latn-CS" w:eastAsia="ar-SA"/>
        </w:rPr>
        <w:t xml:space="preserve"> </w:t>
      </w:r>
      <w:r w:rsidRPr="00915956">
        <w:rPr>
          <w:rFonts w:ascii="Arial Narrow" w:hAnsi="Arial Narrow" w:cs="Times New Roman"/>
          <w:lang w:eastAsia="ar-SA"/>
        </w:rPr>
        <w:t>sli</w:t>
      </w:r>
      <w:r w:rsidRPr="00915956">
        <w:rPr>
          <w:rFonts w:ascii="Arial Narrow" w:hAnsi="Arial Narrow" w:cs="Times New Roman"/>
          <w:lang w:val="sr-Latn-CS" w:eastAsia="ar-SA"/>
        </w:rPr>
        <w:t>č</w:t>
      </w:r>
      <w:r w:rsidRPr="00915956">
        <w:rPr>
          <w:rFonts w:ascii="Arial Narrow" w:hAnsi="Arial Narrow" w:cs="Times New Roman"/>
          <w:lang w:eastAsia="ar-SA"/>
        </w:rPr>
        <w:t>no</w:t>
      </w:r>
      <w:r w:rsidRPr="00915956">
        <w:rPr>
          <w:rFonts w:ascii="Arial Narrow" w:hAnsi="Arial Narrow" w:cs="Times New Roman"/>
          <w:lang w:val="sr-Latn-CS" w:eastAsia="ar-SA"/>
        </w:rPr>
        <w:t xml:space="preserve">). </w:t>
      </w:r>
    </w:p>
    <w:p w:rsidR="00915956" w:rsidRPr="00915956" w:rsidRDefault="00915956" w:rsidP="00915956">
      <w:pPr>
        <w:suppressAutoHyphens/>
        <w:spacing w:after="0"/>
        <w:jc w:val="both"/>
        <w:rPr>
          <w:rFonts w:ascii="Arial Narrow" w:eastAsia="Lucida Sans Unicode" w:hAnsi="Arial Narrow" w:cs="Times New Roman"/>
          <w:kern w:val="1"/>
          <w:lang w:val="sr-Cyrl-BA" w:eastAsia="hi-IN" w:bidi="hi-IN"/>
        </w:rPr>
      </w:pPr>
      <w:r w:rsidRPr="00915956">
        <w:rPr>
          <w:rFonts w:ascii="Arial Narrow" w:hAnsi="Arial Narrow" w:cs="Times New Roman"/>
          <w:lang w:eastAsia="ar-SA"/>
        </w:rPr>
        <w:t>Ponu</w:t>
      </w:r>
      <w:r w:rsidRPr="00915956">
        <w:rPr>
          <w:rFonts w:ascii="Arial Narrow" w:hAnsi="Arial Narrow" w:cs="Times New Roman"/>
          <w:lang w:val="sr-Latn-CS" w:eastAsia="ar-SA"/>
        </w:rPr>
        <w:t>đ</w:t>
      </w:r>
      <w:r w:rsidRPr="00915956">
        <w:rPr>
          <w:rFonts w:ascii="Arial Narrow" w:hAnsi="Arial Narrow" w:cs="Times New Roman"/>
          <w:lang w:eastAsia="ar-SA"/>
        </w:rPr>
        <w:t>a</w:t>
      </w:r>
      <w:r w:rsidRPr="00915956">
        <w:rPr>
          <w:rFonts w:ascii="Arial Narrow" w:hAnsi="Arial Narrow" w:cs="Times New Roman"/>
          <w:lang w:val="sr-Latn-CS" w:eastAsia="ar-SA"/>
        </w:rPr>
        <w:t xml:space="preserve">č </w:t>
      </w:r>
      <w:r w:rsidRPr="00915956">
        <w:rPr>
          <w:rFonts w:ascii="Arial Narrow" w:hAnsi="Arial Narrow" w:cs="Times New Roman"/>
          <w:lang w:eastAsia="ar-SA"/>
        </w:rPr>
        <w:t>je</w:t>
      </w:r>
      <w:r w:rsidRPr="00915956">
        <w:rPr>
          <w:rFonts w:ascii="Arial Narrow" w:hAnsi="Arial Narrow" w:cs="Times New Roman"/>
          <w:lang w:val="sr-Latn-CS" w:eastAsia="ar-SA"/>
        </w:rPr>
        <w:t xml:space="preserve"> </w:t>
      </w:r>
      <w:r w:rsidRPr="00915956">
        <w:rPr>
          <w:rFonts w:ascii="Arial Narrow" w:hAnsi="Arial Narrow" w:cs="Times New Roman"/>
          <w:lang w:eastAsia="ar-SA"/>
        </w:rPr>
        <w:t>shodno</w:t>
      </w:r>
      <w:r w:rsidRPr="00915956">
        <w:rPr>
          <w:rFonts w:ascii="Arial Narrow" w:hAnsi="Arial Narrow" w:cs="Times New Roman"/>
          <w:lang w:val="sr-Latn-CS" w:eastAsia="ar-SA"/>
        </w:rPr>
        <w:t xml:space="preserve"> </w:t>
      </w:r>
      <w:r w:rsidRPr="00915956">
        <w:rPr>
          <w:rFonts w:ascii="Arial Narrow" w:hAnsi="Arial Narrow" w:cs="Times New Roman"/>
          <w:lang w:eastAsia="ar-SA"/>
        </w:rPr>
        <w:t>zahtjevu</w:t>
      </w:r>
      <w:r w:rsidRPr="00915956">
        <w:rPr>
          <w:rFonts w:ascii="Arial Narrow" w:hAnsi="Arial Narrow" w:cs="Times New Roman"/>
          <w:lang w:val="sr-Latn-CS" w:eastAsia="ar-SA"/>
        </w:rPr>
        <w:t xml:space="preserve"> </w:t>
      </w:r>
      <w:r w:rsidRPr="00915956">
        <w:rPr>
          <w:rFonts w:ascii="Arial Narrow" w:hAnsi="Arial Narrow" w:cs="Times New Roman"/>
          <w:lang w:eastAsia="ar-SA"/>
        </w:rPr>
        <w:t>Naru</w:t>
      </w:r>
      <w:r w:rsidRPr="00915956">
        <w:rPr>
          <w:rFonts w:ascii="Arial Narrow" w:hAnsi="Arial Narrow" w:cs="Times New Roman"/>
          <w:lang w:val="sr-Latn-CS" w:eastAsia="ar-SA"/>
        </w:rPr>
        <w:t>č</w:t>
      </w:r>
      <w:r w:rsidRPr="00915956">
        <w:rPr>
          <w:rFonts w:ascii="Arial Narrow" w:hAnsi="Arial Narrow" w:cs="Times New Roman"/>
          <w:lang w:eastAsia="ar-SA"/>
        </w:rPr>
        <w:t>ioca</w:t>
      </w:r>
      <w:r w:rsidRPr="00915956">
        <w:rPr>
          <w:rFonts w:ascii="Arial Narrow" w:hAnsi="Arial Narrow" w:cs="Times New Roman"/>
          <w:lang w:val="sr-Latn-CS" w:eastAsia="ar-SA"/>
        </w:rPr>
        <w:t xml:space="preserve"> </w:t>
      </w:r>
      <w:r w:rsidRPr="00915956">
        <w:rPr>
          <w:rFonts w:ascii="Arial Narrow" w:hAnsi="Arial Narrow" w:cs="Times New Roman"/>
          <w:lang w:eastAsia="ar-SA"/>
        </w:rPr>
        <w:t>du</w:t>
      </w:r>
      <w:r w:rsidRPr="00915956">
        <w:rPr>
          <w:rFonts w:ascii="Arial Narrow" w:hAnsi="Arial Narrow" w:cs="Times New Roman"/>
          <w:lang w:val="sr-Latn-CS" w:eastAsia="ar-SA"/>
        </w:rPr>
        <w:t>ž</w:t>
      </w:r>
      <w:r w:rsidRPr="00915956">
        <w:rPr>
          <w:rFonts w:ascii="Arial Narrow" w:hAnsi="Arial Narrow" w:cs="Times New Roman"/>
          <w:lang w:eastAsia="ar-SA"/>
        </w:rPr>
        <w:t>an</w:t>
      </w:r>
      <w:r w:rsidRPr="00915956">
        <w:rPr>
          <w:rFonts w:ascii="Arial Narrow" w:hAnsi="Arial Narrow" w:cs="Times New Roman"/>
          <w:lang w:val="sr-Latn-CS" w:eastAsia="ar-SA"/>
        </w:rPr>
        <w:t xml:space="preserve"> </w:t>
      </w:r>
      <w:r w:rsidRPr="00915956">
        <w:rPr>
          <w:rFonts w:ascii="Arial Narrow" w:hAnsi="Arial Narrow" w:cs="Times New Roman"/>
          <w:lang w:eastAsia="ar-SA"/>
        </w:rPr>
        <w:t>vr</w:t>
      </w:r>
      <w:r w:rsidRPr="00915956">
        <w:rPr>
          <w:rFonts w:ascii="Arial Narrow" w:hAnsi="Arial Narrow" w:cs="Times New Roman"/>
          <w:lang w:val="sr-Latn-CS" w:eastAsia="ar-SA"/>
        </w:rPr>
        <w:t>š</w:t>
      </w:r>
      <w:r w:rsidRPr="00915956">
        <w:rPr>
          <w:rFonts w:ascii="Arial Narrow" w:hAnsi="Arial Narrow" w:cs="Times New Roman"/>
          <w:lang w:eastAsia="ar-SA"/>
        </w:rPr>
        <w:t>iti</w:t>
      </w:r>
      <w:r w:rsidRPr="00915956">
        <w:rPr>
          <w:rFonts w:ascii="Arial Narrow" w:hAnsi="Arial Narrow" w:cs="Times New Roman"/>
          <w:lang w:val="sr-Latn-CS" w:eastAsia="ar-SA"/>
        </w:rPr>
        <w:t xml:space="preserve"> </w:t>
      </w:r>
      <w:r w:rsidRPr="00915956">
        <w:rPr>
          <w:rFonts w:ascii="Arial Narrow" w:hAnsi="Arial Narrow" w:cs="Times New Roman"/>
          <w:lang w:eastAsia="ar-SA"/>
        </w:rPr>
        <w:t>snadbijevanje</w:t>
      </w:r>
      <w:r w:rsidRPr="00915956">
        <w:rPr>
          <w:rFonts w:ascii="Arial Narrow" w:hAnsi="Arial Narrow" w:cs="Times New Roman"/>
          <w:lang w:val="sr-Latn-CS" w:eastAsia="ar-SA"/>
        </w:rPr>
        <w:t xml:space="preserve"> </w:t>
      </w:r>
      <w:r w:rsidRPr="00915956">
        <w:rPr>
          <w:rFonts w:ascii="Arial Narrow" w:hAnsi="Arial Narrow" w:cs="Times New Roman"/>
          <w:lang w:eastAsia="ar-SA"/>
        </w:rPr>
        <w:t>robom</w:t>
      </w:r>
      <w:r w:rsidRPr="00915956">
        <w:rPr>
          <w:rFonts w:ascii="Arial Narrow" w:hAnsi="Arial Narrow" w:cs="Times New Roman"/>
          <w:lang w:val="sr-Latn-CS" w:eastAsia="ar-SA"/>
        </w:rPr>
        <w:t xml:space="preserve"> </w:t>
      </w:r>
      <w:r w:rsidRPr="00915956">
        <w:rPr>
          <w:rFonts w:ascii="Arial Narrow" w:hAnsi="Arial Narrow" w:cs="Times New Roman"/>
          <w:lang w:eastAsia="ar-SA"/>
        </w:rPr>
        <w:t>koja</w:t>
      </w:r>
      <w:r w:rsidRPr="00915956">
        <w:rPr>
          <w:rFonts w:ascii="Arial Narrow" w:hAnsi="Arial Narrow" w:cs="Times New Roman"/>
          <w:lang w:val="sr-Latn-CS" w:eastAsia="ar-SA"/>
        </w:rPr>
        <w:t xml:space="preserve"> </w:t>
      </w:r>
      <w:r w:rsidRPr="00915956">
        <w:rPr>
          <w:rFonts w:ascii="Arial Narrow" w:hAnsi="Arial Narrow" w:cs="Times New Roman"/>
          <w:lang w:eastAsia="ar-SA"/>
        </w:rPr>
        <w:t>je</w:t>
      </w:r>
      <w:r w:rsidRPr="00915956">
        <w:rPr>
          <w:rFonts w:ascii="Arial Narrow" w:hAnsi="Arial Narrow" w:cs="Times New Roman"/>
          <w:lang w:val="sr-Latn-CS" w:eastAsia="ar-SA"/>
        </w:rPr>
        <w:t xml:space="preserve"> </w:t>
      </w:r>
      <w:r w:rsidRPr="00915956">
        <w:rPr>
          <w:rFonts w:ascii="Arial Narrow" w:hAnsi="Arial Narrow" w:cs="Times New Roman"/>
          <w:lang w:eastAsia="ar-SA"/>
        </w:rPr>
        <w:t>predmet</w:t>
      </w:r>
      <w:r w:rsidRPr="00915956">
        <w:rPr>
          <w:rFonts w:ascii="Arial Narrow" w:hAnsi="Arial Narrow" w:cs="Times New Roman"/>
          <w:lang w:val="sr-Latn-CS" w:eastAsia="ar-SA"/>
        </w:rPr>
        <w:t xml:space="preserve"> </w:t>
      </w:r>
      <w:r w:rsidRPr="00915956">
        <w:rPr>
          <w:rFonts w:ascii="Arial Narrow" w:hAnsi="Arial Narrow" w:cs="Times New Roman"/>
          <w:lang w:eastAsia="ar-SA"/>
        </w:rPr>
        <w:t>nabavke</w:t>
      </w:r>
      <w:r w:rsidRPr="00915956">
        <w:rPr>
          <w:rFonts w:ascii="Arial Narrow" w:hAnsi="Arial Narrow" w:cs="Times New Roman"/>
          <w:lang w:val="sr-Latn-CS" w:eastAsia="ar-SA"/>
        </w:rPr>
        <w:t xml:space="preserve"> </w:t>
      </w:r>
      <w:r w:rsidRPr="00915956">
        <w:rPr>
          <w:rFonts w:ascii="Arial Narrow" w:hAnsi="Arial Narrow" w:cs="Times New Roman"/>
          <w:lang w:eastAsia="ar-SA"/>
        </w:rPr>
        <w:t>sukcesivno</w:t>
      </w:r>
      <w:r w:rsidRPr="00915956">
        <w:rPr>
          <w:rFonts w:ascii="Arial Narrow" w:hAnsi="Arial Narrow" w:cs="Times New Roman"/>
          <w:lang w:val="sr-Latn-CS" w:eastAsia="ar-SA"/>
        </w:rPr>
        <w:t xml:space="preserve">  </w:t>
      </w:r>
      <w:r w:rsidRPr="00915956">
        <w:rPr>
          <w:rFonts w:ascii="Arial Narrow" w:hAnsi="Arial Narrow" w:cs="Times New Roman"/>
          <w:lang w:eastAsia="ar-SA"/>
        </w:rPr>
        <w:t>prema</w:t>
      </w:r>
      <w:r w:rsidRPr="00915956">
        <w:rPr>
          <w:rFonts w:ascii="Arial Narrow" w:hAnsi="Arial Narrow" w:cs="Times New Roman"/>
          <w:lang w:val="sr-Latn-CS" w:eastAsia="ar-SA"/>
        </w:rPr>
        <w:t xml:space="preserve"> </w:t>
      </w:r>
      <w:r w:rsidRPr="00915956">
        <w:rPr>
          <w:rFonts w:ascii="Arial Narrow" w:hAnsi="Arial Narrow" w:cs="Times New Roman"/>
          <w:lang w:eastAsia="ar-SA"/>
        </w:rPr>
        <w:t>potrebi</w:t>
      </w:r>
      <w:r w:rsidRPr="00915956">
        <w:rPr>
          <w:rFonts w:ascii="Arial Narrow" w:hAnsi="Arial Narrow" w:cs="Times New Roman"/>
          <w:lang w:val="sr-Latn-CS" w:eastAsia="ar-SA"/>
        </w:rPr>
        <w:t xml:space="preserve"> </w:t>
      </w:r>
      <w:r w:rsidRPr="00915956">
        <w:rPr>
          <w:rFonts w:ascii="Arial Narrow" w:hAnsi="Arial Narrow" w:cs="Times New Roman"/>
          <w:lang w:eastAsia="ar-SA"/>
        </w:rPr>
        <w:t>Naru</w:t>
      </w:r>
      <w:r w:rsidRPr="00915956">
        <w:rPr>
          <w:rFonts w:ascii="Arial Narrow" w:hAnsi="Arial Narrow" w:cs="Times New Roman"/>
          <w:lang w:val="sr-Latn-CS" w:eastAsia="ar-SA"/>
        </w:rPr>
        <w:t>č</w:t>
      </w:r>
      <w:r w:rsidRPr="00915956">
        <w:rPr>
          <w:rFonts w:ascii="Arial Narrow" w:hAnsi="Arial Narrow" w:cs="Times New Roman"/>
          <w:lang w:eastAsia="ar-SA"/>
        </w:rPr>
        <w:t>ioca</w:t>
      </w:r>
      <w:r w:rsidRPr="00915956">
        <w:rPr>
          <w:rFonts w:ascii="Arial Narrow" w:hAnsi="Arial Narrow" w:cs="Times New Roman"/>
          <w:lang w:val="sr-Latn-CS" w:eastAsia="ar-SA"/>
        </w:rPr>
        <w:t xml:space="preserve"> </w:t>
      </w:r>
      <w:r w:rsidRPr="00915956">
        <w:rPr>
          <w:rFonts w:ascii="Arial Narrow" w:hAnsi="Arial Narrow" w:cs="Times New Roman"/>
          <w:lang w:eastAsia="ar-SA"/>
        </w:rPr>
        <w:t>u</w:t>
      </w:r>
      <w:r w:rsidRPr="00915956">
        <w:rPr>
          <w:rFonts w:ascii="Arial Narrow" w:hAnsi="Arial Narrow" w:cs="Times New Roman"/>
          <w:lang w:val="sr-Latn-CS" w:eastAsia="ar-SA"/>
        </w:rPr>
        <w:t xml:space="preserve"> </w:t>
      </w:r>
      <w:r w:rsidRPr="00915956">
        <w:rPr>
          <w:rFonts w:ascii="Arial Narrow" w:hAnsi="Arial Narrow" w:cs="Times New Roman"/>
          <w:lang w:eastAsia="ar-SA"/>
        </w:rPr>
        <w:t>roku</w:t>
      </w:r>
      <w:r w:rsidRPr="00915956">
        <w:rPr>
          <w:rFonts w:ascii="Arial Narrow" w:hAnsi="Arial Narrow" w:cs="Times New Roman"/>
          <w:lang w:val="sr-Latn-CS" w:eastAsia="ar-SA"/>
        </w:rPr>
        <w:t xml:space="preserve"> </w:t>
      </w:r>
      <w:r w:rsidRPr="00915956">
        <w:rPr>
          <w:rFonts w:ascii="Arial Narrow" w:hAnsi="Arial Narrow" w:cs="Times New Roman"/>
          <w:lang w:eastAsia="ar-SA"/>
        </w:rPr>
        <w:t>od</w:t>
      </w:r>
      <w:r w:rsidRPr="00915956">
        <w:rPr>
          <w:rFonts w:ascii="Arial Narrow" w:hAnsi="Arial Narrow" w:cs="Times New Roman"/>
          <w:lang w:val="sr-Latn-CS" w:eastAsia="ar-SA"/>
        </w:rPr>
        <w:t xml:space="preserve"> </w:t>
      </w:r>
      <w:r w:rsidRPr="00915956">
        <w:rPr>
          <w:rFonts w:ascii="Arial Narrow" w:hAnsi="Arial Narrow" w:cs="Times New Roman"/>
          <w:lang w:eastAsia="ar-SA"/>
        </w:rPr>
        <w:t>jednog</w:t>
      </w:r>
      <w:r w:rsidRPr="00915956">
        <w:rPr>
          <w:rFonts w:ascii="Arial Narrow" w:hAnsi="Arial Narrow" w:cs="Times New Roman"/>
          <w:lang w:val="sr-Latn-CS" w:eastAsia="ar-SA"/>
        </w:rPr>
        <w:t xml:space="preserve"> </w:t>
      </w:r>
      <w:r w:rsidRPr="00915956">
        <w:rPr>
          <w:rFonts w:ascii="Arial Narrow" w:hAnsi="Arial Narrow" w:cs="Times New Roman"/>
          <w:lang w:eastAsia="ar-SA"/>
        </w:rPr>
        <w:t>dana</w:t>
      </w:r>
      <w:r w:rsidRPr="00915956">
        <w:rPr>
          <w:rFonts w:ascii="Arial Narrow" w:hAnsi="Arial Narrow" w:cs="Times New Roman"/>
          <w:lang w:val="sr-Latn-CS" w:eastAsia="ar-SA"/>
        </w:rPr>
        <w:t xml:space="preserve"> </w:t>
      </w:r>
      <w:r w:rsidRPr="00915956">
        <w:rPr>
          <w:rFonts w:ascii="Arial Narrow" w:hAnsi="Arial Narrow" w:cs="Times New Roman"/>
          <w:lang w:eastAsia="ar-SA"/>
        </w:rPr>
        <w:t>od</w:t>
      </w:r>
      <w:r w:rsidRPr="00915956">
        <w:rPr>
          <w:rFonts w:ascii="Arial Narrow" w:hAnsi="Arial Narrow" w:cs="Times New Roman"/>
          <w:lang w:val="sr-Latn-CS" w:eastAsia="ar-SA"/>
        </w:rPr>
        <w:t xml:space="preserve"> </w:t>
      </w:r>
      <w:r w:rsidRPr="00915956">
        <w:rPr>
          <w:rFonts w:ascii="Arial Narrow" w:hAnsi="Arial Narrow" w:cs="Times New Roman"/>
          <w:lang w:eastAsia="ar-SA"/>
        </w:rPr>
        <w:t>dana</w:t>
      </w:r>
      <w:r w:rsidRPr="00915956">
        <w:rPr>
          <w:rFonts w:ascii="Arial Narrow" w:hAnsi="Arial Narrow" w:cs="Times New Roman"/>
          <w:lang w:val="sr-Latn-CS" w:eastAsia="ar-SA"/>
        </w:rPr>
        <w:t xml:space="preserve"> </w:t>
      </w:r>
      <w:r w:rsidRPr="00915956">
        <w:rPr>
          <w:rFonts w:ascii="Arial Narrow" w:hAnsi="Arial Narrow" w:cs="Times New Roman"/>
          <w:lang w:eastAsia="ar-SA"/>
        </w:rPr>
        <w:t>narud</w:t>
      </w:r>
      <w:r w:rsidRPr="00915956">
        <w:rPr>
          <w:rFonts w:ascii="Arial Narrow" w:hAnsi="Arial Narrow" w:cs="Times New Roman"/>
          <w:lang w:val="sr-Latn-CS" w:eastAsia="ar-SA"/>
        </w:rPr>
        <w:t>ž</w:t>
      </w:r>
      <w:r w:rsidRPr="00915956">
        <w:rPr>
          <w:rFonts w:ascii="Arial Narrow" w:hAnsi="Arial Narrow" w:cs="Times New Roman"/>
          <w:lang w:eastAsia="ar-SA"/>
        </w:rPr>
        <w:t>be</w:t>
      </w:r>
      <w:r w:rsidRPr="00915956">
        <w:rPr>
          <w:rFonts w:ascii="Arial Narrow" w:hAnsi="Arial Narrow" w:cs="Times New Roman"/>
          <w:lang w:val="sr-Latn-CS" w:eastAsia="ar-SA"/>
        </w:rPr>
        <w:t xml:space="preserve">, </w:t>
      </w:r>
      <w:r w:rsidRPr="00915956">
        <w:rPr>
          <w:rFonts w:ascii="Arial Narrow" w:hAnsi="Arial Narrow" w:cs="Times New Roman"/>
          <w:lang w:eastAsia="ar-SA"/>
        </w:rPr>
        <w:t>u</w:t>
      </w:r>
      <w:r w:rsidRPr="00915956">
        <w:rPr>
          <w:rFonts w:ascii="Arial Narrow" w:hAnsi="Arial Narrow" w:cs="Times New Roman"/>
          <w:lang w:val="sr-Latn-CS" w:eastAsia="ar-SA"/>
        </w:rPr>
        <w:t xml:space="preserve"> </w:t>
      </w:r>
      <w:r w:rsidRPr="00915956">
        <w:rPr>
          <w:rFonts w:ascii="Arial Narrow" w:hAnsi="Arial Narrow" w:cs="Times New Roman"/>
          <w:lang w:eastAsia="ar-SA"/>
        </w:rPr>
        <w:t>toku</w:t>
      </w:r>
      <w:r w:rsidRPr="00915956">
        <w:rPr>
          <w:rFonts w:ascii="Arial Narrow" w:hAnsi="Arial Narrow" w:cs="Times New Roman"/>
          <w:lang w:val="sr-Latn-CS" w:eastAsia="ar-SA"/>
        </w:rPr>
        <w:t xml:space="preserve"> </w:t>
      </w:r>
      <w:r w:rsidRPr="00915956">
        <w:rPr>
          <w:rFonts w:ascii="Arial Narrow" w:hAnsi="Arial Narrow" w:cs="Times New Roman"/>
          <w:lang w:eastAsia="ar-SA"/>
        </w:rPr>
        <w:t>ugovorenog</w:t>
      </w:r>
      <w:r w:rsidRPr="00915956">
        <w:rPr>
          <w:rFonts w:ascii="Arial Narrow" w:hAnsi="Arial Narrow" w:cs="Times New Roman"/>
          <w:lang w:val="sr-Latn-CS" w:eastAsia="ar-SA"/>
        </w:rPr>
        <w:t xml:space="preserve"> </w:t>
      </w:r>
      <w:r w:rsidRPr="00915956">
        <w:rPr>
          <w:rFonts w:ascii="Arial Narrow" w:hAnsi="Arial Narrow" w:cs="Times New Roman"/>
          <w:lang w:eastAsia="ar-SA"/>
        </w:rPr>
        <w:t>perioda</w:t>
      </w:r>
      <w:r w:rsidRPr="00915956">
        <w:rPr>
          <w:rFonts w:ascii="Arial Narrow" w:hAnsi="Arial Narrow" w:cs="Times New Roman"/>
          <w:lang w:val="sr-Latn-CS" w:eastAsia="ar-SA"/>
        </w:rPr>
        <w:t xml:space="preserve"> </w:t>
      </w:r>
      <w:r w:rsidRPr="00915956">
        <w:rPr>
          <w:rFonts w:ascii="Arial Narrow" w:hAnsi="Arial Narrow" w:cs="Times New Roman"/>
          <w:lang w:eastAsia="ar-SA"/>
        </w:rPr>
        <w:t>od</w:t>
      </w:r>
      <w:r w:rsidRPr="00915956">
        <w:rPr>
          <w:rFonts w:ascii="Arial Narrow" w:hAnsi="Arial Narrow" w:cs="Times New Roman"/>
          <w:lang w:val="sr-Latn-CS" w:eastAsia="ar-SA"/>
        </w:rPr>
        <w:t xml:space="preserve"> </w:t>
      </w:r>
      <w:r w:rsidRPr="00915956">
        <w:rPr>
          <w:rFonts w:ascii="Arial Narrow" w:hAnsi="Arial Narrow" w:cs="Times New Roman"/>
          <w:lang w:eastAsia="ar-SA"/>
        </w:rPr>
        <w:t>godinu</w:t>
      </w:r>
      <w:r w:rsidRPr="00915956">
        <w:rPr>
          <w:rFonts w:ascii="Arial Narrow" w:hAnsi="Arial Narrow" w:cs="Times New Roman"/>
          <w:lang w:val="sr-Latn-CS" w:eastAsia="ar-SA"/>
        </w:rPr>
        <w:t xml:space="preserve"> </w:t>
      </w:r>
      <w:r w:rsidRPr="00915956">
        <w:rPr>
          <w:rFonts w:ascii="Arial Narrow" w:hAnsi="Arial Narrow" w:cs="Times New Roman"/>
          <w:lang w:eastAsia="ar-SA"/>
        </w:rPr>
        <w:t>dana</w:t>
      </w:r>
      <w:r w:rsidRPr="00915956">
        <w:rPr>
          <w:rFonts w:ascii="Arial Narrow" w:hAnsi="Arial Narrow" w:cs="Times New Roman"/>
          <w:lang w:val="sr-Latn-CS" w:eastAsia="ar-SA"/>
        </w:rPr>
        <w:t>.</w:t>
      </w:r>
    </w:p>
    <w:p w:rsidR="00915956" w:rsidRPr="00915956" w:rsidRDefault="00915956" w:rsidP="00915956">
      <w:pPr>
        <w:widowControl w:val="0"/>
        <w:suppressAutoHyphens/>
        <w:spacing w:after="0" w:line="100" w:lineRule="atLeast"/>
        <w:rPr>
          <w:rFonts w:ascii="Arial Narrow" w:eastAsia="Lucida Sans Unicode" w:hAnsi="Arial Narrow" w:cs="Times New Roman"/>
          <w:b/>
          <w:bCs/>
          <w:kern w:val="1"/>
          <w:lang w:val="sr-Latn-CS" w:eastAsia="hi-IN" w:bidi="hi-IN"/>
        </w:rPr>
      </w:pPr>
      <w:r w:rsidRPr="00915956">
        <w:rPr>
          <w:rFonts w:ascii="Arial Narrow" w:eastAsia="Lucida Sans Unicode" w:hAnsi="Arial Narrow" w:cs="Times New Roman"/>
          <w:kern w:val="1"/>
          <w:lang w:val="sr-Cyrl-BA" w:eastAsia="hi-IN" w:bidi="hi-IN"/>
        </w:rPr>
        <w:t xml:space="preserve">Garancije kvaliteta: </w:t>
      </w:r>
      <w:r w:rsidRPr="00915956">
        <w:rPr>
          <w:rFonts w:ascii="Arial Narrow" w:eastAsia="Lucida Sans Unicode" w:hAnsi="Arial Narrow" w:cs="Times New Roman"/>
          <w:b/>
          <w:bCs/>
          <w:kern w:val="1"/>
          <w:lang w:val="sr-Latn-CS" w:eastAsia="hi-IN" w:bidi="hi-IN"/>
        </w:rPr>
        <w:t>proizvođačka deklaracija.</w:t>
      </w:r>
    </w:p>
    <w:p w:rsidR="00915956" w:rsidRPr="00915956" w:rsidRDefault="00915956" w:rsidP="00915956">
      <w:pPr>
        <w:widowControl w:val="0"/>
        <w:suppressAutoHyphens/>
        <w:spacing w:after="0" w:line="100" w:lineRule="atLeast"/>
        <w:rPr>
          <w:rFonts w:ascii="Arial Narrow" w:eastAsia="Lucida Sans Unicode" w:hAnsi="Arial Narrow" w:cs="Times New Roman"/>
          <w:b/>
          <w:bCs/>
          <w:kern w:val="1"/>
          <w:lang w:val="sr-Latn-CS" w:eastAsia="hi-IN" w:bidi="hi-IN"/>
        </w:rPr>
      </w:pPr>
    </w:p>
    <w:p w:rsidR="00915956" w:rsidRPr="00915956" w:rsidRDefault="00915956" w:rsidP="00915956">
      <w:pPr>
        <w:widowControl w:val="0"/>
        <w:suppressAutoHyphens/>
        <w:spacing w:after="0" w:line="100" w:lineRule="atLeast"/>
        <w:rPr>
          <w:rFonts w:ascii="Arial Narrow" w:eastAsia="Lucida Sans Unicode" w:hAnsi="Arial Narrow" w:cs="Times New Roman"/>
          <w:b/>
          <w:bCs/>
          <w:i/>
          <w:kern w:val="1"/>
          <w:lang w:val="sr-Latn-CS" w:eastAsia="hi-IN" w:bidi="hi-IN"/>
        </w:rPr>
      </w:pPr>
      <w:r w:rsidRPr="00915956">
        <w:rPr>
          <w:rFonts w:ascii="Arial Narrow" w:eastAsia="Lucida Sans Unicode" w:hAnsi="Arial Narrow" w:cs="Times New Roman"/>
          <w:b/>
          <w:bCs/>
          <w:i/>
          <w:kern w:val="1"/>
          <w:lang w:val="sr-Latn-CS" w:eastAsia="hi-IN" w:bidi="hi-IN"/>
        </w:rPr>
        <w:t xml:space="preserve">Ponuđač je dužan da dostavi sigurnosno tehničke listove i uputsvo za upotrebu za svako sredstvo specificirano u tabeli. </w:t>
      </w:r>
    </w:p>
    <w:p w:rsidR="00915956" w:rsidRPr="00915956" w:rsidRDefault="00915956" w:rsidP="00915956">
      <w:pPr>
        <w:widowControl w:val="0"/>
        <w:suppressAutoHyphens/>
        <w:spacing w:after="0" w:line="100" w:lineRule="atLeast"/>
        <w:rPr>
          <w:rFonts w:ascii="Arial Narrow" w:eastAsia="Lucida Sans Unicode" w:hAnsi="Arial Narrow" w:cs="Times New Roman"/>
          <w:bCs/>
          <w:kern w:val="1"/>
          <w:lang w:val="sr-Latn-CS" w:eastAsia="hi-IN" w:bidi="hi-IN"/>
        </w:rPr>
      </w:pPr>
    </w:p>
    <w:p w:rsidR="00915956" w:rsidRPr="00915956" w:rsidRDefault="00915956" w:rsidP="00915956">
      <w:pPr>
        <w:widowControl w:val="0"/>
        <w:suppressAutoHyphens/>
        <w:spacing w:after="0" w:line="100" w:lineRule="atLeast"/>
        <w:jc w:val="both"/>
        <w:rPr>
          <w:rFonts w:ascii="Arial Narrow" w:eastAsia="Lucida Sans Unicode" w:hAnsi="Arial Narrow" w:cs="Times New Roman"/>
          <w:b/>
          <w:bCs/>
          <w:kern w:val="1"/>
          <w:lang w:val="sr-Latn-ME" w:eastAsia="hi-IN" w:bidi="hi-IN"/>
        </w:rPr>
      </w:pPr>
      <w:r w:rsidRPr="00915956">
        <w:rPr>
          <w:rFonts w:ascii="Arial Narrow" w:eastAsia="Lucida Sans Unicode" w:hAnsi="Arial Narrow" w:cs="Times New Roman"/>
          <w:kern w:val="1"/>
          <w:lang w:val="sr-Cyrl-BA" w:eastAsia="hi-IN" w:bidi="hi-IN"/>
        </w:rPr>
        <w:t>Bitni zahtjevi koji nijesu uključeni u važeće tehničke norme i standard koji se odnose na bezbjednost i druge okolnosti od javnog interesa:</w:t>
      </w:r>
    </w:p>
    <w:p w:rsidR="00915956" w:rsidRPr="00915956" w:rsidRDefault="00915956" w:rsidP="00915956">
      <w:pPr>
        <w:widowControl w:val="0"/>
        <w:suppressAutoHyphens/>
        <w:spacing w:after="0" w:line="100" w:lineRule="atLeast"/>
        <w:rPr>
          <w:rFonts w:ascii="Arial Narrow" w:eastAsia="Lucida Sans Unicode" w:hAnsi="Arial Narrow" w:cs="Times New Roman"/>
          <w:b/>
          <w:bCs/>
          <w:kern w:val="1"/>
          <w:lang w:val="sr-Latn-ME" w:eastAsia="hi-IN" w:bidi="hi-IN"/>
        </w:rPr>
      </w:pP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915956">
        <w:rPr>
          <w:rFonts w:ascii="Arial Narrow" w:eastAsia="Lucida Sans Unicode" w:hAnsi="Arial Narrow" w:cs="Times New Roman"/>
          <w:bCs/>
          <w:kern w:val="1"/>
          <w:sz w:val="24"/>
          <w:szCs w:val="24"/>
          <w:lang w:val="sr-Latn-CS" w:eastAsia="hi-IN" w:bidi="hi-IN"/>
        </w:rPr>
        <w:t>svakodnevna isporuka na 5 lokacija (3 hotela u Budvi, 2 hotela u Petrovcu )</w:t>
      </w: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915956">
        <w:rPr>
          <w:rFonts w:ascii="Arial Narrow" w:eastAsia="Lucida Sans Unicode" w:hAnsi="Arial Narrow" w:cs="Times New Roman"/>
          <w:bCs/>
          <w:kern w:val="1"/>
          <w:lang w:val="sr-Latn-CS" w:eastAsia="hi-IN" w:bidi="hi-IN"/>
        </w:rPr>
        <w:t>sukcesivna isporuka robe prema ispostavljenim trebovanjima</w:t>
      </w:r>
    </w:p>
    <w:p w:rsidR="00915956" w:rsidRPr="00915956" w:rsidRDefault="00915956" w:rsidP="00915956">
      <w:pPr>
        <w:widowControl w:val="0"/>
        <w:numPr>
          <w:ilvl w:val="0"/>
          <w:numId w:val="11"/>
        </w:numPr>
        <w:suppressAutoHyphens/>
        <w:spacing w:after="0" w:line="100" w:lineRule="atLeast"/>
        <w:ind w:left="284" w:firstLine="0"/>
        <w:rPr>
          <w:rFonts w:ascii="Arial Narrow" w:eastAsia="Lucida Sans Unicode" w:hAnsi="Arial Narrow" w:cs="Arial"/>
          <w:b/>
          <w:bCs/>
          <w:kern w:val="1"/>
          <w:lang w:val="sr-Latn-CS" w:eastAsia="hi-IN" w:bidi="hi-IN"/>
        </w:rPr>
      </w:pPr>
      <w:r w:rsidRPr="00915956">
        <w:rPr>
          <w:rFonts w:ascii="Arial Narrow" w:eastAsia="Lucida Sans Unicode" w:hAnsi="Arial Narrow" w:cs="Times New Roman"/>
          <w:bCs/>
          <w:kern w:val="1"/>
          <w:lang w:val="sr-Latn-CS" w:eastAsia="hi-IN" w:bidi="hi-IN"/>
        </w:rPr>
        <w:t>vrijeme isporuke u roku od 24 časa, od trenutka trebovanja, a najkasnije na lokaciji  do 10h navedenog dana.</w:t>
      </w:r>
    </w:p>
    <w:p w:rsidR="00915956" w:rsidRPr="00915956" w:rsidRDefault="00915956" w:rsidP="00915956">
      <w:pPr>
        <w:numPr>
          <w:ilvl w:val="0"/>
          <w:numId w:val="11"/>
        </w:numPr>
        <w:suppressAutoHyphens/>
        <w:spacing w:after="0"/>
        <w:rPr>
          <w:rFonts w:ascii="Arial Narrow" w:eastAsia="Lucida Sans Unicode" w:hAnsi="Arial Narrow" w:cs="Times New Roman"/>
          <w:bCs/>
          <w:kern w:val="1"/>
          <w:lang w:val="sr-Latn-CS" w:eastAsia="hi-IN" w:bidi="hi-IN"/>
        </w:rPr>
      </w:pPr>
      <w:r w:rsidRPr="00915956">
        <w:rPr>
          <w:rFonts w:ascii="Arial Narrow" w:eastAsia="Lucida Sans Unicode" w:hAnsi="Arial Narrow" w:cs="Times New Roman"/>
          <w:bCs/>
          <w:kern w:val="1"/>
          <w:lang w:val="sr-Latn-CS" w:eastAsia="hi-IN" w:bidi="hi-IN"/>
        </w:rPr>
        <w:t>Narucilac zadržava pravo da ne iskoristi sve količine navedene specifikacijom.</w:t>
      </w:r>
    </w:p>
    <w:p w:rsidR="00915956" w:rsidRPr="00915956" w:rsidRDefault="00915956" w:rsidP="00915956">
      <w:pPr>
        <w:widowControl w:val="0"/>
        <w:suppressAutoHyphens/>
        <w:spacing w:after="0" w:line="100" w:lineRule="atLeast"/>
        <w:jc w:val="both"/>
        <w:rPr>
          <w:rFonts w:ascii="Arial Narrow" w:hAnsi="Arial Narrow" w:cs="Times New Roman"/>
          <w:iCs/>
          <w:lang w:val="sr-Latn-CS" w:eastAsia="ar-SA"/>
        </w:rPr>
      </w:pPr>
    </w:p>
    <w:p w:rsidR="00915956" w:rsidRPr="00915956" w:rsidRDefault="00915956" w:rsidP="00915956">
      <w:pPr>
        <w:numPr>
          <w:ilvl w:val="0"/>
          <w:numId w:val="16"/>
        </w:numPr>
        <w:spacing w:after="0"/>
        <w:contextualSpacing/>
        <w:rPr>
          <w:rFonts w:ascii="Arial Narrow" w:eastAsia="Times New Roman" w:hAnsi="Arial Narrow" w:cs="Times New Roman"/>
          <w:b/>
          <w:bCs/>
          <w:u w:val="single"/>
          <w:lang w:val="sr-Latn-ME" w:eastAsia="ar-SA"/>
        </w:rPr>
      </w:pPr>
      <w:r w:rsidRPr="00915956">
        <w:rPr>
          <w:rFonts w:ascii="Arial Narrow" w:hAnsi="Arial Narrow" w:cs="Times New Roman"/>
          <w:lang w:val="sr-Latn-ME"/>
        </w:rPr>
        <w:t>Ponuđač je dužan dostaviti sertifikat ISO 14001, za oblast: prodaja opreme i hemijskih sredstava namijenjenih profesionalnoj upotrebi, prodaja papirne konfekcije, prodaja hotelske kozmetike.</w:t>
      </w:r>
    </w:p>
    <w:p w:rsidR="00915956" w:rsidRPr="00915956" w:rsidRDefault="00915956" w:rsidP="00915956">
      <w:pPr>
        <w:widowControl w:val="0"/>
        <w:suppressAutoHyphens/>
        <w:spacing w:after="0" w:line="100" w:lineRule="atLeast"/>
        <w:jc w:val="both"/>
        <w:rPr>
          <w:rFonts w:ascii="Arial Narrow" w:hAnsi="Arial Narrow" w:cs="Times New Roman"/>
          <w:iCs/>
          <w:lang w:val="sr-Latn-CS" w:eastAsia="ar-SA"/>
        </w:rPr>
      </w:pPr>
    </w:p>
    <w:p w:rsidR="00915956" w:rsidRPr="00915956" w:rsidRDefault="00915956" w:rsidP="00915956">
      <w:pPr>
        <w:widowControl w:val="0"/>
        <w:numPr>
          <w:ilvl w:val="0"/>
          <w:numId w:val="17"/>
        </w:numPr>
        <w:suppressAutoHyphens/>
        <w:spacing w:after="0" w:line="100" w:lineRule="atLeast"/>
        <w:jc w:val="both"/>
        <w:rPr>
          <w:rFonts w:ascii="Arial Narrow" w:hAnsi="Arial Narrow" w:cs="Times New Roman"/>
          <w:iCs/>
          <w:lang w:val="sr-Latn-CS" w:eastAsia="ar-SA"/>
        </w:rPr>
      </w:pPr>
      <w:r w:rsidRPr="00915956">
        <w:rPr>
          <w:rFonts w:ascii="Arial Narrow" w:hAnsi="Arial Narrow" w:cs="Times New Roman"/>
          <w:iCs/>
          <w:lang w:val="sr-Latn-CS" w:eastAsia="ar-SA"/>
        </w:rPr>
        <w:t>Sredstva za higijenu domaćinstva moraju biti u originalnoj ambalaži sa hermetički zatvorenim čepom.</w:t>
      </w:r>
    </w:p>
    <w:p w:rsidR="00915956" w:rsidRPr="00915956" w:rsidRDefault="00915956" w:rsidP="00915956">
      <w:pPr>
        <w:widowControl w:val="0"/>
        <w:numPr>
          <w:ilvl w:val="0"/>
          <w:numId w:val="17"/>
        </w:numPr>
        <w:suppressAutoHyphens/>
        <w:spacing w:after="0" w:line="100" w:lineRule="atLeast"/>
        <w:jc w:val="both"/>
        <w:rPr>
          <w:rFonts w:ascii="Arial Narrow" w:hAnsi="Arial Narrow" w:cs="Times New Roman"/>
          <w:iCs/>
          <w:lang w:val="sr-Latn-CS" w:eastAsia="ar-SA"/>
        </w:rPr>
      </w:pPr>
      <w:r w:rsidRPr="00915956">
        <w:rPr>
          <w:rFonts w:ascii="Arial Narrow" w:hAnsi="Arial Narrow" w:cs="Times New Roman"/>
          <w:iCs/>
          <w:lang w:val="sr-Latn-CS" w:eastAsia="ar-SA"/>
        </w:rPr>
        <w:t>Dobavljač je u obavezi da shodno Zakonu o upravljanju otpadom ( ,,Sl.list Crne Gore“ broj 64/2011 i 39/2016) , preuzme ambalažu od iskorišćene hemije koja se svrstava u opasan otpad.</w:t>
      </w:r>
    </w:p>
    <w:p w:rsidR="00915956" w:rsidRPr="00915956" w:rsidRDefault="00915956" w:rsidP="00915956">
      <w:pPr>
        <w:widowControl w:val="0"/>
        <w:suppressAutoHyphens/>
        <w:spacing w:after="0" w:line="100" w:lineRule="atLeast"/>
        <w:jc w:val="both"/>
        <w:rPr>
          <w:rFonts w:ascii="Arial Narrow" w:hAnsi="Arial Narrow" w:cs="Times New Roman"/>
          <w:iCs/>
          <w:lang w:val="sr-Latn-CS" w:eastAsia="ar-SA"/>
        </w:rPr>
      </w:pPr>
    </w:p>
    <w:p w:rsidR="00F27D29" w:rsidRPr="0095670F" w:rsidRDefault="00F27D2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Pr="0095670F"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Pr="0095670F"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Pr="0095670F"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Pr="0095670F"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5E35DB" w:rsidRPr="00AB7A53" w:rsidRDefault="005E35DB" w:rsidP="00CE680E">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12" w:name="_Toc416180138"/>
      <w:bookmarkStart w:id="13" w:name="_Toc473188631"/>
      <w:bookmarkStart w:id="14" w:name="_Toc167347337"/>
      <w:r w:rsidRPr="00AB7A53">
        <w:rPr>
          <w:rFonts w:ascii="Arial Narrow" w:eastAsia="PMingLiU" w:hAnsi="Arial Narrow" w:cs="Times New Roman"/>
          <w:b/>
          <w:bCs/>
          <w:sz w:val="28"/>
          <w:szCs w:val="28"/>
          <w:lang w:val="it-IT" w:eastAsia="ar-SA"/>
        </w:rPr>
        <w:lastRenderedPageBreak/>
        <w:t>IZJAVA NARUČIOCA DA ĆE UREDNO IZMIRIVATI OBAVEZE PREMA IZABRANOM PONUĐAČU</w:t>
      </w:r>
      <w:r w:rsidRPr="00AB7A53">
        <w:rPr>
          <w:rFonts w:ascii="Arial Narrow" w:eastAsia="PMingLiU" w:hAnsi="Arial Narrow" w:cs="Times New Roman"/>
          <w:b/>
          <w:bCs/>
          <w:i/>
          <w:iCs/>
          <w:sz w:val="28"/>
          <w:szCs w:val="28"/>
          <w:vertAlign w:val="superscript"/>
          <w:lang w:eastAsia="ar-SA"/>
        </w:rPr>
        <w:footnoteReference w:id="1"/>
      </w:r>
      <w:bookmarkEnd w:id="13"/>
      <w:bookmarkEnd w:id="14"/>
    </w:p>
    <w:p w:rsidR="005E35DB" w:rsidRPr="00AB7A53" w:rsidRDefault="005E35DB" w:rsidP="005E35DB">
      <w:pPr>
        <w:tabs>
          <w:tab w:val="left" w:pos="1950"/>
        </w:tabs>
        <w:suppressAutoHyphens/>
        <w:rPr>
          <w:rFonts w:ascii="Arial Narrow" w:hAnsi="Arial Narrow" w:cs="Times New Roman"/>
          <w:lang w:val="it-IT" w:eastAsia="ar-SA"/>
        </w:rPr>
      </w:pPr>
    </w:p>
    <w:p w:rsidR="005E35DB" w:rsidRPr="00AB7A5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 xml:space="preserve">Hotelska grupa „Budvanska rivijera” a.d. Budva </w:t>
      </w:r>
    </w:p>
    <w:p w:rsidR="005E35DB" w:rsidRPr="00AB7A5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Broj: 04/1-</w:t>
      </w:r>
      <w:r w:rsidR="00AB7A53" w:rsidRPr="00AB7A53">
        <w:rPr>
          <w:rFonts w:ascii="Arial Narrow" w:hAnsi="Arial Narrow" w:cs="Times New Roman"/>
          <w:sz w:val="24"/>
          <w:szCs w:val="24"/>
          <w:lang w:val="pl-PL" w:eastAsia="ar-SA"/>
        </w:rPr>
        <w:t>3031</w:t>
      </w:r>
      <w:r w:rsidR="007541FC" w:rsidRPr="00AB7A53">
        <w:rPr>
          <w:rFonts w:ascii="Arial Narrow" w:hAnsi="Arial Narrow" w:cs="Times New Roman"/>
          <w:sz w:val="24"/>
          <w:szCs w:val="24"/>
          <w:lang w:val="pl-PL" w:eastAsia="ar-SA"/>
        </w:rPr>
        <w:t>/1</w:t>
      </w:r>
    </w:p>
    <w:p w:rsidR="005E35DB" w:rsidRPr="00AB7A53"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Mjesto i datum:  Budva</w:t>
      </w:r>
      <w:r w:rsidR="004A4A91" w:rsidRPr="00AB7A53">
        <w:rPr>
          <w:rFonts w:ascii="Arial Narrow" w:hAnsi="Arial Narrow" w:cs="Times New Roman"/>
          <w:sz w:val="24"/>
          <w:szCs w:val="24"/>
          <w:lang w:val="pl-PL" w:eastAsia="ar-SA"/>
        </w:rPr>
        <w:t>,</w:t>
      </w:r>
      <w:r w:rsidRPr="00AB7A53">
        <w:rPr>
          <w:rFonts w:ascii="Arial Narrow" w:hAnsi="Arial Narrow" w:cs="Times New Roman"/>
          <w:sz w:val="24"/>
          <w:szCs w:val="24"/>
          <w:lang w:val="pl-PL" w:eastAsia="ar-SA"/>
        </w:rPr>
        <w:t xml:space="preserve"> </w:t>
      </w:r>
      <w:r w:rsidR="00AB7A53" w:rsidRPr="00AB7A53">
        <w:rPr>
          <w:rFonts w:ascii="Arial Narrow" w:hAnsi="Arial Narrow" w:cs="Times New Roman"/>
          <w:sz w:val="24"/>
          <w:szCs w:val="24"/>
          <w:lang w:val="pl-PL" w:eastAsia="ar-SA"/>
        </w:rPr>
        <w:t>12</w:t>
      </w:r>
      <w:r w:rsidRPr="00AB7A53">
        <w:rPr>
          <w:rFonts w:ascii="Arial Narrow" w:hAnsi="Arial Narrow" w:cs="Times New Roman"/>
          <w:sz w:val="24"/>
          <w:szCs w:val="24"/>
          <w:lang w:val="pl-PL" w:eastAsia="ar-SA"/>
        </w:rPr>
        <w:t>.</w:t>
      </w:r>
      <w:r w:rsidR="00AB7A53" w:rsidRPr="00AB7A53">
        <w:rPr>
          <w:rFonts w:ascii="Arial Narrow" w:hAnsi="Arial Narrow" w:cs="Times New Roman"/>
          <w:sz w:val="24"/>
          <w:szCs w:val="24"/>
          <w:lang w:val="pl-PL" w:eastAsia="ar-SA"/>
        </w:rPr>
        <w:t>06</w:t>
      </w:r>
      <w:r w:rsidRPr="00AB7A53">
        <w:rPr>
          <w:rFonts w:ascii="Arial Narrow" w:hAnsi="Arial Narrow" w:cs="Times New Roman"/>
          <w:sz w:val="24"/>
          <w:szCs w:val="24"/>
          <w:lang w:val="pl-PL" w:eastAsia="ar-SA"/>
        </w:rPr>
        <w:t>.</w:t>
      </w:r>
      <w:r w:rsidR="00DB2876" w:rsidRPr="00AB7A53">
        <w:rPr>
          <w:rFonts w:ascii="Arial Narrow" w:hAnsi="Arial Narrow" w:cs="Times New Roman"/>
          <w:sz w:val="24"/>
          <w:szCs w:val="24"/>
          <w:lang w:val="pl-PL" w:eastAsia="ar-SA"/>
        </w:rPr>
        <w:t>202</w:t>
      </w:r>
      <w:r w:rsidR="00874106" w:rsidRPr="00AB7A53">
        <w:rPr>
          <w:rFonts w:ascii="Arial Narrow" w:hAnsi="Arial Narrow" w:cs="Times New Roman"/>
          <w:sz w:val="24"/>
          <w:szCs w:val="24"/>
          <w:lang w:val="pl-PL" w:eastAsia="ar-SA"/>
        </w:rPr>
        <w:t>4</w:t>
      </w:r>
      <w:r w:rsidRPr="00AB7A53">
        <w:rPr>
          <w:rFonts w:ascii="Arial Narrow" w:hAnsi="Arial Narrow" w:cs="Times New Roman"/>
          <w:sz w:val="24"/>
          <w:szCs w:val="24"/>
          <w:lang w:val="pl-PL" w:eastAsia="ar-SA"/>
        </w:rPr>
        <w:t>. godine</w:t>
      </w:r>
    </w:p>
    <w:p w:rsidR="005E35DB" w:rsidRPr="00AB7A53"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B7A53"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B7A53" w:rsidRDefault="005E35DB" w:rsidP="005E35DB">
      <w:pPr>
        <w:suppressAutoHyphens/>
        <w:spacing w:after="0" w:line="240" w:lineRule="auto"/>
        <w:jc w:val="both"/>
        <w:rPr>
          <w:rFonts w:ascii="Arial Narrow" w:hAnsi="Arial Narrow" w:cs="Times New Roman"/>
          <w:sz w:val="24"/>
          <w:szCs w:val="24"/>
          <w:lang w:val="pl-PL" w:eastAsia="ar-SA"/>
        </w:rPr>
      </w:pPr>
    </w:p>
    <w:p w:rsidR="00A824F6" w:rsidRPr="00AB7A53" w:rsidRDefault="00A824F6" w:rsidP="00A824F6">
      <w:pPr>
        <w:suppressAutoHyphens/>
        <w:spacing w:after="0" w:line="240" w:lineRule="auto"/>
        <w:jc w:val="both"/>
        <w:rPr>
          <w:rFonts w:ascii="Arial Narrow" w:hAnsi="Arial Narrow" w:cs="Times New Roman"/>
          <w:sz w:val="24"/>
          <w:szCs w:val="24"/>
          <w:lang w:val="pl-PL" w:eastAsia="ar-SA"/>
        </w:rPr>
      </w:pPr>
    </w:p>
    <w:p w:rsidR="00604B13" w:rsidRPr="00AB7A53" w:rsidRDefault="00604B13" w:rsidP="00604B13">
      <w:pPr>
        <w:suppressAutoHyphens/>
        <w:spacing w:after="0" w:line="240" w:lineRule="auto"/>
        <w:ind w:firstLine="567"/>
        <w:jc w:val="both"/>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604B13" w:rsidRPr="00AB7A53" w:rsidRDefault="00604B13" w:rsidP="00A824F6">
      <w:pPr>
        <w:suppressAutoHyphens/>
        <w:spacing w:after="0" w:line="240" w:lineRule="auto"/>
        <w:jc w:val="center"/>
        <w:rPr>
          <w:rFonts w:ascii="Arial Narrow" w:hAnsi="Arial Narrow" w:cs="Times New Roman"/>
          <w:b/>
          <w:bCs/>
          <w:sz w:val="32"/>
          <w:szCs w:val="32"/>
          <w:lang w:val="pl-PL" w:eastAsia="ar-SA"/>
        </w:rPr>
      </w:pPr>
    </w:p>
    <w:p w:rsidR="00A824F6" w:rsidRPr="00AB7A53" w:rsidRDefault="00A824F6" w:rsidP="00A824F6">
      <w:pPr>
        <w:suppressAutoHyphens/>
        <w:spacing w:after="0" w:line="240" w:lineRule="auto"/>
        <w:jc w:val="center"/>
        <w:rPr>
          <w:rFonts w:ascii="Arial Narrow" w:hAnsi="Arial Narrow" w:cs="Times New Roman"/>
          <w:sz w:val="24"/>
          <w:szCs w:val="24"/>
          <w:lang w:val="pl-PL" w:eastAsia="ar-SA"/>
        </w:rPr>
      </w:pPr>
      <w:r w:rsidRPr="00AB7A53">
        <w:rPr>
          <w:rFonts w:ascii="Arial Narrow" w:hAnsi="Arial Narrow" w:cs="Times New Roman"/>
          <w:b/>
          <w:bCs/>
          <w:sz w:val="32"/>
          <w:szCs w:val="32"/>
          <w:lang w:val="pl-PL" w:eastAsia="ar-SA"/>
        </w:rPr>
        <w:t>I z j a v u</w:t>
      </w:r>
    </w:p>
    <w:p w:rsidR="00A824F6" w:rsidRPr="00AB7A53" w:rsidRDefault="00A824F6" w:rsidP="00A824F6">
      <w:pPr>
        <w:suppressAutoHyphens/>
        <w:spacing w:after="0" w:line="240" w:lineRule="auto"/>
        <w:jc w:val="both"/>
        <w:rPr>
          <w:rFonts w:ascii="Arial Narrow" w:hAnsi="Arial Narrow" w:cs="Times New Roman"/>
          <w:sz w:val="24"/>
          <w:szCs w:val="24"/>
          <w:lang w:val="pl-PL" w:eastAsia="ar-SA"/>
        </w:rPr>
      </w:pPr>
    </w:p>
    <w:p w:rsidR="00A824F6" w:rsidRPr="00AB7A53" w:rsidRDefault="00A824F6" w:rsidP="00A824F6">
      <w:pPr>
        <w:suppressAutoHyphens/>
        <w:spacing w:after="0" w:line="240" w:lineRule="auto"/>
        <w:jc w:val="both"/>
        <w:rPr>
          <w:rFonts w:ascii="Arial Narrow" w:hAnsi="Arial Narrow" w:cs="Times New Roman"/>
          <w:sz w:val="24"/>
          <w:szCs w:val="24"/>
          <w:lang w:val="pl-PL" w:eastAsia="ar-SA"/>
        </w:rPr>
      </w:pPr>
    </w:p>
    <w:p w:rsidR="00874106" w:rsidRPr="00AB7A53" w:rsidRDefault="00874106" w:rsidP="00874106">
      <w:pPr>
        <w:suppressAutoHyphens/>
        <w:spacing w:after="0" w:line="240" w:lineRule="auto"/>
        <w:jc w:val="both"/>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A824F6" w:rsidRPr="00AB7A53" w:rsidRDefault="00A824F6" w:rsidP="00A824F6">
      <w:pPr>
        <w:tabs>
          <w:tab w:val="left" w:pos="1950"/>
        </w:tabs>
        <w:suppressAutoHyphens/>
        <w:rPr>
          <w:rFonts w:ascii="Arial Narrow" w:hAnsi="Arial Narrow" w:cs="Times New Roman"/>
          <w:lang w:val="pl-PL" w:eastAsia="ar-SA"/>
        </w:rPr>
      </w:pPr>
    </w:p>
    <w:p w:rsidR="00A824F6" w:rsidRPr="00AB7A53"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AB7A53">
        <w:rPr>
          <w:rFonts w:ascii="Arial Narrow" w:hAnsi="Arial Narrow" w:cs="Times New Roman"/>
          <w:sz w:val="24"/>
          <w:szCs w:val="24"/>
          <w:lang w:val="sr-Latn-CS" w:eastAsia="ar-SA"/>
        </w:rPr>
        <w:t xml:space="preserve">   Ovlašćeno lice naručioca </w:t>
      </w:r>
    </w:p>
    <w:p w:rsidR="00A824F6" w:rsidRPr="00AB7A53"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AB7A53">
        <w:rPr>
          <w:rFonts w:ascii="Arial Narrow" w:hAnsi="Arial Narrow" w:cs="Times New Roman"/>
          <w:sz w:val="24"/>
          <w:szCs w:val="24"/>
          <w:lang w:val="sr-Latn-CS" w:eastAsia="ar-SA"/>
        </w:rPr>
        <w:t xml:space="preserve"> Izvršni direktor </w:t>
      </w:r>
    </w:p>
    <w:p w:rsidR="00A824F6" w:rsidRPr="00AB7A53"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AB7A53">
        <w:rPr>
          <w:rFonts w:ascii="Arial Narrow" w:hAnsi="Arial Narrow" w:cs="Times New Roman"/>
          <w:sz w:val="24"/>
          <w:szCs w:val="24"/>
          <w:lang w:val="sr-Latn-CS" w:eastAsia="ar-SA"/>
        </w:rPr>
        <w:t xml:space="preserve">Jovan Gregović </w:t>
      </w:r>
    </w:p>
    <w:p w:rsidR="0031510F" w:rsidRPr="00AB7A53"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AB7A53">
        <w:rPr>
          <w:rFonts w:ascii="Arial Narrow" w:hAnsi="Arial Narrow" w:cs="Times New Roman"/>
          <w:sz w:val="24"/>
          <w:szCs w:val="24"/>
          <w:lang w:val="sr-Latn-CS" w:eastAsia="ar-SA"/>
        </w:rPr>
        <w:t xml:space="preserve">______________________ </w:t>
      </w:r>
    </w:p>
    <w:p w:rsidR="009531F8" w:rsidRPr="00AB7A53" w:rsidRDefault="009531F8" w:rsidP="00A824F6">
      <w:pPr>
        <w:suppressAutoHyphens/>
        <w:spacing w:after="0" w:line="240" w:lineRule="auto"/>
        <w:ind w:left="2124" w:firstLine="708"/>
        <w:jc w:val="right"/>
        <w:rPr>
          <w:rFonts w:ascii="Arial Narrow" w:hAnsi="Arial Narrow" w:cs="Times New Roman"/>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95670F" w:rsidRDefault="009531F8" w:rsidP="00A824F6">
      <w:pPr>
        <w:suppressAutoHyphens/>
        <w:spacing w:after="0" w:line="240" w:lineRule="auto"/>
        <w:ind w:left="2124" w:firstLine="708"/>
        <w:jc w:val="right"/>
        <w:rPr>
          <w:rFonts w:ascii="Arial Narrow" w:hAnsi="Arial Narrow" w:cs="Times New Roman"/>
          <w:color w:val="FF0000"/>
          <w:lang w:val="sr-Latn-CS" w:eastAsia="ar-SA"/>
        </w:rPr>
      </w:pPr>
    </w:p>
    <w:p w:rsidR="005E35DB" w:rsidRPr="00282333"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2"/>
      <w:bookmarkStart w:id="16" w:name="_Toc167347338"/>
      <w:r w:rsidRPr="00282333">
        <w:rPr>
          <w:rFonts w:ascii="Arial Narrow" w:eastAsia="PMingLiU" w:hAnsi="Arial Narrow" w:cs="Times New Roman"/>
          <w:b/>
          <w:bCs/>
          <w:sz w:val="28"/>
          <w:szCs w:val="28"/>
          <w:lang w:eastAsia="ar-SA"/>
        </w:rPr>
        <w:lastRenderedPageBreak/>
        <w:t>IZJAVA</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sz w:val="28"/>
          <w:szCs w:val="28"/>
          <w:lang w:eastAsia="ar-SA"/>
        </w:rPr>
        <w:t>NARU</w:t>
      </w:r>
      <w:r w:rsidRPr="00282333">
        <w:rPr>
          <w:rFonts w:ascii="Arial Narrow" w:eastAsia="PMingLiU" w:hAnsi="Arial Narrow" w:cs="Times New Roman"/>
          <w:b/>
          <w:bCs/>
          <w:sz w:val="28"/>
          <w:szCs w:val="28"/>
          <w:lang w:val="sr-Latn-CS" w:eastAsia="ar-SA"/>
        </w:rPr>
        <w:t>Č</w:t>
      </w:r>
      <w:r w:rsidRPr="00282333">
        <w:rPr>
          <w:rFonts w:ascii="Arial Narrow" w:eastAsia="PMingLiU" w:hAnsi="Arial Narrow" w:cs="Times New Roman"/>
          <w:b/>
          <w:bCs/>
          <w:sz w:val="28"/>
          <w:szCs w:val="28"/>
          <w:lang w:eastAsia="ar-SA"/>
        </w:rPr>
        <w:t>IOCA</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sz w:val="20"/>
          <w:szCs w:val="20"/>
          <w:lang w:eastAsia="ar-SA"/>
        </w:rPr>
        <w:t>OV</w:t>
      </w:r>
      <w:r w:rsidR="00236015" w:rsidRPr="00282333">
        <w:rPr>
          <w:rFonts w:ascii="Arial Narrow" w:eastAsia="PMingLiU" w:hAnsi="Arial Narrow" w:cs="Times New Roman"/>
          <w:b/>
          <w:bCs/>
          <w:sz w:val="20"/>
          <w:szCs w:val="20"/>
          <w:lang w:eastAsia="ar-SA"/>
        </w:rPr>
        <w:t>LA</w:t>
      </w:r>
      <w:r w:rsidR="00236015" w:rsidRPr="00282333">
        <w:rPr>
          <w:rFonts w:ascii="Arial Narrow" w:eastAsia="PMingLiU" w:hAnsi="Arial Narrow" w:cs="Times New Roman"/>
          <w:b/>
          <w:bCs/>
          <w:sz w:val="20"/>
          <w:szCs w:val="20"/>
          <w:lang w:val="sr-Latn-CS" w:eastAsia="ar-SA"/>
        </w:rPr>
        <w:t>ŠĆ</w:t>
      </w:r>
      <w:r w:rsidR="00236015" w:rsidRPr="00282333">
        <w:rPr>
          <w:rFonts w:ascii="Arial Narrow" w:eastAsia="PMingLiU" w:hAnsi="Arial Narrow" w:cs="Times New Roman"/>
          <w:b/>
          <w:bCs/>
          <w:sz w:val="20"/>
          <w:szCs w:val="20"/>
          <w:lang w:eastAsia="ar-SA"/>
        </w:rPr>
        <w:t>ENO</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LICE</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SLU</w:t>
      </w:r>
      <w:r w:rsidR="00236015" w:rsidRPr="00282333">
        <w:rPr>
          <w:rFonts w:ascii="Arial Narrow" w:eastAsia="PMingLiU" w:hAnsi="Arial Narrow" w:cs="Times New Roman"/>
          <w:b/>
          <w:bCs/>
          <w:sz w:val="20"/>
          <w:szCs w:val="20"/>
          <w:lang w:val="sr-Latn-CS" w:eastAsia="ar-SA"/>
        </w:rPr>
        <w:t>Ž</w:t>
      </w:r>
      <w:r w:rsidR="00236015" w:rsidRPr="00282333">
        <w:rPr>
          <w:rFonts w:ascii="Arial Narrow" w:eastAsia="PMingLiU" w:hAnsi="Arial Narrow" w:cs="Times New Roman"/>
          <w:b/>
          <w:bCs/>
          <w:sz w:val="20"/>
          <w:szCs w:val="20"/>
          <w:lang w:eastAsia="ar-SA"/>
        </w:rPr>
        <w:t>BENIK</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ZA</w:t>
      </w:r>
      <w:r w:rsidR="00236015"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NABAVKE</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I</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LICA</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KOJA</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S</w:t>
      </w:r>
      <w:r w:rsidR="00236015" w:rsidRPr="00282333">
        <w:rPr>
          <w:rFonts w:ascii="Arial Narrow" w:eastAsia="PMingLiU" w:hAnsi="Arial Narrow" w:cs="Times New Roman"/>
          <w:b/>
          <w:bCs/>
          <w:sz w:val="20"/>
          <w:szCs w:val="20"/>
          <w:lang w:eastAsia="ar-SA"/>
        </w:rPr>
        <w:t>U</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U</w:t>
      </w:r>
      <w:r w:rsidR="00236015" w:rsidRPr="00282333">
        <w:rPr>
          <w:rFonts w:ascii="Arial Narrow" w:eastAsia="PMingLiU" w:hAnsi="Arial Narrow" w:cs="Times New Roman"/>
          <w:b/>
          <w:bCs/>
          <w:sz w:val="20"/>
          <w:szCs w:val="20"/>
          <w:lang w:val="sr-Latn-CS" w:eastAsia="ar-SA"/>
        </w:rPr>
        <w:t>Č</w:t>
      </w:r>
      <w:r w:rsidR="00236015" w:rsidRPr="00282333">
        <w:rPr>
          <w:rFonts w:ascii="Arial Narrow" w:eastAsia="PMingLiU" w:hAnsi="Arial Narrow" w:cs="Times New Roman"/>
          <w:b/>
          <w:bCs/>
          <w:sz w:val="20"/>
          <w:szCs w:val="20"/>
          <w:lang w:eastAsia="ar-SA"/>
        </w:rPr>
        <w:t>ESTVOVALA</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U</w:t>
      </w:r>
      <w:r w:rsidR="00236015" w:rsidRPr="00282333">
        <w:rPr>
          <w:rFonts w:ascii="Arial Narrow" w:eastAsia="PMingLiU" w:hAnsi="Arial Narrow" w:cs="Times New Roman"/>
          <w:b/>
          <w:bCs/>
          <w:sz w:val="20"/>
          <w:szCs w:val="20"/>
          <w:lang w:val="sr-Latn-CS" w:eastAsia="ar-SA"/>
        </w:rPr>
        <w:t xml:space="preserve"> </w:t>
      </w:r>
      <w:r w:rsidR="00236015" w:rsidRPr="00282333">
        <w:rPr>
          <w:rFonts w:ascii="Arial Narrow" w:eastAsia="PMingLiU" w:hAnsi="Arial Narrow" w:cs="Times New Roman"/>
          <w:b/>
          <w:bCs/>
          <w:sz w:val="20"/>
          <w:szCs w:val="20"/>
          <w:lang w:eastAsia="ar-SA"/>
        </w:rPr>
        <w:t>PLANIRANJU</w:t>
      </w:r>
      <w:r w:rsidR="00236015"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0"/>
          <w:szCs w:val="20"/>
          <w:lang w:eastAsia="ar-SA"/>
        </w:rPr>
        <w:t>NABAVKE</w:t>
      </w:r>
      <w:r w:rsidRPr="00282333">
        <w:rPr>
          <w:rFonts w:ascii="Arial Narrow" w:eastAsia="PMingLiU" w:hAnsi="Arial Narrow" w:cs="Times New Roman"/>
          <w:b/>
          <w:bCs/>
          <w:sz w:val="20"/>
          <w:szCs w:val="20"/>
          <w:lang w:val="sr-Latn-CS" w:eastAsia="ar-SA"/>
        </w:rPr>
        <w:t xml:space="preserve">) </w:t>
      </w:r>
      <w:r w:rsidRPr="00282333">
        <w:rPr>
          <w:rFonts w:ascii="Arial Narrow" w:eastAsia="PMingLiU" w:hAnsi="Arial Narrow" w:cs="Times New Roman"/>
          <w:b/>
          <w:bCs/>
          <w:sz w:val="28"/>
          <w:szCs w:val="28"/>
          <w:lang w:eastAsia="ar-SA"/>
        </w:rPr>
        <w:t>O</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sz w:val="28"/>
          <w:szCs w:val="28"/>
          <w:lang w:eastAsia="ar-SA"/>
        </w:rPr>
        <w:t>NEPOSTOJANJU</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sz w:val="28"/>
          <w:szCs w:val="28"/>
          <w:lang w:eastAsia="ar-SA"/>
        </w:rPr>
        <w:t>SUKOBA</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sz w:val="28"/>
          <w:szCs w:val="28"/>
          <w:lang w:eastAsia="ar-SA"/>
        </w:rPr>
        <w:t>INTERESA</w:t>
      </w:r>
      <w:r w:rsidRPr="00282333">
        <w:rPr>
          <w:rFonts w:ascii="Arial Narrow" w:eastAsia="PMingLiU" w:hAnsi="Arial Narrow" w:cs="Times New Roman"/>
          <w:b/>
          <w:bCs/>
          <w:sz w:val="28"/>
          <w:szCs w:val="28"/>
          <w:lang w:val="sr-Latn-CS" w:eastAsia="ar-SA"/>
        </w:rPr>
        <w:t xml:space="preserve"> </w:t>
      </w:r>
      <w:r w:rsidRPr="00282333">
        <w:rPr>
          <w:rFonts w:ascii="Arial Narrow" w:eastAsia="PMingLiU" w:hAnsi="Arial Narrow" w:cs="Times New Roman"/>
          <w:b/>
          <w:bCs/>
          <w:i/>
          <w:iCs/>
          <w:sz w:val="28"/>
          <w:szCs w:val="28"/>
          <w:vertAlign w:val="superscript"/>
          <w:lang w:eastAsia="ar-SA"/>
        </w:rPr>
        <w:footnoteReference w:id="2"/>
      </w:r>
      <w:bookmarkEnd w:id="15"/>
      <w:bookmarkEnd w:id="16"/>
    </w:p>
    <w:p w:rsidR="005E35DB" w:rsidRPr="00282333" w:rsidRDefault="005E35DB" w:rsidP="005E35DB">
      <w:pPr>
        <w:suppressAutoHyphens/>
        <w:spacing w:after="0" w:line="240" w:lineRule="auto"/>
        <w:rPr>
          <w:rFonts w:ascii="Arial Narrow" w:hAnsi="Arial Narrow" w:cs="Times New Roman"/>
          <w:bCs/>
          <w:sz w:val="28"/>
          <w:szCs w:val="28"/>
          <w:lang w:val="sr-Latn-CS" w:eastAsia="ar-SA"/>
        </w:rPr>
      </w:pPr>
    </w:p>
    <w:p w:rsidR="005E35DB" w:rsidRPr="0028233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82333">
        <w:rPr>
          <w:rFonts w:ascii="Arial Narrow" w:hAnsi="Arial Narrow" w:cs="Times New Roman"/>
          <w:sz w:val="24"/>
          <w:szCs w:val="24"/>
          <w:lang w:val="pl-PL" w:eastAsia="ar-SA"/>
        </w:rPr>
        <w:t xml:space="preserve">Hotelska grupa „Budvanska rivijera” a.d. Budva </w:t>
      </w:r>
    </w:p>
    <w:p w:rsidR="005E35DB" w:rsidRPr="0028233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282333">
        <w:rPr>
          <w:rFonts w:ascii="Arial Narrow" w:hAnsi="Arial Narrow" w:cs="Times New Roman"/>
          <w:sz w:val="24"/>
          <w:szCs w:val="24"/>
          <w:lang w:val="pl-PL" w:eastAsia="ar-SA"/>
        </w:rPr>
        <w:t>Broj: 04/</w:t>
      </w:r>
      <w:r w:rsidR="00AE72A3" w:rsidRPr="00282333">
        <w:rPr>
          <w:rFonts w:ascii="Arial Narrow" w:hAnsi="Arial Narrow" w:cs="Times New Roman"/>
          <w:sz w:val="24"/>
          <w:szCs w:val="24"/>
          <w:lang w:val="pl-PL" w:eastAsia="ar-SA"/>
        </w:rPr>
        <w:t>1-</w:t>
      </w:r>
      <w:r w:rsidR="00282333" w:rsidRPr="00282333">
        <w:rPr>
          <w:rFonts w:ascii="Arial Narrow" w:hAnsi="Arial Narrow" w:cs="Times New Roman"/>
          <w:sz w:val="24"/>
          <w:szCs w:val="24"/>
          <w:lang w:val="pl-PL" w:eastAsia="ar-SA"/>
        </w:rPr>
        <w:t>3031</w:t>
      </w:r>
      <w:r w:rsidR="007541FC" w:rsidRPr="00282333">
        <w:rPr>
          <w:rFonts w:ascii="Arial Narrow" w:hAnsi="Arial Narrow" w:cs="Times New Roman"/>
          <w:sz w:val="24"/>
          <w:szCs w:val="24"/>
          <w:lang w:val="pl-PL" w:eastAsia="ar-SA"/>
        </w:rPr>
        <w:t>/2</w:t>
      </w:r>
    </w:p>
    <w:p w:rsidR="005E35DB" w:rsidRPr="00282333"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282333">
        <w:rPr>
          <w:rFonts w:ascii="Arial Narrow" w:hAnsi="Arial Narrow" w:cs="Times New Roman"/>
          <w:sz w:val="24"/>
          <w:szCs w:val="24"/>
          <w:lang w:val="pl-PL" w:eastAsia="ar-SA"/>
        </w:rPr>
        <w:t>Mjesto i datum: Budva</w:t>
      </w:r>
      <w:r w:rsidR="004A4A91" w:rsidRPr="00282333">
        <w:rPr>
          <w:rFonts w:ascii="Arial Narrow" w:hAnsi="Arial Narrow" w:cs="Times New Roman"/>
          <w:sz w:val="24"/>
          <w:szCs w:val="24"/>
          <w:lang w:val="pl-PL" w:eastAsia="ar-SA"/>
        </w:rPr>
        <w:t xml:space="preserve">, </w:t>
      </w:r>
      <w:r w:rsidR="00282333" w:rsidRPr="00282333">
        <w:rPr>
          <w:rFonts w:ascii="Arial Narrow" w:hAnsi="Arial Narrow" w:cs="Times New Roman"/>
          <w:sz w:val="24"/>
          <w:szCs w:val="24"/>
          <w:lang w:val="pl-PL" w:eastAsia="ar-SA"/>
        </w:rPr>
        <w:t>12</w:t>
      </w:r>
      <w:r w:rsidRPr="00282333">
        <w:rPr>
          <w:rFonts w:ascii="Arial Narrow" w:hAnsi="Arial Narrow" w:cs="Times New Roman"/>
          <w:sz w:val="24"/>
          <w:szCs w:val="24"/>
          <w:lang w:val="pl-PL" w:eastAsia="ar-SA"/>
        </w:rPr>
        <w:t>.</w:t>
      </w:r>
      <w:r w:rsidR="00282333" w:rsidRPr="00282333">
        <w:rPr>
          <w:rFonts w:ascii="Arial Narrow" w:hAnsi="Arial Narrow" w:cs="Times New Roman"/>
          <w:sz w:val="24"/>
          <w:szCs w:val="24"/>
          <w:lang w:val="pl-PL" w:eastAsia="ar-SA"/>
        </w:rPr>
        <w:t>06</w:t>
      </w:r>
      <w:r w:rsidR="006F1602" w:rsidRPr="00282333">
        <w:rPr>
          <w:rFonts w:ascii="Arial Narrow" w:hAnsi="Arial Narrow" w:cs="Times New Roman"/>
          <w:sz w:val="24"/>
          <w:szCs w:val="24"/>
          <w:lang w:val="pl-PL" w:eastAsia="ar-SA"/>
        </w:rPr>
        <w:t>.</w:t>
      </w:r>
      <w:r w:rsidR="00253E28" w:rsidRPr="00282333">
        <w:rPr>
          <w:rFonts w:ascii="Arial Narrow" w:hAnsi="Arial Narrow" w:cs="Times New Roman"/>
          <w:sz w:val="24"/>
          <w:szCs w:val="24"/>
          <w:lang w:val="pl-PL" w:eastAsia="ar-SA"/>
        </w:rPr>
        <w:t>202</w:t>
      </w:r>
      <w:r w:rsidR="0003105D" w:rsidRPr="00282333">
        <w:rPr>
          <w:rFonts w:ascii="Arial Narrow" w:hAnsi="Arial Narrow" w:cs="Times New Roman"/>
          <w:sz w:val="24"/>
          <w:szCs w:val="24"/>
          <w:lang w:val="pl-PL" w:eastAsia="ar-SA"/>
        </w:rPr>
        <w:t>4</w:t>
      </w:r>
      <w:r w:rsidR="006F3B90" w:rsidRPr="00282333">
        <w:rPr>
          <w:rFonts w:ascii="Arial Narrow" w:hAnsi="Arial Narrow" w:cs="Times New Roman"/>
          <w:sz w:val="24"/>
          <w:szCs w:val="24"/>
          <w:lang w:val="pl-PL" w:eastAsia="ar-SA"/>
        </w:rPr>
        <w:t>. godine</w:t>
      </w:r>
      <w:r w:rsidRPr="00282333">
        <w:rPr>
          <w:rFonts w:ascii="Arial Narrow" w:hAnsi="Arial Narrow" w:cs="Times New Roman"/>
          <w:sz w:val="24"/>
          <w:szCs w:val="24"/>
          <w:lang w:val="pl-PL" w:eastAsia="ar-SA"/>
        </w:rPr>
        <w:t xml:space="preserve"> </w:t>
      </w:r>
    </w:p>
    <w:p w:rsidR="005E35DB" w:rsidRPr="00282333" w:rsidRDefault="005E35DB" w:rsidP="005E35DB">
      <w:pPr>
        <w:suppressAutoHyphens/>
        <w:spacing w:after="0" w:line="240" w:lineRule="auto"/>
        <w:rPr>
          <w:rFonts w:ascii="Arial Narrow" w:hAnsi="Arial Narrow" w:cs="Times New Roman"/>
          <w:b/>
          <w:bCs/>
          <w:sz w:val="24"/>
          <w:szCs w:val="24"/>
          <w:lang w:val="sr-Latn-CS" w:eastAsia="ar-SA"/>
        </w:rPr>
      </w:pPr>
    </w:p>
    <w:p w:rsidR="00A824F6" w:rsidRPr="00282333" w:rsidRDefault="00875EC1" w:rsidP="00A824F6">
      <w:pPr>
        <w:suppressAutoHyphens/>
        <w:spacing w:after="0" w:line="240" w:lineRule="auto"/>
        <w:rPr>
          <w:rFonts w:ascii="Arial Narrow" w:hAnsi="Arial Narrow" w:cs="Times New Roman"/>
          <w:b/>
          <w:bCs/>
          <w:sz w:val="24"/>
          <w:szCs w:val="24"/>
          <w:lang w:val="sr-Latn-CS" w:eastAsia="ar-SA"/>
        </w:rPr>
      </w:pPr>
      <w:r w:rsidRPr="00282333">
        <w:rPr>
          <w:rFonts w:ascii="Arial Narrow" w:hAnsi="Arial Narrow" w:cs="Times New Roman"/>
          <w:sz w:val="24"/>
          <w:szCs w:val="24"/>
          <w:lang w:val="pl-PL" w:eastAsia="ar-SA"/>
        </w:rPr>
        <w:t xml:space="preserve">       </w:t>
      </w:r>
    </w:p>
    <w:p w:rsidR="00604B13" w:rsidRPr="00282333" w:rsidRDefault="00604B13" w:rsidP="00604B13">
      <w:pPr>
        <w:suppressAutoHyphens/>
        <w:spacing w:after="0" w:line="240" w:lineRule="auto"/>
        <w:jc w:val="both"/>
        <w:rPr>
          <w:rFonts w:ascii="Arial Narrow" w:hAnsi="Arial Narrow" w:cs="Times New Roman"/>
          <w:sz w:val="24"/>
          <w:szCs w:val="24"/>
          <w:lang w:val="sr-Latn-CS" w:eastAsia="ar-SA"/>
        </w:rPr>
      </w:pPr>
      <w:r w:rsidRPr="00282333">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24F6" w:rsidRPr="00282333"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282333" w:rsidRDefault="00A824F6" w:rsidP="00A824F6">
      <w:pPr>
        <w:suppressAutoHyphens/>
        <w:spacing w:after="0" w:line="240" w:lineRule="auto"/>
        <w:jc w:val="center"/>
        <w:rPr>
          <w:rFonts w:ascii="Arial Narrow" w:hAnsi="Arial Narrow" w:cs="Times New Roman"/>
          <w:sz w:val="24"/>
          <w:szCs w:val="24"/>
          <w:lang w:val="sr-Latn-CS" w:eastAsia="ar-SA"/>
        </w:rPr>
      </w:pPr>
      <w:r w:rsidRPr="00282333">
        <w:rPr>
          <w:rFonts w:ascii="Arial Narrow" w:hAnsi="Arial Narrow" w:cs="Times New Roman"/>
          <w:b/>
          <w:bCs/>
          <w:sz w:val="32"/>
          <w:szCs w:val="32"/>
          <w:lang w:val="sr-Latn-CS" w:eastAsia="ar-SA"/>
        </w:rPr>
        <w:t>Izjavljujem</w:t>
      </w:r>
    </w:p>
    <w:p w:rsidR="00A824F6" w:rsidRPr="00282333"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282333" w:rsidRDefault="00A824F6" w:rsidP="00A824F6">
      <w:pPr>
        <w:suppressAutoHyphens/>
        <w:spacing w:after="0" w:line="240" w:lineRule="auto"/>
        <w:jc w:val="both"/>
        <w:rPr>
          <w:rFonts w:ascii="Arial Narrow" w:hAnsi="Arial Narrow" w:cs="Times New Roman"/>
          <w:sz w:val="24"/>
          <w:szCs w:val="24"/>
          <w:lang w:val="sr-Latn-CS" w:eastAsia="ar-SA"/>
        </w:rPr>
      </w:pPr>
    </w:p>
    <w:p w:rsidR="00604B13" w:rsidRPr="00282333" w:rsidRDefault="00604B13" w:rsidP="00604B13">
      <w:pPr>
        <w:suppressAutoHyphens/>
        <w:spacing w:after="160" w:line="252" w:lineRule="auto"/>
        <w:jc w:val="both"/>
        <w:rPr>
          <w:rFonts w:ascii="Arial Narrow" w:hAnsi="Arial Narrow" w:cs="Times New Roman"/>
          <w:sz w:val="23"/>
          <w:szCs w:val="23"/>
          <w:lang w:val="sr-Latn-CS" w:eastAsia="ar-SA"/>
        </w:rPr>
      </w:pPr>
      <w:r w:rsidRPr="00282333">
        <w:rPr>
          <w:rFonts w:ascii="Arial Narrow" w:hAnsi="Arial Narrow" w:cs="Times New Roman"/>
          <w:sz w:val="24"/>
          <w:szCs w:val="24"/>
          <w:lang w:eastAsia="ar-SA"/>
        </w:rPr>
        <w:t>da</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postupku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nabavke</w:t>
      </w:r>
      <w:r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iz</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Izmjena</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i</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dopuna</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Plana</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nabavki</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za</w:t>
      </w:r>
      <w:r w:rsidR="00133DDB" w:rsidRPr="00282333">
        <w:rPr>
          <w:rFonts w:ascii="Arial Narrow" w:hAnsi="Arial Narrow" w:cs="Times New Roman"/>
          <w:sz w:val="24"/>
          <w:szCs w:val="24"/>
          <w:lang w:val="sr-Latn-CS" w:eastAsia="ar-SA"/>
        </w:rPr>
        <w:t xml:space="preserve"> 2024. </w:t>
      </w:r>
      <w:r w:rsidR="00133DDB" w:rsidRPr="00282333">
        <w:rPr>
          <w:rFonts w:ascii="Arial Narrow" w:hAnsi="Arial Narrow" w:cs="Times New Roman"/>
          <w:sz w:val="24"/>
          <w:szCs w:val="24"/>
          <w:lang w:eastAsia="ar-SA"/>
        </w:rPr>
        <w:t>godinu</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broj</w:t>
      </w:r>
      <w:r w:rsidR="00133DDB" w:rsidRPr="00282333">
        <w:rPr>
          <w:rFonts w:ascii="Arial Narrow" w:hAnsi="Arial Narrow" w:cs="Times New Roman"/>
          <w:sz w:val="24"/>
          <w:szCs w:val="24"/>
          <w:lang w:val="sr-Latn-CS" w:eastAsia="ar-SA"/>
        </w:rPr>
        <w:t xml:space="preserve">: 04/1-1433 </w:t>
      </w:r>
      <w:r w:rsidR="00133DDB" w:rsidRPr="00282333">
        <w:rPr>
          <w:rFonts w:ascii="Arial Narrow" w:hAnsi="Arial Narrow" w:cs="Times New Roman"/>
          <w:sz w:val="24"/>
          <w:szCs w:val="24"/>
          <w:lang w:eastAsia="ar-SA"/>
        </w:rPr>
        <w:t>godine</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od</w:t>
      </w:r>
      <w:r w:rsidR="00133DDB" w:rsidRPr="00282333">
        <w:rPr>
          <w:rFonts w:ascii="Arial Narrow" w:hAnsi="Arial Narrow" w:cs="Times New Roman"/>
          <w:sz w:val="24"/>
          <w:szCs w:val="24"/>
          <w:lang w:val="sr-Latn-CS" w:eastAsia="ar-SA"/>
        </w:rPr>
        <w:t xml:space="preserve"> 22.03.2024. </w:t>
      </w:r>
      <w:r w:rsidR="00133DDB" w:rsidRPr="00282333">
        <w:rPr>
          <w:rFonts w:ascii="Arial Narrow" w:hAnsi="Arial Narrow" w:cs="Times New Roman"/>
          <w:sz w:val="24"/>
          <w:szCs w:val="24"/>
          <w:lang w:eastAsia="ar-SA"/>
        </w:rPr>
        <w:t>godine</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za</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nabavku</w:t>
      </w:r>
      <w:r w:rsidR="00133DDB" w:rsidRPr="00282333">
        <w:rPr>
          <w:rFonts w:ascii="Arial Narrow" w:hAnsi="Arial Narrow" w:cs="Times New Roman"/>
          <w:sz w:val="24"/>
          <w:szCs w:val="24"/>
          <w:lang w:val="sr-Latn-CS" w:eastAsia="ar-SA"/>
        </w:rPr>
        <w:t xml:space="preserve"> </w:t>
      </w:r>
      <w:r w:rsidR="00133DDB" w:rsidRPr="00282333">
        <w:rPr>
          <w:rFonts w:ascii="Arial Narrow" w:hAnsi="Arial Narrow" w:cs="Times New Roman"/>
          <w:sz w:val="24"/>
          <w:szCs w:val="24"/>
          <w:lang w:eastAsia="ar-SA"/>
        </w:rPr>
        <w:t>roba</w:t>
      </w:r>
      <w:r w:rsidRPr="00282333">
        <w:rPr>
          <w:rFonts w:ascii="Arial Narrow" w:hAnsi="Arial Narrow" w:cs="Times New Roman"/>
          <w:sz w:val="24"/>
          <w:szCs w:val="24"/>
          <w:lang w:val="sr-Latn-CS" w:eastAsia="ar-SA"/>
        </w:rPr>
        <w:t xml:space="preserve"> – </w:t>
      </w:r>
      <w:r w:rsidRPr="00282333">
        <w:rPr>
          <w:rFonts w:ascii="Arial Narrow" w:hAnsi="Arial Narrow" w:cs="Times New Roman"/>
          <w:sz w:val="24"/>
          <w:szCs w:val="24"/>
          <w:lang w:val="sr-Latn-CS"/>
        </w:rPr>
        <w:t>P</w:t>
      </w:r>
      <w:r w:rsidR="00191070" w:rsidRPr="00282333">
        <w:rPr>
          <w:rFonts w:ascii="Arial Narrow" w:hAnsi="Arial Narrow" w:cs="Times New Roman"/>
          <w:sz w:val="24"/>
          <w:szCs w:val="24"/>
          <w:lang w:val="sr-Latn-CS"/>
        </w:rPr>
        <w:t>otrošni materijal</w:t>
      </w:r>
      <w:r w:rsidR="000F3DF7">
        <w:rPr>
          <w:rFonts w:ascii="Arial Narrow" w:hAnsi="Arial Narrow" w:cs="Times New Roman"/>
          <w:sz w:val="24"/>
          <w:szCs w:val="24"/>
          <w:lang w:val="sr-Latn-CS"/>
        </w:rPr>
        <w:t xml:space="preserve"> za hotele</w:t>
      </w:r>
      <w:r w:rsidR="0003105D" w:rsidRPr="00282333">
        <w:rPr>
          <w:rFonts w:ascii="Arial Narrow" w:hAnsi="Arial Narrow" w:cs="Times New Roman"/>
          <w:sz w:val="24"/>
          <w:szCs w:val="24"/>
          <w:lang w:val="sr-Latn-CS"/>
        </w:rPr>
        <w:t>,</w:t>
      </w:r>
      <w:r w:rsidR="00191070" w:rsidRPr="00282333">
        <w:rPr>
          <w:rFonts w:ascii="Arial Narrow" w:hAnsi="Arial Narrow" w:cs="Times New Roman"/>
          <w:sz w:val="24"/>
          <w:szCs w:val="24"/>
          <w:lang w:val="sr-Latn-CS"/>
        </w:rPr>
        <w:t xml:space="preserve"> po partijama</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za</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potrebe</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Hotelske</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grupe</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Budvanska</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rivijera</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AD</w:t>
      </w:r>
      <w:r w:rsidRPr="00282333">
        <w:rPr>
          <w:rFonts w:ascii="Arial Narrow" w:hAnsi="Arial Narrow" w:cs="Times New Roman"/>
          <w:sz w:val="24"/>
          <w:szCs w:val="24"/>
          <w:lang w:val="sr-Latn-CS"/>
        </w:rPr>
        <w:t xml:space="preserve"> </w:t>
      </w:r>
      <w:r w:rsidRPr="00282333">
        <w:rPr>
          <w:rFonts w:ascii="Arial Narrow" w:hAnsi="Arial Narrow" w:cs="Times New Roman"/>
          <w:sz w:val="24"/>
          <w:szCs w:val="24"/>
        </w:rPr>
        <w:t>Budva</w:t>
      </w:r>
      <w:r w:rsidR="00BC1EEF" w:rsidRPr="00282333">
        <w:rPr>
          <w:rFonts w:ascii="Arial Narrow" w:hAnsi="Arial Narrow" w:cs="Times New Roman"/>
          <w:sz w:val="24"/>
          <w:szCs w:val="24"/>
          <w:lang w:val="sr-Latn-CS"/>
        </w:rPr>
        <w:t xml:space="preserve">, </w:t>
      </w:r>
      <w:r w:rsidR="00BC1EEF" w:rsidRPr="00282333">
        <w:rPr>
          <w:rFonts w:ascii="Arial Narrow" w:hAnsi="Arial Narrow" w:cs="Times New Roman"/>
          <w:sz w:val="24"/>
          <w:szCs w:val="24"/>
        </w:rPr>
        <w:t>nijesam</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sukobu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interesa</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smislu</w:t>
      </w:r>
      <w:r w:rsidRPr="00282333">
        <w:rPr>
          <w:rFonts w:ascii="Arial Narrow" w:hAnsi="Arial Narrow" w:cs="Times New Roman"/>
          <w:sz w:val="24"/>
          <w:szCs w:val="24"/>
          <w:lang w:val="sr-Latn-CS" w:eastAsia="ar-SA"/>
        </w:rPr>
        <w:t xml:space="preserve"> č</w:t>
      </w:r>
      <w:r w:rsidRPr="00282333">
        <w:rPr>
          <w:rFonts w:ascii="Arial Narrow" w:hAnsi="Arial Narrow" w:cs="Times New Roman"/>
          <w:sz w:val="24"/>
          <w:szCs w:val="24"/>
          <w:lang w:eastAsia="ar-SA"/>
        </w:rPr>
        <w:t>lana</w:t>
      </w:r>
      <w:r w:rsidRPr="00282333">
        <w:rPr>
          <w:rFonts w:ascii="Arial Narrow" w:hAnsi="Arial Narrow" w:cs="Times New Roman"/>
          <w:sz w:val="24"/>
          <w:szCs w:val="24"/>
          <w:lang w:val="sr-Latn-CS" w:eastAsia="ar-SA"/>
        </w:rPr>
        <w:t xml:space="preserve"> 8. </w:t>
      </w:r>
      <w:r w:rsidRPr="00282333">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282333">
        <w:rPr>
          <w:rFonts w:ascii="Arial Narrow" w:hAnsi="Arial Narrow" w:cs="Times New Roman"/>
          <w:sz w:val="24"/>
          <w:szCs w:val="24"/>
          <w:lang w:val="sr-Latn-CS" w:eastAsia="ar-SA"/>
        </w:rPr>
        <w:t>.</w:t>
      </w: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val="sr-Latn-CS" w:eastAsia="ar-SA"/>
        </w:rPr>
        <w:t>Ovlašćeno lice naručioca</w:t>
      </w: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val="sr-Latn-CS" w:eastAsia="ar-SA"/>
        </w:rPr>
        <w:t xml:space="preserve"> Izvršni direktor</w:t>
      </w: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val="sr-Latn-CS" w:eastAsia="ar-SA"/>
        </w:rPr>
        <w:t xml:space="preserve"> Jovan Gregović</w:t>
      </w:r>
    </w:p>
    <w:p w:rsidR="00A824F6" w:rsidRPr="00282333"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282333">
        <w:rPr>
          <w:rFonts w:ascii="Arial Narrow" w:hAnsi="Arial Narrow" w:cs="Times New Roman"/>
          <w:sz w:val="24"/>
          <w:szCs w:val="24"/>
          <w:lang w:val="sr-Latn-CS" w:eastAsia="ar-SA"/>
        </w:rPr>
        <w:t>______________________</w:t>
      </w:r>
    </w:p>
    <w:p w:rsidR="00A824F6" w:rsidRPr="00282333"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282333">
        <w:rPr>
          <w:rFonts w:ascii="Arial Narrow" w:hAnsi="Arial Narrow" w:cs="Times New Roman"/>
          <w:i/>
          <w:iCs/>
          <w:sz w:val="20"/>
          <w:szCs w:val="20"/>
          <w:lang w:val="sr-Latn-CS" w:eastAsia="ar-SA"/>
        </w:rPr>
        <w:t>s.r.</w:t>
      </w: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val="de-DE" w:eastAsia="ar-SA"/>
        </w:rPr>
        <w:t>Sektor</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val="de-DE" w:eastAsia="ar-SA"/>
        </w:rPr>
        <w:t>nabavke</w:t>
      </w: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val="sr-Latn-CS" w:eastAsia="ar-SA"/>
        </w:rPr>
        <w:t>Vladimir Janjušević</w:t>
      </w:r>
    </w:p>
    <w:p w:rsidR="00A824F6" w:rsidRPr="00282333"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282333">
        <w:rPr>
          <w:rFonts w:ascii="Arial Narrow" w:hAnsi="Arial Narrow" w:cs="Times New Roman"/>
          <w:sz w:val="24"/>
          <w:szCs w:val="24"/>
          <w:lang w:val="sr-Latn-CS" w:eastAsia="ar-SA"/>
        </w:rPr>
        <w:t xml:space="preserve"> ______________________</w:t>
      </w:r>
    </w:p>
    <w:p w:rsidR="00A824F6" w:rsidRPr="00282333"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282333">
        <w:rPr>
          <w:rFonts w:ascii="Arial Narrow" w:hAnsi="Arial Narrow" w:cs="Times New Roman"/>
          <w:i/>
          <w:iCs/>
          <w:sz w:val="20"/>
          <w:szCs w:val="20"/>
          <w:lang w:val="sr-Latn-CS" w:eastAsia="ar-SA"/>
        </w:rPr>
        <w:t>s.r.</w:t>
      </w:r>
    </w:p>
    <w:p w:rsidR="00A824F6" w:rsidRPr="00282333" w:rsidRDefault="00A824F6" w:rsidP="00A824F6">
      <w:pPr>
        <w:suppressAutoHyphens/>
        <w:spacing w:after="0" w:line="240" w:lineRule="auto"/>
        <w:jc w:val="right"/>
        <w:rPr>
          <w:rFonts w:ascii="Arial Narrow" w:hAnsi="Arial Narrow" w:cs="Times New Roman"/>
          <w:sz w:val="24"/>
          <w:szCs w:val="24"/>
          <w:lang w:val="sr-Latn-CS" w:eastAsia="ar-SA"/>
        </w:rPr>
      </w:pPr>
    </w:p>
    <w:p w:rsidR="00A824F6" w:rsidRPr="00282333"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eastAsia="ar-SA"/>
        </w:rPr>
        <w:t>Lice</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koje</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je</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u</w:t>
      </w:r>
      <w:r w:rsidRPr="00282333">
        <w:rPr>
          <w:rFonts w:ascii="Arial Narrow" w:hAnsi="Arial Narrow" w:cs="Times New Roman"/>
          <w:sz w:val="24"/>
          <w:szCs w:val="24"/>
          <w:lang w:val="sr-Latn-CS" w:eastAsia="ar-SA"/>
        </w:rPr>
        <w:t>č</w:t>
      </w:r>
      <w:r w:rsidRPr="00282333">
        <w:rPr>
          <w:rFonts w:ascii="Arial Narrow" w:hAnsi="Arial Narrow" w:cs="Times New Roman"/>
          <w:sz w:val="24"/>
          <w:szCs w:val="24"/>
          <w:lang w:eastAsia="ar-SA"/>
        </w:rPr>
        <w:t>estvovalo</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planiranju</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nabavke</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i</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izradi</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tehni</w:t>
      </w:r>
      <w:r w:rsidRPr="00282333">
        <w:rPr>
          <w:rFonts w:ascii="Arial Narrow" w:hAnsi="Arial Narrow" w:cs="Times New Roman"/>
          <w:sz w:val="24"/>
          <w:szCs w:val="24"/>
          <w:lang w:val="sr-Latn-CS" w:eastAsia="ar-SA"/>
        </w:rPr>
        <w:t>č</w:t>
      </w:r>
      <w:r w:rsidRPr="00282333">
        <w:rPr>
          <w:rFonts w:ascii="Arial Narrow" w:hAnsi="Arial Narrow" w:cs="Times New Roman"/>
          <w:sz w:val="24"/>
          <w:szCs w:val="24"/>
          <w:lang w:eastAsia="ar-SA"/>
        </w:rPr>
        <w:t>ke</w:t>
      </w:r>
      <w:r w:rsidRPr="00282333">
        <w:rPr>
          <w:rFonts w:ascii="Arial Narrow" w:hAnsi="Arial Narrow" w:cs="Times New Roman"/>
          <w:sz w:val="24"/>
          <w:szCs w:val="24"/>
          <w:lang w:val="sr-Latn-CS" w:eastAsia="ar-SA"/>
        </w:rPr>
        <w:t xml:space="preserve"> </w:t>
      </w:r>
      <w:r w:rsidRPr="00282333">
        <w:rPr>
          <w:rFonts w:ascii="Arial Narrow" w:hAnsi="Arial Narrow" w:cs="Times New Roman"/>
          <w:sz w:val="24"/>
          <w:szCs w:val="24"/>
          <w:lang w:eastAsia="ar-SA"/>
        </w:rPr>
        <w:t>specifikacije</w:t>
      </w:r>
    </w:p>
    <w:p w:rsidR="00A824F6" w:rsidRPr="00282333" w:rsidRDefault="0003105D" w:rsidP="00A824F6">
      <w:pPr>
        <w:suppressAutoHyphens/>
        <w:spacing w:after="0" w:line="240" w:lineRule="auto"/>
        <w:ind w:firstLine="1134"/>
        <w:jc w:val="right"/>
        <w:rPr>
          <w:rFonts w:ascii="Arial Narrow" w:hAnsi="Arial Narrow" w:cs="Times New Roman"/>
          <w:sz w:val="24"/>
          <w:szCs w:val="24"/>
          <w:lang w:val="sr-Latn-CS" w:eastAsia="ar-SA"/>
        </w:rPr>
      </w:pPr>
      <w:r w:rsidRPr="00282333">
        <w:rPr>
          <w:rFonts w:ascii="Arial Narrow" w:hAnsi="Arial Narrow" w:cs="Times New Roman"/>
          <w:sz w:val="24"/>
          <w:szCs w:val="24"/>
          <w:lang w:eastAsia="ar-SA"/>
        </w:rPr>
        <w:t>Dragana Ćipović</w:t>
      </w:r>
    </w:p>
    <w:p w:rsidR="00A824F6" w:rsidRPr="00282333"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282333">
        <w:rPr>
          <w:rFonts w:ascii="Arial Narrow" w:hAnsi="Arial Narrow" w:cs="Times New Roman"/>
          <w:sz w:val="24"/>
          <w:szCs w:val="24"/>
          <w:lang w:val="sr-Latn-CS" w:eastAsia="ar-SA"/>
        </w:rPr>
        <w:t>______________________</w:t>
      </w:r>
    </w:p>
    <w:p w:rsidR="00A824F6" w:rsidRPr="00282333"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282333">
        <w:rPr>
          <w:rFonts w:ascii="Arial Narrow" w:hAnsi="Arial Narrow" w:cs="Times New Roman"/>
          <w:i/>
          <w:iCs/>
          <w:sz w:val="20"/>
          <w:szCs w:val="20"/>
          <w:lang w:val="sr-Latn-CS" w:eastAsia="ar-SA"/>
        </w:rPr>
        <w:t>s.r.</w:t>
      </w:r>
    </w:p>
    <w:p w:rsidR="00A824F6" w:rsidRPr="0095670F" w:rsidRDefault="00A824F6" w:rsidP="00A824F6">
      <w:pPr>
        <w:suppressAutoHyphens/>
        <w:spacing w:after="0" w:line="240" w:lineRule="auto"/>
        <w:jc w:val="both"/>
        <w:rPr>
          <w:rFonts w:ascii="Arial Narrow" w:hAnsi="Arial Narrow" w:cs="Times New Roman"/>
          <w:color w:val="FF0000"/>
          <w:sz w:val="24"/>
          <w:szCs w:val="24"/>
          <w:lang w:val="sr-Latn-CS" w:eastAsia="ar-SA"/>
        </w:rPr>
      </w:pPr>
    </w:p>
    <w:p w:rsidR="00A824F6" w:rsidRPr="0095670F" w:rsidRDefault="00A824F6" w:rsidP="00A824F6">
      <w:pPr>
        <w:suppressAutoHyphens/>
        <w:rPr>
          <w:rFonts w:ascii="Arial Narrow" w:hAnsi="Arial Narrow" w:cs="Times New Roman"/>
          <w:i/>
          <w:iCs/>
          <w:color w:val="FF0000"/>
          <w:lang w:val="sr-Latn-CS" w:eastAsia="ar-SA"/>
        </w:rPr>
      </w:pPr>
    </w:p>
    <w:p w:rsidR="005E35DB" w:rsidRPr="0095670F" w:rsidRDefault="005E35DB" w:rsidP="005E35DB">
      <w:pPr>
        <w:suppressAutoHyphens/>
        <w:rPr>
          <w:rFonts w:ascii="Arial Narrow" w:hAnsi="Arial Narrow" w:cs="Times New Roman"/>
          <w:i/>
          <w:iCs/>
          <w:color w:val="FF0000"/>
          <w:lang w:val="sr-Latn-CS" w:eastAsia="ar-SA"/>
        </w:rPr>
      </w:pPr>
    </w:p>
    <w:p w:rsidR="00875EC1" w:rsidRPr="0095670F" w:rsidRDefault="00875EC1" w:rsidP="005E35DB">
      <w:pPr>
        <w:suppressAutoHyphens/>
        <w:rPr>
          <w:rFonts w:ascii="Arial Narrow" w:hAnsi="Arial Narrow" w:cs="Times New Roman"/>
          <w:i/>
          <w:iCs/>
          <w:color w:val="FF0000"/>
          <w:lang w:val="sr-Latn-CS" w:eastAsia="ar-SA"/>
        </w:rPr>
      </w:pPr>
    </w:p>
    <w:p w:rsidR="00875EC1" w:rsidRPr="0095670F" w:rsidRDefault="00875EC1" w:rsidP="005E35DB">
      <w:pPr>
        <w:suppressAutoHyphens/>
        <w:rPr>
          <w:rFonts w:ascii="Arial Narrow" w:hAnsi="Arial Narrow" w:cs="Times New Roman"/>
          <w:i/>
          <w:iCs/>
          <w:color w:val="FF0000"/>
          <w:lang w:val="sr-Latn-CS" w:eastAsia="ar-SA"/>
        </w:rPr>
      </w:pPr>
    </w:p>
    <w:p w:rsidR="00875EC1" w:rsidRPr="0095670F" w:rsidRDefault="00875EC1" w:rsidP="005E35DB">
      <w:pPr>
        <w:suppressAutoHyphens/>
        <w:rPr>
          <w:rFonts w:ascii="Arial Narrow" w:hAnsi="Arial Narrow" w:cs="Times New Roman"/>
          <w:i/>
          <w:iCs/>
          <w:color w:val="FF0000"/>
          <w:lang w:val="sr-Latn-CS" w:eastAsia="ar-SA"/>
        </w:rPr>
      </w:pPr>
    </w:p>
    <w:p w:rsidR="00875EC1" w:rsidRPr="0095670F" w:rsidRDefault="00875EC1" w:rsidP="005E35DB">
      <w:pPr>
        <w:suppressAutoHyphens/>
        <w:rPr>
          <w:rFonts w:ascii="Arial Narrow" w:hAnsi="Arial Narrow" w:cs="Times New Roman"/>
          <w:i/>
          <w:iCs/>
          <w:color w:val="FF0000"/>
          <w:lang w:val="sr-Latn-CS" w:eastAsia="ar-SA"/>
        </w:rPr>
      </w:pPr>
    </w:p>
    <w:p w:rsidR="00F34F91" w:rsidRPr="0095670F" w:rsidRDefault="00F34F91" w:rsidP="005E35DB">
      <w:pPr>
        <w:suppressAutoHyphens/>
        <w:rPr>
          <w:rFonts w:ascii="Arial Narrow" w:hAnsi="Arial Narrow" w:cs="Times New Roman"/>
          <w:i/>
          <w:iCs/>
          <w:color w:val="FF0000"/>
          <w:lang w:val="sr-Latn-CS" w:eastAsia="ar-SA"/>
        </w:rPr>
      </w:pPr>
    </w:p>
    <w:p w:rsidR="005E35DB" w:rsidRPr="000000AC"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167347339"/>
      <w:r w:rsidRPr="000000AC">
        <w:rPr>
          <w:rFonts w:ascii="Arial Narrow" w:eastAsia="PMingLiU" w:hAnsi="Arial Narrow" w:cs="Times New Roman"/>
          <w:b/>
          <w:bCs/>
          <w:sz w:val="28"/>
          <w:szCs w:val="28"/>
          <w:lang w:eastAsia="ar-SA"/>
        </w:rPr>
        <w:lastRenderedPageBreak/>
        <w:t>IZJAVA</w:t>
      </w:r>
      <w:r w:rsidRPr="000000AC">
        <w:rPr>
          <w:rFonts w:ascii="Arial Narrow" w:eastAsia="PMingLiU" w:hAnsi="Arial Narrow" w:cs="Times New Roman"/>
          <w:b/>
          <w:bCs/>
          <w:sz w:val="28"/>
          <w:szCs w:val="28"/>
          <w:lang w:val="sr-Latn-CS" w:eastAsia="ar-SA"/>
        </w:rPr>
        <w:t xml:space="preserve"> </w:t>
      </w:r>
      <w:r w:rsidRPr="000000AC">
        <w:rPr>
          <w:rFonts w:ascii="Arial Narrow" w:eastAsia="PMingLiU" w:hAnsi="Arial Narrow" w:cs="Times New Roman"/>
          <w:b/>
          <w:bCs/>
          <w:sz w:val="28"/>
          <w:szCs w:val="28"/>
          <w:lang w:eastAsia="ar-SA"/>
        </w:rPr>
        <w:t>NARU</w:t>
      </w:r>
      <w:r w:rsidRPr="000000AC">
        <w:rPr>
          <w:rFonts w:ascii="Arial Narrow" w:eastAsia="PMingLiU" w:hAnsi="Arial Narrow" w:cs="Times New Roman"/>
          <w:b/>
          <w:bCs/>
          <w:sz w:val="28"/>
          <w:szCs w:val="28"/>
          <w:lang w:val="sr-Latn-CS" w:eastAsia="ar-SA"/>
        </w:rPr>
        <w:t>Č</w:t>
      </w:r>
      <w:r w:rsidRPr="000000AC">
        <w:rPr>
          <w:rFonts w:ascii="Arial Narrow" w:eastAsia="PMingLiU" w:hAnsi="Arial Narrow" w:cs="Times New Roman"/>
          <w:b/>
          <w:bCs/>
          <w:sz w:val="28"/>
          <w:szCs w:val="28"/>
          <w:lang w:eastAsia="ar-SA"/>
        </w:rPr>
        <w:t>IOCA</w:t>
      </w:r>
      <w:r w:rsidRPr="000000AC">
        <w:rPr>
          <w:rFonts w:ascii="Arial Narrow" w:eastAsia="PMingLiU" w:hAnsi="Arial Narrow" w:cs="Times New Roman"/>
          <w:b/>
          <w:bCs/>
          <w:sz w:val="28"/>
          <w:szCs w:val="28"/>
          <w:lang w:val="sr-Latn-CS" w:eastAsia="ar-SA"/>
        </w:rPr>
        <w:t xml:space="preserve"> </w:t>
      </w:r>
      <w:r w:rsidRPr="000000AC">
        <w:rPr>
          <w:rFonts w:ascii="Arial Narrow" w:eastAsia="PMingLiU" w:hAnsi="Arial Narrow" w:cs="Times New Roman"/>
          <w:b/>
          <w:bCs/>
          <w:sz w:val="20"/>
          <w:szCs w:val="20"/>
          <w:lang w:val="sr-Latn-CS" w:eastAsia="ar-SA"/>
        </w:rPr>
        <w:t>(Č</w:t>
      </w:r>
      <w:r w:rsidRPr="000000AC">
        <w:rPr>
          <w:rFonts w:ascii="Arial Narrow" w:eastAsia="PMingLiU" w:hAnsi="Arial Narrow" w:cs="Times New Roman"/>
          <w:b/>
          <w:bCs/>
          <w:sz w:val="20"/>
          <w:szCs w:val="20"/>
          <w:lang w:eastAsia="ar-SA"/>
        </w:rPr>
        <w:t>LANOVA</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KOMISIJE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ZA</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OTVARANJE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I</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VREDNOVANJE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PONUDE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I</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LICA</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KOJA</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SU</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U</w:t>
      </w:r>
      <w:r w:rsidRPr="000000AC">
        <w:rPr>
          <w:rFonts w:ascii="Arial Narrow" w:eastAsia="PMingLiU" w:hAnsi="Arial Narrow" w:cs="Times New Roman"/>
          <w:b/>
          <w:bCs/>
          <w:sz w:val="20"/>
          <w:szCs w:val="20"/>
          <w:lang w:val="sr-Latn-CS" w:eastAsia="ar-SA"/>
        </w:rPr>
        <w:t>Č</w:t>
      </w:r>
      <w:r w:rsidRPr="000000AC">
        <w:rPr>
          <w:rFonts w:ascii="Arial Narrow" w:eastAsia="PMingLiU" w:hAnsi="Arial Narrow" w:cs="Times New Roman"/>
          <w:b/>
          <w:bCs/>
          <w:sz w:val="20"/>
          <w:szCs w:val="20"/>
          <w:lang w:eastAsia="ar-SA"/>
        </w:rPr>
        <w:t>ESTVOVALA</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U</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PRIPREMANJU</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TENDERSKE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0"/>
          <w:szCs w:val="20"/>
          <w:lang w:eastAsia="ar-SA"/>
        </w:rPr>
        <w:t>DOKUMENTACIJE</w:t>
      </w:r>
      <w:r w:rsidRPr="000000AC">
        <w:rPr>
          <w:rFonts w:ascii="Arial Narrow" w:eastAsia="PMingLiU" w:hAnsi="Arial Narrow" w:cs="Times New Roman"/>
          <w:b/>
          <w:bCs/>
          <w:sz w:val="20"/>
          <w:szCs w:val="20"/>
          <w:lang w:val="sr-Latn-CS" w:eastAsia="ar-SA"/>
        </w:rPr>
        <w:t xml:space="preserve">) </w:t>
      </w:r>
      <w:r w:rsidRPr="000000AC">
        <w:rPr>
          <w:rFonts w:ascii="Arial Narrow" w:eastAsia="PMingLiU" w:hAnsi="Arial Narrow" w:cs="Times New Roman"/>
          <w:b/>
          <w:bCs/>
          <w:sz w:val="28"/>
          <w:szCs w:val="28"/>
          <w:lang w:eastAsia="ar-SA"/>
        </w:rPr>
        <w:t>O</w:t>
      </w:r>
      <w:r w:rsidRPr="000000AC">
        <w:rPr>
          <w:rFonts w:ascii="Arial Narrow" w:eastAsia="PMingLiU" w:hAnsi="Arial Narrow" w:cs="Times New Roman"/>
          <w:b/>
          <w:bCs/>
          <w:sz w:val="28"/>
          <w:szCs w:val="28"/>
          <w:lang w:val="sr-Latn-CS" w:eastAsia="ar-SA"/>
        </w:rPr>
        <w:t xml:space="preserve"> </w:t>
      </w:r>
      <w:r w:rsidRPr="000000AC">
        <w:rPr>
          <w:rFonts w:ascii="Arial Narrow" w:eastAsia="PMingLiU" w:hAnsi="Arial Narrow" w:cs="Times New Roman"/>
          <w:b/>
          <w:bCs/>
          <w:sz w:val="28"/>
          <w:szCs w:val="28"/>
          <w:lang w:eastAsia="ar-SA"/>
        </w:rPr>
        <w:t>NEPOSTOJANJU</w:t>
      </w:r>
      <w:r w:rsidRPr="000000AC">
        <w:rPr>
          <w:rFonts w:ascii="Arial Narrow" w:eastAsia="PMingLiU" w:hAnsi="Arial Narrow" w:cs="Times New Roman"/>
          <w:b/>
          <w:bCs/>
          <w:sz w:val="28"/>
          <w:szCs w:val="28"/>
          <w:lang w:val="sr-Latn-CS" w:eastAsia="ar-SA"/>
        </w:rPr>
        <w:t xml:space="preserve"> </w:t>
      </w:r>
      <w:r w:rsidRPr="000000AC">
        <w:rPr>
          <w:rFonts w:ascii="Arial Narrow" w:eastAsia="PMingLiU" w:hAnsi="Arial Narrow" w:cs="Times New Roman"/>
          <w:b/>
          <w:bCs/>
          <w:sz w:val="28"/>
          <w:szCs w:val="28"/>
          <w:lang w:eastAsia="ar-SA"/>
        </w:rPr>
        <w:t>SUKOBA</w:t>
      </w:r>
      <w:r w:rsidRPr="000000AC">
        <w:rPr>
          <w:rFonts w:ascii="Arial Narrow" w:eastAsia="PMingLiU" w:hAnsi="Arial Narrow" w:cs="Times New Roman"/>
          <w:b/>
          <w:bCs/>
          <w:sz w:val="28"/>
          <w:szCs w:val="28"/>
          <w:lang w:val="sr-Latn-CS" w:eastAsia="ar-SA"/>
        </w:rPr>
        <w:t xml:space="preserve"> </w:t>
      </w:r>
      <w:r w:rsidRPr="000000AC">
        <w:rPr>
          <w:rFonts w:ascii="Arial Narrow" w:eastAsia="PMingLiU" w:hAnsi="Arial Narrow" w:cs="Times New Roman"/>
          <w:b/>
          <w:bCs/>
          <w:sz w:val="28"/>
          <w:szCs w:val="28"/>
          <w:lang w:eastAsia="ar-SA"/>
        </w:rPr>
        <w:t>INTERESA</w:t>
      </w:r>
      <w:r w:rsidRPr="000000AC">
        <w:rPr>
          <w:rFonts w:ascii="Arial Narrow" w:eastAsia="PMingLiU" w:hAnsi="Arial Narrow" w:cs="Times New Roman"/>
          <w:b/>
          <w:bCs/>
          <w:i/>
          <w:iCs/>
          <w:sz w:val="28"/>
          <w:szCs w:val="28"/>
          <w:vertAlign w:val="superscript"/>
          <w:lang w:eastAsia="ar-SA"/>
        </w:rPr>
        <w:footnoteReference w:id="3"/>
      </w:r>
      <w:bookmarkEnd w:id="17"/>
      <w:bookmarkEnd w:id="18"/>
    </w:p>
    <w:p w:rsidR="005E35DB" w:rsidRPr="000000AC" w:rsidRDefault="005E35DB" w:rsidP="005E35DB">
      <w:pPr>
        <w:suppressAutoHyphens/>
        <w:spacing w:after="0" w:line="240" w:lineRule="auto"/>
        <w:rPr>
          <w:rFonts w:ascii="Arial Narrow" w:hAnsi="Arial Narrow" w:cs="Times New Roman"/>
          <w:bCs/>
          <w:sz w:val="28"/>
          <w:szCs w:val="28"/>
          <w:lang w:val="sr-Latn-CS" w:eastAsia="ar-SA"/>
        </w:rPr>
      </w:pPr>
    </w:p>
    <w:p w:rsidR="005E35DB" w:rsidRPr="000000A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0000AC">
        <w:rPr>
          <w:rFonts w:ascii="Arial Narrow" w:hAnsi="Arial Narrow" w:cs="Times New Roman"/>
          <w:sz w:val="24"/>
          <w:szCs w:val="24"/>
          <w:lang w:val="pl-PL" w:eastAsia="ar-SA"/>
        </w:rPr>
        <w:t xml:space="preserve">Hotelska grupa „Budvanska rivijera” a.d. Budva </w:t>
      </w:r>
    </w:p>
    <w:p w:rsidR="005E35DB" w:rsidRPr="000000A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0000AC">
        <w:rPr>
          <w:rFonts w:ascii="Arial Narrow" w:hAnsi="Arial Narrow" w:cs="Times New Roman"/>
          <w:sz w:val="24"/>
          <w:szCs w:val="24"/>
          <w:lang w:val="pl-PL" w:eastAsia="ar-SA"/>
        </w:rPr>
        <w:t>Broj: 04/</w:t>
      </w:r>
      <w:r w:rsidR="00A55A20" w:rsidRPr="000000AC">
        <w:rPr>
          <w:rFonts w:ascii="Arial Narrow" w:hAnsi="Arial Narrow" w:cs="Times New Roman"/>
          <w:sz w:val="24"/>
          <w:szCs w:val="24"/>
          <w:lang w:val="pl-PL" w:eastAsia="ar-SA"/>
        </w:rPr>
        <w:t>1-</w:t>
      </w:r>
      <w:r w:rsidR="000000AC" w:rsidRPr="000000AC">
        <w:rPr>
          <w:rFonts w:ascii="Arial Narrow" w:hAnsi="Arial Narrow" w:cs="Times New Roman"/>
          <w:sz w:val="24"/>
          <w:szCs w:val="24"/>
          <w:lang w:val="pl-PL" w:eastAsia="ar-SA"/>
        </w:rPr>
        <w:t>3031</w:t>
      </w:r>
      <w:r w:rsidR="007541FC" w:rsidRPr="000000AC">
        <w:rPr>
          <w:rFonts w:ascii="Arial Narrow" w:hAnsi="Arial Narrow" w:cs="Times New Roman"/>
          <w:sz w:val="24"/>
          <w:szCs w:val="24"/>
          <w:lang w:val="pl-PL" w:eastAsia="ar-SA"/>
        </w:rPr>
        <w:t>/3</w:t>
      </w:r>
    </w:p>
    <w:p w:rsidR="005E35DB" w:rsidRPr="000000AC"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0000AC">
        <w:rPr>
          <w:rFonts w:ascii="Arial Narrow" w:hAnsi="Arial Narrow" w:cs="Times New Roman"/>
          <w:sz w:val="24"/>
          <w:szCs w:val="24"/>
          <w:lang w:val="pl-PL" w:eastAsia="ar-SA"/>
        </w:rPr>
        <w:t>Mjesto i datum:  Budva</w:t>
      </w:r>
      <w:r w:rsidR="004A4A91" w:rsidRPr="000000AC">
        <w:rPr>
          <w:rFonts w:ascii="Arial Narrow" w:hAnsi="Arial Narrow" w:cs="Times New Roman"/>
          <w:sz w:val="24"/>
          <w:szCs w:val="24"/>
          <w:lang w:val="pl-PL" w:eastAsia="ar-SA"/>
        </w:rPr>
        <w:t>,</w:t>
      </w:r>
      <w:r w:rsidRPr="000000AC">
        <w:rPr>
          <w:rFonts w:ascii="Arial Narrow" w:hAnsi="Arial Narrow" w:cs="Times New Roman"/>
          <w:sz w:val="24"/>
          <w:szCs w:val="24"/>
          <w:lang w:val="pl-PL" w:eastAsia="ar-SA"/>
        </w:rPr>
        <w:t xml:space="preserve"> </w:t>
      </w:r>
      <w:r w:rsidR="000000AC" w:rsidRPr="000000AC">
        <w:rPr>
          <w:rFonts w:ascii="Arial Narrow" w:hAnsi="Arial Narrow" w:cs="Times New Roman"/>
          <w:sz w:val="24"/>
          <w:szCs w:val="24"/>
          <w:lang w:val="pl-PL" w:eastAsia="ar-SA"/>
        </w:rPr>
        <w:t>12</w:t>
      </w:r>
      <w:r w:rsidRPr="000000AC">
        <w:rPr>
          <w:rFonts w:ascii="Arial Narrow" w:hAnsi="Arial Narrow" w:cs="Times New Roman"/>
          <w:sz w:val="24"/>
          <w:szCs w:val="24"/>
          <w:lang w:val="pl-PL" w:eastAsia="ar-SA"/>
        </w:rPr>
        <w:t>.</w:t>
      </w:r>
      <w:r w:rsidR="000000AC" w:rsidRPr="000000AC">
        <w:rPr>
          <w:rFonts w:ascii="Arial Narrow" w:hAnsi="Arial Narrow" w:cs="Times New Roman"/>
          <w:sz w:val="24"/>
          <w:szCs w:val="24"/>
          <w:lang w:val="pl-PL" w:eastAsia="ar-SA"/>
        </w:rPr>
        <w:t>06</w:t>
      </w:r>
      <w:r w:rsidR="006F1602" w:rsidRPr="000000AC">
        <w:rPr>
          <w:rFonts w:ascii="Arial Narrow" w:hAnsi="Arial Narrow" w:cs="Times New Roman"/>
          <w:sz w:val="24"/>
          <w:szCs w:val="24"/>
          <w:lang w:val="pl-PL" w:eastAsia="ar-SA"/>
        </w:rPr>
        <w:t>.</w:t>
      </w:r>
      <w:r w:rsidR="00281FA1" w:rsidRPr="000000AC">
        <w:rPr>
          <w:rFonts w:ascii="Arial Narrow" w:hAnsi="Arial Narrow" w:cs="Times New Roman"/>
          <w:sz w:val="24"/>
          <w:szCs w:val="24"/>
          <w:lang w:val="pl-PL" w:eastAsia="ar-SA"/>
        </w:rPr>
        <w:t>202</w:t>
      </w:r>
      <w:r w:rsidR="00577F19" w:rsidRPr="000000AC">
        <w:rPr>
          <w:rFonts w:ascii="Arial Narrow" w:hAnsi="Arial Narrow" w:cs="Times New Roman"/>
          <w:sz w:val="24"/>
          <w:szCs w:val="24"/>
          <w:lang w:val="pl-PL" w:eastAsia="ar-SA"/>
        </w:rPr>
        <w:t>4</w:t>
      </w:r>
      <w:r w:rsidRPr="000000AC">
        <w:rPr>
          <w:rFonts w:ascii="Arial Narrow" w:hAnsi="Arial Narrow" w:cs="Times New Roman"/>
          <w:sz w:val="24"/>
          <w:szCs w:val="24"/>
          <w:lang w:val="pl-PL" w:eastAsia="ar-SA"/>
        </w:rPr>
        <w:t>. godine</w:t>
      </w:r>
      <w:r w:rsidR="00505DB6" w:rsidRPr="000000AC">
        <w:rPr>
          <w:rFonts w:ascii="Arial Narrow" w:hAnsi="Arial Narrow" w:cs="Times New Roman"/>
          <w:sz w:val="24"/>
          <w:szCs w:val="24"/>
          <w:lang w:val="pl-PL" w:eastAsia="ar-SA"/>
        </w:rPr>
        <w:t>.</w:t>
      </w:r>
      <w:r w:rsidRPr="000000AC">
        <w:rPr>
          <w:rFonts w:ascii="Arial Narrow" w:hAnsi="Arial Narrow" w:cs="Times New Roman"/>
          <w:sz w:val="24"/>
          <w:szCs w:val="24"/>
          <w:lang w:val="pl-PL" w:eastAsia="ar-SA"/>
        </w:rPr>
        <w:t xml:space="preserve"> </w:t>
      </w:r>
    </w:p>
    <w:p w:rsidR="005E35DB" w:rsidRPr="000000AC" w:rsidRDefault="005E35DB" w:rsidP="005E35DB">
      <w:pPr>
        <w:suppressAutoHyphens/>
        <w:spacing w:after="0" w:line="240" w:lineRule="auto"/>
        <w:rPr>
          <w:rFonts w:ascii="Arial Narrow" w:hAnsi="Arial Narrow" w:cs="Times New Roman"/>
          <w:b/>
          <w:bCs/>
          <w:sz w:val="24"/>
          <w:szCs w:val="24"/>
          <w:lang w:val="sr-Latn-CS" w:eastAsia="ar-SA"/>
        </w:rPr>
      </w:pPr>
    </w:p>
    <w:p w:rsidR="00875EC1" w:rsidRPr="000000AC" w:rsidRDefault="00875EC1" w:rsidP="00875EC1">
      <w:pPr>
        <w:suppressAutoHyphens/>
        <w:spacing w:after="0" w:line="240" w:lineRule="auto"/>
        <w:jc w:val="both"/>
        <w:rPr>
          <w:rFonts w:ascii="Arial Narrow" w:hAnsi="Arial Narrow" w:cs="Times New Roman"/>
          <w:bCs/>
          <w:sz w:val="24"/>
          <w:szCs w:val="24"/>
          <w:lang w:val="sr-Latn-CS" w:eastAsia="ar-SA"/>
        </w:rPr>
      </w:pPr>
    </w:p>
    <w:p w:rsidR="00604B13" w:rsidRPr="000000AC" w:rsidRDefault="00604B13" w:rsidP="00604B13">
      <w:pPr>
        <w:suppressAutoHyphens/>
        <w:spacing w:after="0" w:line="240" w:lineRule="auto"/>
        <w:jc w:val="both"/>
        <w:rPr>
          <w:rFonts w:ascii="Arial Narrow" w:hAnsi="Arial Narrow" w:cs="Times New Roman"/>
          <w:sz w:val="24"/>
          <w:szCs w:val="24"/>
          <w:lang w:val="sr-Latn-CS" w:eastAsia="ar-SA"/>
        </w:rPr>
      </w:pPr>
      <w:r w:rsidRPr="000000AC">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24F6" w:rsidRPr="000000AC"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0000AC"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0000AC" w:rsidRDefault="00A824F6" w:rsidP="00A824F6">
      <w:pPr>
        <w:suppressAutoHyphens/>
        <w:spacing w:after="0" w:line="240" w:lineRule="auto"/>
        <w:jc w:val="center"/>
        <w:rPr>
          <w:rFonts w:ascii="Arial Narrow" w:hAnsi="Arial Narrow" w:cs="Times New Roman"/>
          <w:sz w:val="24"/>
          <w:szCs w:val="24"/>
          <w:lang w:val="sr-Latn-CS" w:eastAsia="ar-SA"/>
        </w:rPr>
      </w:pPr>
      <w:r w:rsidRPr="000000AC">
        <w:rPr>
          <w:rFonts w:ascii="Arial Narrow" w:hAnsi="Arial Narrow" w:cs="Times New Roman"/>
          <w:b/>
          <w:bCs/>
          <w:sz w:val="32"/>
          <w:szCs w:val="32"/>
          <w:lang w:val="sr-Latn-CS" w:eastAsia="ar-SA"/>
        </w:rPr>
        <w:t>Izjavljujem</w:t>
      </w:r>
    </w:p>
    <w:p w:rsidR="00A824F6" w:rsidRPr="000000AC"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0000AC" w:rsidRDefault="00A824F6" w:rsidP="00A824F6">
      <w:pPr>
        <w:suppressAutoHyphens/>
        <w:spacing w:after="0" w:line="240" w:lineRule="auto"/>
        <w:jc w:val="both"/>
        <w:rPr>
          <w:rFonts w:ascii="Arial Narrow" w:hAnsi="Arial Narrow" w:cs="Times New Roman"/>
          <w:sz w:val="24"/>
          <w:szCs w:val="24"/>
          <w:lang w:val="sr-Latn-CS" w:eastAsia="ar-SA"/>
        </w:rPr>
      </w:pPr>
    </w:p>
    <w:p w:rsidR="00604B13" w:rsidRPr="000000AC" w:rsidRDefault="00604B13" w:rsidP="00604B13">
      <w:pPr>
        <w:suppressAutoHyphens/>
        <w:spacing w:after="160" w:line="252" w:lineRule="auto"/>
        <w:jc w:val="both"/>
        <w:rPr>
          <w:rFonts w:ascii="Arial Narrow" w:hAnsi="Arial Narrow" w:cs="Times New Roman"/>
          <w:sz w:val="24"/>
          <w:szCs w:val="24"/>
          <w:lang w:val="sr-Latn-CS" w:eastAsia="ar-SA"/>
        </w:rPr>
      </w:pPr>
      <w:r w:rsidRPr="000000AC">
        <w:rPr>
          <w:rFonts w:ascii="Arial Narrow" w:hAnsi="Arial Narrow" w:cs="Times New Roman"/>
          <w:sz w:val="24"/>
          <w:szCs w:val="24"/>
          <w:lang w:eastAsia="ar-SA"/>
        </w:rPr>
        <w:t>da</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u</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postupku</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nabavke</w:t>
      </w:r>
      <w:r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iz</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Izmjena</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i</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dopuna</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Plana</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nabavki</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za</w:t>
      </w:r>
      <w:r w:rsidR="00133DDB" w:rsidRPr="000000AC">
        <w:rPr>
          <w:rFonts w:ascii="Arial Narrow" w:hAnsi="Arial Narrow" w:cs="Times New Roman"/>
          <w:sz w:val="24"/>
          <w:szCs w:val="24"/>
          <w:lang w:val="sr-Latn-CS" w:eastAsia="ar-SA"/>
        </w:rPr>
        <w:t xml:space="preserve"> 2024. </w:t>
      </w:r>
      <w:r w:rsidR="00133DDB" w:rsidRPr="000000AC">
        <w:rPr>
          <w:rFonts w:ascii="Arial Narrow" w:hAnsi="Arial Narrow" w:cs="Times New Roman"/>
          <w:sz w:val="24"/>
          <w:szCs w:val="24"/>
          <w:lang w:eastAsia="ar-SA"/>
        </w:rPr>
        <w:t>godinu</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broj</w:t>
      </w:r>
      <w:r w:rsidR="00133DDB" w:rsidRPr="000000AC">
        <w:rPr>
          <w:rFonts w:ascii="Arial Narrow" w:hAnsi="Arial Narrow" w:cs="Times New Roman"/>
          <w:sz w:val="24"/>
          <w:szCs w:val="24"/>
          <w:lang w:val="sr-Latn-CS" w:eastAsia="ar-SA"/>
        </w:rPr>
        <w:t xml:space="preserve">: 04/1-1433 </w:t>
      </w:r>
      <w:r w:rsidR="00133DDB" w:rsidRPr="000000AC">
        <w:rPr>
          <w:rFonts w:ascii="Arial Narrow" w:hAnsi="Arial Narrow" w:cs="Times New Roman"/>
          <w:sz w:val="24"/>
          <w:szCs w:val="24"/>
          <w:lang w:eastAsia="ar-SA"/>
        </w:rPr>
        <w:t>godine</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od</w:t>
      </w:r>
      <w:r w:rsidR="00133DDB" w:rsidRPr="000000AC">
        <w:rPr>
          <w:rFonts w:ascii="Arial Narrow" w:hAnsi="Arial Narrow" w:cs="Times New Roman"/>
          <w:sz w:val="24"/>
          <w:szCs w:val="24"/>
          <w:lang w:val="sr-Latn-CS" w:eastAsia="ar-SA"/>
        </w:rPr>
        <w:t xml:space="preserve"> 22.03.2024. </w:t>
      </w:r>
      <w:r w:rsidR="00133DDB" w:rsidRPr="000000AC">
        <w:rPr>
          <w:rFonts w:ascii="Arial Narrow" w:hAnsi="Arial Narrow" w:cs="Times New Roman"/>
          <w:sz w:val="24"/>
          <w:szCs w:val="24"/>
          <w:lang w:eastAsia="ar-SA"/>
        </w:rPr>
        <w:t>godine</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za</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nabavku</w:t>
      </w:r>
      <w:r w:rsidR="00133DDB" w:rsidRPr="000000AC">
        <w:rPr>
          <w:rFonts w:ascii="Arial Narrow" w:hAnsi="Arial Narrow" w:cs="Times New Roman"/>
          <w:sz w:val="24"/>
          <w:szCs w:val="24"/>
          <w:lang w:val="sr-Latn-CS" w:eastAsia="ar-SA"/>
        </w:rPr>
        <w:t xml:space="preserve"> </w:t>
      </w:r>
      <w:r w:rsidR="00133DDB" w:rsidRPr="000000AC">
        <w:rPr>
          <w:rFonts w:ascii="Arial Narrow" w:hAnsi="Arial Narrow" w:cs="Times New Roman"/>
          <w:sz w:val="24"/>
          <w:szCs w:val="24"/>
          <w:lang w:eastAsia="ar-SA"/>
        </w:rPr>
        <w:t>roba</w:t>
      </w:r>
      <w:r w:rsidR="00133DDB"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val="sr-Latn-CS" w:eastAsia="ar-SA"/>
        </w:rPr>
        <w:t xml:space="preserve">– </w:t>
      </w:r>
      <w:r w:rsidR="00817292" w:rsidRPr="000000AC">
        <w:rPr>
          <w:rFonts w:ascii="Arial Narrow" w:hAnsi="Arial Narrow" w:cs="Times New Roman"/>
          <w:sz w:val="24"/>
          <w:szCs w:val="24"/>
          <w:lang w:val="sr-Latn-CS"/>
        </w:rPr>
        <w:t>P</w:t>
      </w:r>
      <w:r w:rsidR="00191070" w:rsidRPr="000000AC">
        <w:rPr>
          <w:rFonts w:ascii="Arial Narrow" w:hAnsi="Arial Narrow" w:cs="Times New Roman"/>
          <w:sz w:val="24"/>
          <w:szCs w:val="24"/>
          <w:lang w:val="sr-Latn-CS"/>
        </w:rPr>
        <w:t>otrošni materijal</w:t>
      </w:r>
      <w:r w:rsidR="00580CC8">
        <w:rPr>
          <w:rFonts w:ascii="Arial Narrow" w:hAnsi="Arial Narrow" w:cs="Times New Roman"/>
          <w:sz w:val="24"/>
          <w:szCs w:val="24"/>
          <w:lang w:val="sr-Latn-CS"/>
        </w:rPr>
        <w:t xml:space="preserve"> za hotele</w:t>
      </w:r>
      <w:r w:rsidR="00577F19" w:rsidRPr="000000AC">
        <w:rPr>
          <w:rFonts w:ascii="Arial Narrow" w:hAnsi="Arial Narrow" w:cs="Times New Roman"/>
          <w:sz w:val="24"/>
          <w:szCs w:val="24"/>
          <w:lang w:val="sr-Latn-CS"/>
        </w:rPr>
        <w:t>,</w:t>
      </w:r>
      <w:r w:rsidR="00191070" w:rsidRPr="000000AC">
        <w:rPr>
          <w:rFonts w:ascii="Arial Narrow" w:hAnsi="Arial Narrow" w:cs="Times New Roman"/>
          <w:sz w:val="24"/>
          <w:szCs w:val="24"/>
          <w:lang w:val="sr-Latn-CS"/>
        </w:rPr>
        <w:t xml:space="preserve"> po partijama</w:t>
      </w:r>
      <w:r w:rsidR="00817292" w:rsidRPr="000000AC">
        <w:rPr>
          <w:rFonts w:ascii="Arial Narrow" w:hAnsi="Arial Narrow" w:cs="Times New Roman"/>
          <w:sz w:val="24"/>
          <w:szCs w:val="24"/>
          <w:lang w:val="sr-Latn-CS"/>
        </w:rPr>
        <w:t>,</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za</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potrebe</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Hotelske</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grupe</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Budvanska</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rivijera</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AD</w:t>
      </w:r>
      <w:r w:rsidRPr="000000AC">
        <w:rPr>
          <w:rFonts w:ascii="Arial Narrow" w:hAnsi="Arial Narrow" w:cs="Times New Roman"/>
          <w:sz w:val="24"/>
          <w:szCs w:val="24"/>
          <w:lang w:val="sr-Latn-CS"/>
        </w:rPr>
        <w:t xml:space="preserve"> </w:t>
      </w:r>
      <w:r w:rsidRPr="000000AC">
        <w:rPr>
          <w:rFonts w:ascii="Arial Narrow" w:hAnsi="Arial Narrow" w:cs="Times New Roman"/>
          <w:sz w:val="24"/>
          <w:szCs w:val="24"/>
        </w:rPr>
        <w:t>Budva</w:t>
      </w:r>
      <w:r w:rsidR="00C65AED" w:rsidRPr="000000AC">
        <w:rPr>
          <w:rFonts w:ascii="Arial Narrow" w:hAnsi="Arial Narrow" w:cs="Times New Roman"/>
          <w:sz w:val="24"/>
          <w:szCs w:val="24"/>
          <w:lang w:val="sr-Latn-CS"/>
        </w:rPr>
        <w:t>,</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nijesam</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u</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sukobu</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interesa</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u</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smislu</w:t>
      </w:r>
      <w:r w:rsidRPr="000000AC">
        <w:rPr>
          <w:rFonts w:ascii="Arial Narrow" w:hAnsi="Arial Narrow" w:cs="Times New Roman"/>
          <w:sz w:val="24"/>
          <w:szCs w:val="24"/>
          <w:lang w:val="sr-Latn-CS" w:eastAsia="ar-SA"/>
        </w:rPr>
        <w:t xml:space="preserve"> č</w:t>
      </w:r>
      <w:r w:rsidRPr="000000AC">
        <w:rPr>
          <w:rFonts w:ascii="Arial Narrow" w:hAnsi="Arial Narrow" w:cs="Times New Roman"/>
          <w:sz w:val="24"/>
          <w:szCs w:val="24"/>
          <w:lang w:eastAsia="ar-SA"/>
        </w:rPr>
        <w:t>lana</w:t>
      </w:r>
      <w:r w:rsidRPr="000000AC">
        <w:rPr>
          <w:rFonts w:ascii="Arial Narrow" w:hAnsi="Arial Narrow" w:cs="Times New Roman"/>
          <w:sz w:val="24"/>
          <w:szCs w:val="24"/>
          <w:lang w:val="sr-Latn-CS" w:eastAsia="ar-SA"/>
        </w:rPr>
        <w:t xml:space="preserve"> 8. </w:t>
      </w:r>
      <w:r w:rsidRPr="000000AC">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000AC">
        <w:rPr>
          <w:rFonts w:ascii="Arial Narrow" w:hAnsi="Arial Narrow" w:cs="Times New Roman"/>
          <w:sz w:val="24"/>
          <w:szCs w:val="24"/>
          <w:lang w:val="sr-Latn-CS" w:eastAsia="ar-SA"/>
        </w:rPr>
        <w:t>.</w:t>
      </w:r>
    </w:p>
    <w:p w:rsidR="00A824F6" w:rsidRPr="000000AC" w:rsidRDefault="00A824F6" w:rsidP="00A824F6">
      <w:pPr>
        <w:tabs>
          <w:tab w:val="left" w:pos="1950"/>
        </w:tabs>
        <w:suppressAutoHyphens/>
        <w:spacing w:after="0" w:line="240" w:lineRule="auto"/>
        <w:rPr>
          <w:rFonts w:ascii="Arial Narrow" w:hAnsi="Arial Narrow" w:cs="Times New Roman"/>
          <w:sz w:val="24"/>
          <w:szCs w:val="24"/>
          <w:lang w:val="sr-Latn-CS" w:eastAsia="ar-SA"/>
        </w:rPr>
      </w:pPr>
    </w:p>
    <w:p w:rsidR="00A824F6" w:rsidRPr="000000AC" w:rsidRDefault="00A824F6" w:rsidP="00A824F6">
      <w:pPr>
        <w:tabs>
          <w:tab w:val="left" w:pos="1950"/>
        </w:tabs>
        <w:suppressAutoHyphens/>
        <w:spacing w:after="0" w:line="240" w:lineRule="auto"/>
        <w:rPr>
          <w:rFonts w:ascii="Arial Narrow" w:hAnsi="Arial Narrow" w:cs="Times New Roman"/>
          <w:sz w:val="24"/>
          <w:szCs w:val="24"/>
          <w:lang w:val="sr-Latn-CS" w:eastAsia="ar-SA"/>
        </w:rPr>
      </w:pPr>
    </w:p>
    <w:p w:rsidR="00A824F6" w:rsidRPr="000000AC" w:rsidRDefault="00A824F6" w:rsidP="00A824F6">
      <w:pPr>
        <w:suppressAutoHyphens/>
        <w:spacing w:after="0" w:line="240" w:lineRule="auto"/>
        <w:ind w:firstLine="1134"/>
        <w:jc w:val="both"/>
        <w:rPr>
          <w:rFonts w:ascii="Arial Narrow" w:hAnsi="Arial Narrow"/>
          <w:lang w:val="sr-Latn-CS" w:eastAsia="ar-SA"/>
        </w:rPr>
      </w:pPr>
      <w:r w:rsidRPr="000000AC">
        <w:rPr>
          <w:rFonts w:ascii="Arial Narrow" w:hAnsi="Arial Narrow" w:cs="Times New Roman"/>
          <w:sz w:val="24"/>
          <w:szCs w:val="24"/>
          <w:lang w:val="sr-Latn-CS" w:eastAsia="ar-SA"/>
        </w:rPr>
        <w:t>Č</w:t>
      </w:r>
      <w:r w:rsidRPr="000000AC">
        <w:rPr>
          <w:rFonts w:ascii="Arial Narrow" w:hAnsi="Arial Narrow" w:cs="Times New Roman"/>
          <w:sz w:val="24"/>
          <w:szCs w:val="24"/>
          <w:lang w:eastAsia="ar-SA"/>
        </w:rPr>
        <w:t>lan</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komisije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za</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otvaranje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i</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vrednovanje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ponuda</w:t>
      </w:r>
      <w:r w:rsidRPr="000000AC">
        <w:rPr>
          <w:rFonts w:ascii="Arial Narrow" w:hAnsi="Arial Narrow" w:cs="Times New Roman"/>
          <w:sz w:val="24"/>
          <w:szCs w:val="24"/>
          <w:lang w:val="sr-Latn-CS" w:eastAsia="ar-SA"/>
        </w:rPr>
        <w:t xml:space="preserve">, </w:t>
      </w:r>
      <w:r w:rsidR="000000AC" w:rsidRPr="000000AC">
        <w:rPr>
          <w:rFonts w:ascii="Arial Narrow" w:hAnsi="Arial Narrow" w:cs="Times New Roman"/>
          <w:sz w:val="24"/>
          <w:szCs w:val="24"/>
          <w:lang w:val="sr-Latn-CS" w:eastAsia="ar-SA"/>
        </w:rPr>
        <w:t>Vladimir Janjušević</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predsjednik</w:t>
      </w:r>
    </w:p>
    <w:p w:rsidR="00A824F6" w:rsidRPr="000000AC" w:rsidRDefault="00A824F6" w:rsidP="00A824F6">
      <w:pPr>
        <w:suppressAutoHyphens/>
        <w:spacing w:after="0" w:line="240" w:lineRule="auto"/>
        <w:ind w:firstLine="1134"/>
        <w:jc w:val="both"/>
        <w:rPr>
          <w:rFonts w:ascii="Arial Narrow" w:hAnsi="Arial Narrow"/>
          <w:lang w:val="sr-Latn-CS" w:eastAsia="ar-SA"/>
        </w:rPr>
      </w:pPr>
    </w:p>
    <w:p w:rsidR="00A824F6" w:rsidRPr="000000AC" w:rsidRDefault="00A824F6" w:rsidP="00A824F6">
      <w:pPr>
        <w:suppressAutoHyphens/>
        <w:spacing w:after="0" w:line="240" w:lineRule="auto"/>
        <w:ind w:firstLine="1134"/>
        <w:jc w:val="both"/>
        <w:rPr>
          <w:rFonts w:ascii="Arial Narrow" w:hAnsi="Arial Narrow" w:cs="Times New Roman"/>
          <w:i/>
          <w:iCs/>
          <w:lang w:val="sr-Latn-CS" w:eastAsia="ar-SA"/>
        </w:rPr>
      </w:pP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t xml:space="preserve">     ______________________                </w:t>
      </w:r>
    </w:p>
    <w:p w:rsidR="00A824F6" w:rsidRPr="000000AC" w:rsidRDefault="00A824F6" w:rsidP="00A824F6">
      <w:pPr>
        <w:suppressAutoHyphens/>
        <w:spacing w:after="0" w:line="240" w:lineRule="auto"/>
        <w:ind w:left="4956" w:firstLine="708"/>
        <w:jc w:val="both"/>
        <w:rPr>
          <w:rFonts w:ascii="Arial Narrow" w:hAnsi="Arial Narrow" w:cs="Times New Roman"/>
          <w:i/>
          <w:iCs/>
          <w:lang w:val="sr-Latn-CS" w:eastAsia="ar-SA"/>
        </w:rPr>
      </w:pPr>
      <w:r w:rsidRPr="000000AC">
        <w:rPr>
          <w:rFonts w:ascii="Arial Narrow" w:hAnsi="Arial Narrow" w:cs="Times New Roman"/>
          <w:i/>
          <w:iCs/>
          <w:lang w:val="sr-Latn-CS" w:eastAsia="ar-SA"/>
        </w:rPr>
        <w:t xml:space="preserve">                                 s.r. </w:t>
      </w:r>
    </w:p>
    <w:p w:rsidR="00A824F6" w:rsidRPr="000000AC" w:rsidRDefault="00A824F6" w:rsidP="00A824F6">
      <w:pPr>
        <w:suppressAutoHyphens/>
        <w:spacing w:after="0" w:line="240" w:lineRule="auto"/>
        <w:ind w:left="4956" w:firstLine="708"/>
        <w:jc w:val="both"/>
        <w:rPr>
          <w:rFonts w:ascii="Arial Narrow" w:hAnsi="Arial Narrow" w:cs="Times New Roman"/>
          <w:i/>
          <w:iCs/>
          <w:lang w:val="sr-Latn-CS" w:eastAsia="ar-SA"/>
        </w:rPr>
      </w:pPr>
    </w:p>
    <w:p w:rsidR="00A824F6" w:rsidRPr="000000AC" w:rsidRDefault="00A824F6" w:rsidP="00A824F6">
      <w:pPr>
        <w:suppressAutoHyphens/>
        <w:spacing w:after="0" w:line="240" w:lineRule="auto"/>
        <w:ind w:firstLine="1134"/>
        <w:jc w:val="both"/>
        <w:rPr>
          <w:rFonts w:ascii="Arial Narrow" w:hAnsi="Arial Narrow" w:cs="Times New Roman"/>
          <w:sz w:val="24"/>
          <w:szCs w:val="24"/>
          <w:lang w:val="sr-Latn-CS" w:eastAsia="ar-SA"/>
        </w:rPr>
      </w:pPr>
      <w:r w:rsidRPr="000000AC">
        <w:rPr>
          <w:rFonts w:ascii="Arial Narrow" w:hAnsi="Arial Narrow" w:cs="Times New Roman"/>
          <w:sz w:val="24"/>
          <w:szCs w:val="24"/>
          <w:lang w:val="sr-Latn-CS" w:eastAsia="ar-SA"/>
        </w:rPr>
        <w:t>Č</w:t>
      </w:r>
      <w:r w:rsidRPr="000000AC">
        <w:rPr>
          <w:rFonts w:ascii="Arial Narrow" w:hAnsi="Arial Narrow" w:cs="Times New Roman"/>
          <w:sz w:val="24"/>
          <w:szCs w:val="24"/>
          <w:lang w:eastAsia="ar-SA"/>
        </w:rPr>
        <w:t>lan</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komisije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za</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otvaranje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i</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vrednovanje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ponuda</w:t>
      </w:r>
      <w:r w:rsidRPr="000000AC">
        <w:rPr>
          <w:rFonts w:ascii="Arial Narrow" w:hAnsi="Arial Narrow" w:cs="Times New Roman"/>
          <w:sz w:val="24"/>
          <w:szCs w:val="24"/>
          <w:lang w:val="sr-Latn-CS" w:eastAsia="ar-SA"/>
        </w:rPr>
        <w:t xml:space="preserve">, </w:t>
      </w:r>
      <w:r w:rsidR="000000AC" w:rsidRPr="000000AC">
        <w:rPr>
          <w:rFonts w:ascii="Arial Narrow" w:hAnsi="Arial Narrow" w:cs="Times New Roman"/>
          <w:sz w:val="24"/>
          <w:szCs w:val="24"/>
          <w:lang w:eastAsia="ar-SA"/>
        </w:rPr>
        <w:t>Du</w:t>
      </w:r>
      <w:r w:rsidR="000000AC" w:rsidRPr="000000AC">
        <w:rPr>
          <w:rFonts w:ascii="Arial Narrow" w:hAnsi="Arial Narrow" w:cs="Times New Roman"/>
          <w:sz w:val="24"/>
          <w:szCs w:val="24"/>
          <w:lang w:val="sr-Latn-CS" w:eastAsia="ar-SA"/>
        </w:rPr>
        <w:t>š</w:t>
      </w:r>
      <w:r w:rsidR="000000AC" w:rsidRPr="000000AC">
        <w:rPr>
          <w:rFonts w:ascii="Arial Narrow" w:hAnsi="Arial Narrow" w:cs="Times New Roman"/>
          <w:sz w:val="24"/>
          <w:szCs w:val="24"/>
          <w:lang w:eastAsia="ar-SA"/>
        </w:rPr>
        <w:t>ica</w:t>
      </w:r>
      <w:r w:rsidR="000000AC" w:rsidRPr="000000AC">
        <w:rPr>
          <w:rFonts w:ascii="Arial Narrow" w:hAnsi="Arial Narrow" w:cs="Times New Roman"/>
          <w:sz w:val="24"/>
          <w:szCs w:val="24"/>
          <w:lang w:val="sr-Latn-CS" w:eastAsia="ar-SA"/>
        </w:rPr>
        <w:t xml:space="preserve"> </w:t>
      </w:r>
      <w:r w:rsidR="000000AC" w:rsidRPr="000000AC">
        <w:rPr>
          <w:rFonts w:ascii="Arial Narrow" w:hAnsi="Arial Narrow" w:cs="Times New Roman"/>
          <w:sz w:val="24"/>
          <w:szCs w:val="24"/>
          <w:lang w:eastAsia="ar-SA"/>
        </w:rPr>
        <w:t>Perovi</w:t>
      </w:r>
      <w:r w:rsidR="000000AC" w:rsidRPr="000000AC">
        <w:rPr>
          <w:rFonts w:ascii="Arial Narrow" w:hAnsi="Arial Narrow" w:cs="Times New Roman"/>
          <w:sz w:val="24"/>
          <w:szCs w:val="24"/>
          <w:lang w:val="sr-Latn-CS" w:eastAsia="ar-SA"/>
        </w:rPr>
        <w:t>ć</w:t>
      </w:r>
      <w:r w:rsidRPr="000000AC">
        <w:rPr>
          <w:rFonts w:ascii="Arial Narrow" w:hAnsi="Arial Narrow" w:cs="Times New Roman"/>
          <w:sz w:val="24"/>
          <w:szCs w:val="24"/>
          <w:lang w:val="sr-Latn-CS" w:eastAsia="ar-SA"/>
        </w:rPr>
        <w:t>, č</w:t>
      </w:r>
      <w:r w:rsidRPr="000000AC">
        <w:rPr>
          <w:rFonts w:ascii="Arial Narrow" w:hAnsi="Arial Narrow" w:cs="Times New Roman"/>
          <w:sz w:val="24"/>
          <w:szCs w:val="24"/>
          <w:lang w:eastAsia="ar-SA"/>
        </w:rPr>
        <w:t>lan</w:t>
      </w:r>
      <w:r w:rsidRPr="000000AC">
        <w:rPr>
          <w:rFonts w:ascii="Arial Narrow" w:hAnsi="Arial Narrow" w:cs="Times New Roman"/>
          <w:sz w:val="24"/>
          <w:szCs w:val="24"/>
          <w:lang w:val="sr-Latn-CS" w:eastAsia="ar-SA"/>
        </w:rPr>
        <w:t xml:space="preserve"> </w:t>
      </w:r>
    </w:p>
    <w:p w:rsidR="00A824F6" w:rsidRPr="000000AC" w:rsidRDefault="00A824F6" w:rsidP="00A824F6">
      <w:pPr>
        <w:suppressAutoHyphens/>
        <w:spacing w:after="0" w:line="240" w:lineRule="auto"/>
        <w:ind w:firstLine="1134"/>
        <w:jc w:val="both"/>
        <w:rPr>
          <w:rFonts w:ascii="Arial Narrow" w:hAnsi="Arial Narrow" w:cs="Times New Roman"/>
          <w:i/>
          <w:iCs/>
          <w:lang w:val="sr-Latn-CS" w:eastAsia="ar-SA"/>
        </w:rPr>
      </w:pP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t xml:space="preserve">     ______________________              </w:t>
      </w:r>
    </w:p>
    <w:p w:rsidR="00A824F6" w:rsidRPr="000000AC" w:rsidRDefault="00A824F6" w:rsidP="00A824F6">
      <w:pPr>
        <w:suppressAutoHyphens/>
        <w:spacing w:after="0" w:line="240" w:lineRule="auto"/>
        <w:ind w:left="4956" w:firstLine="708"/>
        <w:jc w:val="both"/>
        <w:rPr>
          <w:rFonts w:ascii="Arial Narrow" w:hAnsi="Arial Narrow" w:cs="Times New Roman"/>
          <w:i/>
          <w:iCs/>
          <w:lang w:val="sr-Latn-CS" w:eastAsia="ar-SA"/>
        </w:rPr>
      </w:pPr>
      <w:r w:rsidRPr="000000AC">
        <w:rPr>
          <w:rFonts w:ascii="Arial Narrow" w:hAnsi="Arial Narrow" w:cs="Times New Roman"/>
          <w:i/>
          <w:iCs/>
          <w:lang w:val="sr-Latn-CS" w:eastAsia="ar-SA"/>
        </w:rPr>
        <w:t xml:space="preserve">                                 s.r. </w:t>
      </w:r>
    </w:p>
    <w:p w:rsidR="00A824F6" w:rsidRPr="000000AC" w:rsidRDefault="00A824F6" w:rsidP="00A824F6">
      <w:pPr>
        <w:suppressAutoHyphens/>
        <w:spacing w:after="0" w:line="240" w:lineRule="auto"/>
        <w:ind w:left="4956" w:firstLine="708"/>
        <w:jc w:val="both"/>
        <w:rPr>
          <w:rFonts w:ascii="Arial Narrow" w:hAnsi="Arial Narrow" w:cs="Times New Roman"/>
          <w:i/>
          <w:iCs/>
          <w:lang w:val="sr-Latn-CS" w:eastAsia="ar-SA"/>
        </w:rPr>
      </w:pPr>
    </w:p>
    <w:p w:rsidR="00A824F6" w:rsidRPr="000000AC" w:rsidRDefault="00A824F6" w:rsidP="00A824F6">
      <w:pPr>
        <w:suppressAutoHyphens/>
        <w:spacing w:after="0" w:line="240" w:lineRule="auto"/>
        <w:ind w:firstLine="1134"/>
        <w:jc w:val="both"/>
        <w:rPr>
          <w:rFonts w:ascii="Arial Narrow" w:hAnsi="Arial Narrow" w:cs="Times New Roman"/>
          <w:sz w:val="24"/>
          <w:szCs w:val="24"/>
          <w:lang w:val="sr-Latn-CS" w:eastAsia="ar-SA"/>
        </w:rPr>
      </w:pPr>
      <w:r w:rsidRPr="000000AC">
        <w:rPr>
          <w:rFonts w:ascii="Arial Narrow" w:hAnsi="Arial Narrow" w:cs="Times New Roman"/>
          <w:sz w:val="24"/>
          <w:szCs w:val="24"/>
          <w:lang w:val="sr-Latn-CS" w:eastAsia="ar-SA"/>
        </w:rPr>
        <w:t>Č</w:t>
      </w:r>
      <w:r w:rsidRPr="000000AC">
        <w:rPr>
          <w:rFonts w:ascii="Arial Narrow" w:hAnsi="Arial Narrow" w:cs="Times New Roman"/>
          <w:sz w:val="24"/>
          <w:szCs w:val="24"/>
          <w:lang w:eastAsia="ar-SA"/>
        </w:rPr>
        <w:t>lan</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komisije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za</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otvaranje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i</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vrednovanje</w:t>
      </w:r>
      <w:r w:rsidRPr="000000AC">
        <w:rPr>
          <w:rFonts w:ascii="Arial Narrow" w:hAnsi="Arial Narrow" w:cs="Times New Roman"/>
          <w:sz w:val="24"/>
          <w:szCs w:val="24"/>
          <w:lang w:val="sr-Latn-CS" w:eastAsia="ar-SA"/>
        </w:rPr>
        <w:t xml:space="preserve"> </w:t>
      </w:r>
      <w:r w:rsidRPr="000000AC">
        <w:rPr>
          <w:rFonts w:ascii="Arial Narrow" w:hAnsi="Arial Narrow" w:cs="Times New Roman"/>
          <w:sz w:val="24"/>
          <w:szCs w:val="24"/>
          <w:lang w:eastAsia="ar-SA"/>
        </w:rPr>
        <w:t>ponuda</w:t>
      </w:r>
      <w:r w:rsidRPr="000000AC">
        <w:rPr>
          <w:rFonts w:ascii="Arial Narrow" w:hAnsi="Arial Narrow" w:cs="Times New Roman"/>
          <w:sz w:val="24"/>
          <w:szCs w:val="24"/>
          <w:lang w:val="sr-Latn-CS" w:eastAsia="ar-SA"/>
        </w:rPr>
        <w:t xml:space="preserve">, </w:t>
      </w:r>
      <w:r w:rsidR="00577F19" w:rsidRPr="000000AC">
        <w:rPr>
          <w:rFonts w:ascii="Arial Narrow" w:hAnsi="Arial Narrow" w:cs="Times New Roman"/>
          <w:sz w:val="24"/>
          <w:szCs w:val="24"/>
          <w:lang w:eastAsia="ar-SA"/>
        </w:rPr>
        <w:t>Dragana</w:t>
      </w:r>
      <w:r w:rsidR="00577F19" w:rsidRPr="000000AC">
        <w:rPr>
          <w:rFonts w:ascii="Arial Narrow" w:hAnsi="Arial Narrow" w:cs="Times New Roman"/>
          <w:sz w:val="24"/>
          <w:szCs w:val="24"/>
          <w:lang w:val="sr-Latn-CS" w:eastAsia="ar-SA"/>
        </w:rPr>
        <w:t xml:space="preserve"> Ćipović</w:t>
      </w:r>
      <w:r w:rsidRPr="000000AC">
        <w:rPr>
          <w:rFonts w:ascii="Arial Narrow" w:hAnsi="Arial Narrow" w:cs="Times New Roman"/>
          <w:sz w:val="24"/>
          <w:szCs w:val="24"/>
          <w:lang w:val="sr-Latn-CS" w:eastAsia="ar-SA"/>
        </w:rPr>
        <w:t>, č</w:t>
      </w:r>
      <w:r w:rsidRPr="000000AC">
        <w:rPr>
          <w:rFonts w:ascii="Arial Narrow" w:hAnsi="Arial Narrow" w:cs="Times New Roman"/>
          <w:sz w:val="24"/>
          <w:szCs w:val="24"/>
          <w:lang w:eastAsia="ar-SA"/>
        </w:rPr>
        <w:t>lan</w:t>
      </w:r>
      <w:r w:rsidRPr="000000AC">
        <w:rPr>
          <w:rFonts w:ascii="Arial Narrow" w:hAnsi="Arial Narrow" w:cs="Times New Roman"/>
          <w:sz w:val="24"/>
          <w:szCs w:val="24"/>
          <w:lang w:val="sr-Latn-CS" w:eastAsia="ar-SA"/>
        </w:rPr>
        <w:t xml:space="preserve">    </w:t>
      </w:r>
    </w:p>
    <w:p w:rsidR="00A824F6" w:rsidRPr="000000AC" w:rsidRDefault="00A824F6" w:rsidP="00A824F6">
      <w:pPr>
        <w:suppressAutoHyphens/>
        <w:spacing w:after="0" w:line="240" w:lineRule="auto"/>
        <w:ind w:firstLine="1134"/>
        <w:jc w:val="both"/>
        <w:rPr>
          <w:rFonts w:ascii="Arial Narrow" w:hAnsi="Arial Narrow" w:cs="Times New Roman"/>
          <w:i/>
          <w:iCs/>
          <w:lang w:val="sr-Latn-CS" w:eastAsia="ar-SA"/>
        </w:rPr>
      </w:pP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r>
      <w:r w:rsidRPr="000000AC">
        <w:rPr>
          <w:rFonts w:ascii="Arial Narrow" w:hAnsi="Arial Narrow" w:cs="Times New Roman"/>
          <w:sz w:val="24"/>
          <w:szCs w:val="24"/>
          <w:lang w:val="sr-Latn-CS" w:eastAsia="ar-SA"/>
        </w:rPr>
        <w:tab/>
        <w:t xml:space="preserve">     </w:t>
      </w:r>
      <w:r w:rsidRPr="000000AC">
        <w:rPr>
          <w:rFonts w:ascii="Arial Narrow" w:hAnsi="Arial Narrow" w:cs="Times New Roman"/>
          <w:sz w:val="24"/>
          <w:szCs w:val="24"/>
          <w:lang w:val="it-IT" w:eastAsia="ar-SA"/>
        </w:rPr>
        <w:t xml:space="preserve">_______________________            </w:t>
      </w:r>
      <w:r w:rsidRPr="000000AC">
        <w:rPr>
          <w:rFonts w:ascii="Arial Narrow" w:hAnsi="Arial Narrow" w:cs="Times New Roman"/>
          <w:sz w:val="24"/>
          <w:szCs w:val="24"/>
          <w:lang w:val="sr-Latn-CS" w:eastAsia="ar-SA"/>
        </w:rPr>
        <w:t xml:space="preserve"> </w:t>
      </w:r>
    </w:p>
    <w:p w:rsidR="00A824F6" w:rsidRPr="000000AC" w:rsidRDefault="00A824F6" w:rsidP="00A824F6">
      <w:pPr>
        <w:suppressAutoHyphens/>
        <w:spacing w:after="0" w:line="240" w:lineRule="auto"/>
        <w:ind w:left="4956" w:firstLine="708"/>
        <w:jc w:val="both"/>
        <w:rPr>
          <w:rFonts w:ascii="Arial Narrow" w:hAnsi="Arial Narrow" w:cs="Times New Roman"/>
          <w:sz w:val="28"/>
          <w:szCs w:val="28"/>
          <w:lang w:val="it-IT" w:eastAsia="ar-SA"/>
        </w:rPr>
      </w:pPr>
      <w:r w:rsidRPr="000000AC">
        <w:rPr>
          <w:rFonts w:ascii="Arial Narrow" w:hAnsi="Arial Narrow" w:cs="Times New Roman"/>
          <w:i/>
          <w:iCs/>
          <w:lang w:val="sr-Latn-CS" w:eastAsia="ar-SA"/>
        </w:rPr>
        <w:t xml:space="preserve">                                 s.r. </w:t>
      </w:r>
    </w:p>
    <w:p w:rsidR="00A824F6" w:rsidRPr="000000AC" w:rsidRDefault="00A824F6" w:rsidP="00A824F6">
      <w:pPr>
        <w:suppressAutoHyphens/>
        <w:spacing w:after="0" w:line="240" w:lineRule="auto"/>
        <w:rPr>
          <w:rFonts w:ascii="Times New Roman" w:hAnsi="Times New Roman" w:cs="Times New Roman"/>
          <w:sz w:val="28"/>
          <w:szCs w:val="28"/>
          <w:lang w:val="it-IT" w:eastAsia="ar-SA"/>
        </w:rPr>
      </w:pPr>
    </w:p>
    <w:p w:rsidR="006F1602" w:rsidRPr="0095670F" w:rsidRDefault="006F1602" w:rsidP="00366EBE">
      <w:pPr>
        <w:suppressAutoHyphens/>
        <w:spacing w:after="0" w:line="240" w:lineRule="auto"/>
        <w:ind w:firstLine="1134"/>
        <w:rPr>
          <w:rFonts w:ascii="Arial Narrow" w:hAnsi="Arial Narrow" w:cs="Times New Roman"/>
          <w:color w:val="FF0000"/>
          <w:sz w:val="24"/>
          <w:szCs w:val="24"/>
          <w:lang w:val="it-IT" w:eastAsia="ar-SA"/>
        </w:rPr>
      </w:pPr>
    </w:p>
    <w:p w:rsidR="006F1602" w:rsidRPr="0095670F" w:rsidRDefault="006F1602" w:rsidP="00366EBE">
      <w:pPr>
        <w:suppressAutoHyphens/>
        <w:spacing w:after="0" w:line="240" w:lineRule="auto"/>
        <w:ind w:firstLine="1134"/>
        <w:rPr>
          <w:rFonts w:ascii="Arial Narrow" w:hAnsi="Arial Narrow" w:cs="Times New Roman"/>
          <w:color w:val="FF0000"/>
          <w:sz w:val="24"/>
          <w:szCs w:val="24"/>
          <w:lang w:val="it-IT" w:eastAsia="ar-SA"/>
        </w:rPr>
      </w:pPr>
    </w:p>
    <w:p w:rsidR="00366EBE" w:rsidRPr="0095670F" w:rsidRDefault="00366EBE" w:rsidP="00366EBE">
      <w:pPr>
        <w:suppressAutoHyphens/>
        <w:spacing w:after="0" w:line="240" w:lineRule="auto"/>
        <w:ind w:firstLine="1134"/>
        <w:rPr>
          <w:rFonts w:ascii="Arial Narrow" w:hAnsi="Arial Narrow" w:cs="Times New Roman"/>
          <w:i/>
          <w:iCs/>
          <w:color w:val="FF0000"/>
          <w:lang w:val="sr-Latn-CS" w:eastAsia="ar-SA"/>
        </w:rPr>
      </w:pPr>
      <w:r w:rsidRPr="0095670F">
        <w:rPr>
          <w:rFonts w:ascii="Arial Narrow" w:hAnsi="Arial Narrow" w:cs="Times New Roman"/>
          <w:color w:val="FF0000"/>
          <w:sz w:val="24"/>
          <w:szCs w:val="24"/>
          <w:lang w:val="it-IT" w:eastAsia="ar-SA"/>
        </w:rPr>
        <w:t xml:space="preserve">         </w:t>
      </w:r>
      <w:r w:rsidRPr="0095670F">
        <w:rPr>
          <w:rFonts w:ascii="Arial Narrow" w:hAnsi="Arial Narrow" w:cs="Times New Roman"/>
          <w:color w:val="FF0000"/>
          <w:sz w:val="24"/>
          <w:szCs w:val="24"/>
          <w:lang w:val="sr-Latn-CS" w:eastAsia="ar-SA"/>
        </w:rPr>
        <w:t xml:space="preserve"> </w:t>
      </w:r>
    </w:p>
    <w:p w:rsidR="00A824F6" w:rsidRPr="0095670F" w:rsidRDefault="00A824F6" w:rsidP="00366EBE">
      <w:pPr>
        <w:suppressAutoHyphens/>
        <w:spacing w:after="0" w:line="240" w:lineRule="auto"/>
        <w:ind w:left="4956" w:firstLine="708"/>
        <w:rPr>
          <w:rFonts w:ascii="Arial Narrow" w:hAnsi="Arial Narrow" w:cs="Times New Roman"/>
          <w:i/>
          <w:iCs/>
          <w:color w:val="FF0000"/>
          <w:lang w:val="sr-Latn-CS" w:eastAsia="ar-SA"/>
        </w:rPr>
      </w:pPr>
    </w:p>
    <w:p w:rsidR="000000AC" w:rsidRDefault="000000AC" w:rsidP="00366EBE">
      <w:pPr>
        <w:suppressAutoHyphens/>
        <w:spacing w:after="0" w:line="240" w:lineRule="auto"/>
        <w:ind w:left="4956" w:firstLine="708"/>
        <w:rPr>
          <w:rFonts w:ascii="Arial Narrow" w:hAnsi="Arial Narrow" w:cs="Times New Roman"/>
          <w:i/>
          <w:iCs/>
          <w:color w:val="FF0000"/>
          <w:lang w:val="sr-Latn-CS" w:eastAsia="ar-SA"/>
        </w:rPr>
      </w:pPr>
    </w:p>
    <w:p w:rsidR="000000AC" w:rsidRDefault="000000AC" w:rsidP="00366EBE">
      <w:pPr>
        <w:suppressAutoHyphens/>
        <w:spacing w:after="0" w:line="240" w:lineRule="auto"/>
        <w:ind w:left="4956" w:firstLine="708"/>
        <w:rPr>
          <w:rFonts w:ascii="Arial Narrow" w:hAnsi="Arial Narrow" w:cs="Times New Roman"/>
          <w:i/>
          <w:iCs/>
          <w:color w:val="FF0000"/>
          <w:lang w:val="sr-Latn-CS" w:eastAsia="ar-SA"/>
        </w:rPr>
      </w:pPr>
    </w:p>
    <w:p w:rsidR="004E40CE" w:rsidRPr="0095670F" w:rsidRDefault="00366EBE" w:rsidP="00366EBE">
      <w:pPr>
        <w:suppressAutoHyphens/>
        <w:spacing w:after="0" w:line="240" w:lineRule="auto"/>
        <w:ind w:left="4956" w:firstLine="708"/>
        <w:rPr>
          <w:rFonts w:ascii="Arial Narrow" w:hAnsi="Arial Narrow" w:cs="Times New Roman"/>
          <w:color w:val="FF0000"/>
          <w:sz w:val="28"/>
          <w:szCs w:val="28"/>
          <w:lang w:val="it-IT" w:eastAsia="ar-SA"/>
        </w:rPr>
      </w:pPr>
      <w:r w:rsidRPr="0095670F">
        <w:rPr>
          <w:rFonts w:ascii="Arial Narrow" w:hAnsi="Arial Narrow" w:cs="Times New Roman"/>
          <w:i/>
          <w:iCs/>
          <w:color w:val="FF0000"/>
          <w:lang w:val="sr-Latn-CS" w:eastAsia="ar-SA"/>
        </w:rPr>
        <w:t xml:space="preserve">      </w:t>
      </w:r>
      <w:r w:rsidR="006F1602" w:rsidRPr="0095670F">
        <w:rPr>
          <w:rFonts w:ascii="Arial Narrow" w:hAnsi="Arial Narrow" w:cs="Times New Roman"/>
          <w:i/>
          <w:iCs/>
          <w:color w:val="FF0000"/>
          <w:lang w:val="sr-Latn-CS" w:eastAsia="ar-SA"/>
        </w:rPr>
        <w:t xml:space="preserve">               </w:t>
      </w:r>
    </w:p>
    <w:p w:rsidR="00366EBE" w:rsidRPr="0095670F" w:rsidRDefault="00366EBE" w:rsidP="00366EBE">
      <w:pPr>
        <w:suppressAutoHyphens/>
        <w:spacing w:after="0" w:line="240" w:lineRule="auto"/>
        <w:ind w:left="4956" w:firstLine="708"/>
        <w:rPr>
          <w:rFonts w:ascii="Arial Narrow" w:hAnsi="Arial Narrow" w:cs="Times New Roman"/>
          <w:color w:val="FF0000"/>
          <w:sz w:val="28"/>
          <w:szCs w:val="28"/>
          <w:lang w:val="it-IT" w:eastAsia="ar-SA"/>
        </w:rPr>
      </w:pPr>
    </w:p>
    <w:p w:rsidR="008E0EDB" w:rsidRPr="000000AC" w:rsidRDefault="008E0EDB" w:rsidP="008E0ED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it-IT"/>
        </w:rPr>
      </w:pPr>
      <w:bookmarkStart w:id="19" w:name="_Toc416180139"/>
      <w:bookmarkStart w:id="20" w:name="_Toc418775200"/>
      <w:bookmarkStart w:id="21" w:name="_Toc495326269"/>
      <w:bookmarkStart w:id="22" w:name="_Toc167347340"/>
      <w:bookmarkEnd w:id="12"/>
      <w:r w:rsidRPr="000000AC">
        <w:rPr>
          <w:rFonts w:ascii="Arial Narrow" w:hAnsi="Arial Narrow"/>
          <w:i w:val="0"/>
          <w:iCs w:val="0"/>
          <w:u w:val="none"/>
          <w:lang w:val="it-IT"/>
        </w:rPr>
        <w:lastRenderedPageBreak/>
        <w:t>METODOLOGIJA NAČINA VREDNOVANJA PONUDA PO KRITERIJUMU I PODKRITERIJUMIMA</w:t>
      </w:r>
      <w:bookmarkEnd w:id="21"/>
      <w:bookmarkEnd w:id="22"/>
    </w:p>
    <w:p w:rsidR="008E0EDB" w:rsidRPr="000000AC" w:rsidRDefault="008E0EDB" w:rsidP="008E0EDB">
      <w:pPr>
        <w:pStyle w:val="BodyText"/>
        <w:ind w:left="454" w:hanging="454"/>
        <w:rPr>
          <w:rFonts w:ascii="Arial Narrow" w:hAnsi="Arial Narrow"/>
          <w:b/>
          <w:bCs/>
          <w:sz w:val="24"/>
          <w:szCs w:val="24"/>
          <w:lang w:val="sr-Latn-CS"/>
        </w:rPr>
      </w:pPr>
    </w:p>
    <w:p w:rsidR="008E0EDB" w:rsidRPr="000000AC" w:rsidRDefault="008E0EDB" w:rsidP="008E0EDB">
      <w:pPr>
        <w:pStyle w:val="BodyText"/>
        <w:rPr>
          <w:rFonts w:ascii="Arial Narrow" w:hAnsi="Arial Narrow"/>
          <w:b/>
          <w:bCs/>
          <w:sz w:val="24"/>
          <w:szCs w:val="24"/>
          <w:lang w:val="sr-Latn-CS"/>
        </w:rPr>
      </w:pPr>
    </w:p>
    <w:p w:rsidR="008E0EDB" w:rsidRPr="000000AC" w:rsidRDefault="008E0EDB" w:rsidP="008E0EDB">
      <w:pPr>
        <w:pStyle w:val="BodyText"/>
        <w:ind w:left="454" w:hanging="454"/>
        <w:rPr>
          <w:rFonts w:ascii="Arial Narrow" w:hAnsi="Arial Narrow"/>
          <w:b/>
          <w:bCs/>
          <w:sz w:val="24"/>
          <w:szCs w:val="24"/>
          <w:lang w:val="sr-Latn-CS"/>
        </w:rPr>
      </w:pPr>
    </w:p>
    <w:p w:rsidR="008E0EDB" w:rsidRPr="000000AC" w:rsidRDefault="008E0EDB" w:rsidP="008E0EDB">
      <w:pPr>
        <w:suppressAutoHyphens/>
        <w:spacing w:after="0" w:line="240" w:lineRule="auto"/>
        <w:jc w:val="both"/>
        <w:rPr>
          <w:rFonts w:ascii="Arial Narrow" w:hAnsi="Arial Narrow" w:cs="Times New Roman"/>
          <w:sz w:val="24"/>
          <w:szCs w:val="24"/>
          <w:lang w:val="pl-PL" w:eastAsia="ar-SA"/>
        </w:rPr>
      </w:pPr>
      <w:r w:rsidRPr="000000AC">
        <w:rPr>
          <w:rFonts w:ascii="Arial Narrow" w:hAnsi="Arial Narrow" w:cs="Wingdings"/>
          <w:sz w:val="24"/>
          <w:szCs w:val="24"/>
          <w:shd w:val="clear" w:color="auto" w:fill="FFFFFF"/>
          <w:lang w:eastAsia="ar-SA"/>
        </w:rPr>
        <w:t></w:t>
      </w:r>
      <w:r w:rsidRPr="000000AC">
        <w:rPr>
          <w:rFonts w:ascii="Arial Narrow" w:hAnsi="Arial Narrow" w:cs="Times New Roman"/>
          <w:b/>
          <w:bCs/>
          <w:sz w:val="24"/>
          <w:szCs w:val="24"/>
          <w:shd w:val="clear" w:color="auto" w:fill="FFFFFF"/>
          <w:lang w:val="sr-Latn-CS" w:eastAsia="ar-SA"/>
        </w:rPr>
        <w:t xml:space="preserve"> </w:t>
      </w:r>
      <w:r w:rsidRPr="000000AC">
        <w:rPr>
          <w:rFonts w:ascii="Arial Narrow" w:hAnsi="Arial Narrow" w:cs="Times New Roman"/>
          <w:b/>
          <w:bCs/>
          <w:sz w:val="24"/>
          <w:szCs w:val="24"/>
          <w:shd w:val="clear" w:color="auto" w:fill="FFFFFF"/>
          <w:lang w:val="hr-HR" w:eastAsia="ar-SA"/>
        </w:rPr>
        <w:t xml:space="preserve">Vrednovanje ponuda po kriterijumu </w:t>
      </w:r>
      <w:r w:rsidRPr="000000AC">
        <w:rPr>
          <w:rFonts w:ascii="Arial Narrow" w:hAnsi="Arial Narrow" w:cs="Times New Roman"/>
          <w:b/>
          <w:bCs/>
          <w:sz w:val="24"/>
          <w:szCs w:val="24"/>
          <w:shd w:val="clear" w:color="auto" w:fill="FFFFFF"/>
          <w:lang w:val="pl-PL" w:eastAsia="ar-SA"/>
        </w:rPr>
        <w:t>najni</w:t>
      </w:r>
      <w:r w:rsidRPr="000000AC">
        <w:rPr>
          <w:rFonts w:ascii="Arial Narrow" w:hAnsi="Arial Narrow" w:cs="Times New Roman"/>
          <w:b/>
          <w:bCs/>
          <w:sz w:val="24"/>
          <w:szCs w:val="24"/>
          <w:shd w:val="clear" w:color="auto" w:fill="FFFFFF"/>
          <w:lang w:val="hr-HR" w:eastAsia="ar-SA"/>
        </w:rPr>
        <w:t>že</w:t>
      </w:r>
      <w:r w:rsidRPr="000000AC">
        <w:rPr>
          <w:rFonts w:ascii="Arial Narrow" w:hAnsi="Arial Narrow" w:cs="Times New Roman"/>
          <w:b/>
          <w:bCs/>
          <w:sz w:val="24"/>
          <w:szCs w:val="24"/>
          <w:shd w:val="clear" w:color="auto" w:fill="FFFFFF"/>
          <w:lang w:val="pl-PL" w:eastAsia="ar-SA"/>
        </w:rPr>
        <w:t xml:space="preserve"> ponu</w:t>
      </w:r>
      <w:r w:rsidRPr="000000AC">
        <w:rPr>
          <w:rFonts w:ascii="Arial Narrow" w:hAnsi="Arial Narrow" w:cs="Times New Roman"/>
          <w:b/>
          <w:bCs/>
          <w:sz w:val="24"/>
          <w:szCs w:val="24"/>
          <w:shd w:val="clear" w:color="auto" w:fill="FFFFFF"/>
          <w:lang w:val="hr-HR" w:eastAsia="ar-SA"/>
        </w:rPr>
        <w:t>đ</w:t>
      </w:r>
      <w:r w:rsidRPr="000000AC">
        <w:rPr>
          <w:rFonts w:ascii="Arial Narrow" w:hAnsi="Arial Narrow" w:cs="Times New Roman"/>
          <w:b/>
          <w:bCs/>
          <w:sz w:val="24"/>
          <w:szCs w:val="24"/>
          <w:shd w:val="clear" w:color="auto" w:fill="FFFFFF"/>
          <w:lang w:val="pl-PL" w:eastAsia="ar-SA"/>
        </w:rPr>
        <w:t>ena cijena</w:t>
      </w:r>
      <w:r w:rsidRPr="000000AC">
        <w:rPr>
          <w:rFonts w:ascii="Arial Narrow" w:hAnsi="Arial Narrow" w:cs="Times New Roman"/>
          <w:b/>
          <w:bCs/>
          <w:sz w:val="24"/>
          <w:szCs w:val="24"/>
          <w:lang w:val="sr-Latn-CS" w:eastAsia="ar-SA"/>
        </w:rPr>
        <w:t xml:space="preserve"> vršiće se na sljedeći način:</w:t>
      </w:r>
    </w:p>
    <w:p w:rsidR="008E0EDB" w:rsidRPr="000000AC" w:rsidRDefault="008E0EDB" w:rsidP="008E0EDB">
      <w:pPr>
        <w:suppressAutoHyphens/>
        <w:spacing w:after="0" w:line="240" w:lineRule="auto"/>
        <w:jc w:val="both"/>
        <w:rPr>
          <w:rFonts w:ascii="Arial Narrow" w:hAnsi="Arial Narrow" w:cs="Times New Roman"/>
          <w:sz w:val="24"/>
          <w:szCs w:val="24"/>
          <w:lang w:val="hr-HR" w:eastAsia="ar-SA"/>
        </w:rPr>
      </w:pPr>
      <w:r w:rsidRPr="000000AC">
        <w:rPr>
          <w:rFonts w:ascii="Arial Narrow" w:hAnsi="Arial Narrow" w:cs="Times New Roman"/>
          <w:sz w:val="24"/>
          <w:szCs w:val="24"/>
          <w:lang w:val="pl-PL" w:eastAsia="ar-SA"/>
        </w:rPr>
        <w:tab/>
      </w:r>
      <w:r w:rsidRPr="000000AC">
        <w:rPr>
          <w:rFonts w:ascii="Arial Narrow" w:hAnsi="Arial Narrow" w:cs="Times New Roman"/>
          <w:sz w:val="24"/>
          <w:szCs w:val="24"/>
          <w:lang w:val="pl-PL" w:eastAsia="ar-SA"/>
        </w:rPr>
        <w:t xml:space="preserve"> </w:t>
      </w:r>
      <w:r w:rsidRPr="000000AC">
        <w:rPr>
          <w:rFonts w:ascii="Arial Narrow" w:hAnsi="Arial Narrow" w:cs="Times New Roman"/>
          <w:sz w:val="24"/>
          <w:szCs w:val="24"/>
          <w:lang w:val="hr-HR" w:eastAsia="ar-SA"/>
        </w:rPr>
        <w:t>kriterijum najniža ponuđena cijena vrednovaće se na sljedeći način:</w:t>
      </w:r>
    </w:p>
    <w:p w:rsidR="008E0EDB" w:rsidRPr="000000AC" w:rsidRDefault="008E0EDB" w:rsidP="008E0EDB">
      <w:pPr>
        <w:suppressAutoHyphens/>
        <w:spacing w:after="0" w:line="240" w:lineRule="auto"/>
        <w:ind w:left="284"/>
        <w:jc w:val="both"/>
        <w:rPr>
          <w:rFonts w:ascii="Arial Narrow" w:hAnsi="Arial Narrow" w:cs="Times New Roman"/>
          <w:sz w:val="24"/>
          <w:szCs w:val="24"/>
          <w:lang w:val="hr-HR" w:eastAsia="ar-SA"/>
        </w:rPr>
      </w:pPr>
    </w:p>
    <w:p w:rsidR="008E0EDB" w:rsidRPr="000000AC" w:rsidRDefault="008E0EDB" w:rsidP="002C5A90">
      <w:pPr>
        <w:numPr>
          <w:ilvl w:val="0"/>
          <w:numId w:val="12"/>
        </w:numPr>
        <w:suppressAutoHyphens/>
        <w:spacing w:after="0" w:line="240" w:lineRule="auto"/>
        <w:jc w:val="both"/>
        <w:rPr>
          <w:rFonts w:ascii="Arial Narrow" w:hAnsi="Arial Narrow" w:cs="Times New Roman"/>
          <w:sz w:val="24"/>
          <w:szCs w:val="24"/>
          <w:lang w:val="hr-HR" w:eastAsia="ar-SA"/>
        </w:rPr>
      </w:pPr>
      <w:r w:rsidRPr="000000AC">
        <w:rPr>
          <w:rFonts w:ascii="Arial Narrow" w:hAnsi="Arial Narrow" w:cs="Times New Roman"/>
          <w:sz w:val="24"/>
          <w:szCs w:val="24"/>
          <w:lang w:val="hr-HR" w:eastAsia="ar-SA"/>
        </w:rPr>
        <w:t>Minimalna ukupna ponuđena cijena će se obračunati sa max.brojem poena......................(100);</w:t>
      </w:r>
    </w:p>
    <w:p w:rsidR="008E0EDB" w:rsidRPr="000000AC" w:rsidRDefault="008E0EDB" w:rsidP="002C5A90">
      <w:pPr>
        <w:numPr>
          <w:ilvl w:val="0"/>
          <w:numId w:val="12"/>
        </w:numPr>
        <w:suppressAutoHyphens/>
        <w:spacing w:after="0" w:line="240" w:lineRule="auto"/>
        <w:jc w:val="both"/>
        <w:rPr>
          <w:rFonts w:ascii="Arial Narrow" w:hAnsi="Arial Narrow" w:cs="Times New Roman"/>
          <w:lang w:val="it-IT" w:eastAsia="ar-SA"/>
        </w:rPr>
      </w:pPr>
      <w:r w:rsidRPr="000000AC">
        <w:rPr>
          <w:rFonts w:ascii="Arial Narrow" w:hAnsi="Arial Narrow" w:cs="Times New Roman"/>
          <w:sz w:val="24"/>
          <w:szCs w:val="24"/>
          <w:lang w:val="hr-HR" w:eastAsia="ar-SA"/>
        </w:rPr>
        <w:t>bodovi za ostale ponuđače obračunavaju se procentualno u odnosu na najnižu cijenu po formuli:</w:t>
      </w:r>
    </w:p>
    <w:p w:rsidR="008E0EDB" w:rsidRPr="000000AC" w:rsidRDefault="008E0EDB" w:rsidP="008E0EDB">
      <w:pPr>
        <w:suppressAutoHyphens/>
        <w:spacing w:after="0" w:line="240" w:lineRule="auto"/>
        <w:ind w:left="644"/>
        <w:jc w:val="both"/>
        <w:rPr>
          <w:rFonts w:ascii="Arial Narrow" w:hAnsi="Arial Narrow" w:cs="Times New Roman"/>
          <w:lang w:val="it-IT" w:eastAsia="ar-SA"/>
        </w:rPr>
      </w:pPr>
    </w:p>
    <w:p w:rsidR="008E0EDB" w:rsidRPr="000000AC" w:rsidRDefault="008E0EDB" w:rsidP="008E0EDB">
      <w:pPr>
        <w:suppressAutoHyphens/>
        <w:spacing w:after="0" w:line="240" w:lineRule="auto"/>
        <w:ind w:left="644"/>
        <w:jc w:val="both"/>
        <w:rPr>
          <w:rFonts w:ascii="Arial Narrow" w:hAnsi="Arial Narrow" w:cs="Times New Roman"/>
          <w:sz w:val="24"/>
          <w:szCs w:val="24"/>
          <w:lang w:val="hr-HR" w:eastAsia="ar-SA"/>
        </w:rPr>
      </w:pPr>
      <w:r w:rsidRPr="000000AC">
        <w:rPr>
          <w:rFonts w:ascii="Arial Narrow" w:hAnsi="Arial Narrow" w:cs="Times New Roman"/>
          <w:sz w:val="24"/>
          <w:szCs w:val="24"/>
          <w:lang w:val="hr-HR" w:eastAsia="ar-SA"/>
        </w:rPr>
        <w:t xml:space="preserve">                                najniža ponuđena cijena</w:t>
      </w:r>
    </w:p>
    <w:p w:rsidR="008E0EDB" w:rsidRPr="000000AC" w:rsidRDefault="008E0EDB" w:rsidP="008E0EDB">
      <w:pPr>
        <w:suppressAutoHyphens/>
        <w:spacing w:after="0" w:line="240" w:lineRule="auto"/>
        <w:ind w:left="644"/>
        <w:jc w:val="both"/>
        <w:rPr>
          <w:rFonts w:ascii="Arial Narrow" w:hAnsi="Arial Narrow" w:cs="Times New Roman"/>
          <w:sz w:val="24"/>
          <w:szCs w:val="24"/>
          <w:lang w:val="hr-HR" w:eastAsia="ar-SA"/>
        </w:rPr>
      </w:pPr>
      <w:r w:rsidRPr="000000AC">
        <w:rPr>
          <w:rFonts w:ascii="Arial Narrow" w:hAnsi="Arial Narrow" w:cs="Times New Roman"/>
          <w:sz w:val="24"/>
          <w:szCs w:val="24"/>
          <w:lang w:val="hr-HR" w:eastAsia="ar-SA"/>
        </w:rPr>
        <w:t>broj poena = ---------------------------------------------x max.broj poena (100);</w:t>
      </w:r>
    </w:p>
    <w:p w:rsidR="008E0EDB" w:rsidRPr="000000AC" w:rsidRDefault="008E0EDB" w:rsidP="008E0EDB">
      <w:pPr>
        <w:suppressAutoHyphens/>
        <w:spacing w:after="0" w:line="240" w:lineRule="auto"/>
        <w:ind w:left="644"/>
        <w:jc w:val="both"/>
        <w:rPr>
          <w:rFonts w:ascii="Arial Narrow" w:hAnsi="Arial Narrow" w:cs="Times New Roman"/>
          <w:b/>
          <w:bCs/>
          <w:i/>
          <w:iCs/>
          <w:sz w:val="24"/>
          <w:szCs w:val="24"/>
          <w:lang w:val="hr-HR" w:eastAsia="ar-SA"/>
        </w:rPr>
      </w:pPr>
      <w:r w:rsidRPr="000000AC">
        <w:rPr>
          <w:rFonts w:ascii="Arial Narrow" w:hAnsi="Arial Narrow" w:cs="Times New Roman"/>
          <w:sz w:val="24"/>
          <w:szCs w:val="24"/>
          <w:lang w:val="hr-HR" w:eastAsia="ar-SA"/>
        </w:rPr>
        <w:t xml:space="preserve">                                     ponuđena cijena</w:t>
      </w:r>
    </w:p>
    <w:p w:rsidR="008E0EDB" w:rsidRPr="000000AC"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0000AC" w:rsidRDefault="008E0EDB" w:rsidP="008E0EDB">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0000AC">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8E0EDB" w:rsidRPr="000000AC"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0000AC"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95670F" w:rsidRDefault="008E0EDB" w:rsidP="008E0EDB">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8E0EDB">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8E0EDB">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8E0EDB">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8E0EDB">
      <w:pPr>
        <w:suppressAutoHyphens/>
        <w:spacing w:after="0" w:line="240" w:lineRule="auto"/>
        <w:jc w:val="both"/>
        <w:rPr>
          <w:rFonts w:ascii="Arial Narrow" w:hAnsi="Arial Narrow" w:cs="Times New Roman"/>
          <w:b/>
          <w:bCs/>
          <w:color w:val="FF0000"/>
          <w:sz w:val="24"/>
          <w:szCs w:val="24"/>
          <w:lang w:val="hr-HR" w:eastAsia="ar-SA"/>
        </w:rPr>
      </w:pPr>
    </w:p>
    <w:p w:rsidR="005F3F79" w:rsidRPr="0095670F" w:rsidRDefault="005F3F79" w:rsidP="005F3F79">
      <w:pPr>
        <w:autoSpaceDE w:val="0"/>
        <w:autoSpaceDN w:val="0"/>
        <w:adjustRightInd w:val="0"/>
        <w:spacing w:after="0" w:line="240" w:lineRule="auto"/>
        <w:ind w:firstLine="567"/>
        <w:jc w:val="both"/>
        <w:rPr>
          <w:rFonts w:ascii="Arial Narrow" w:hAnsi="Arial Narrow" w:cs="Times New Roman"/>
          <w:color w:val="FF0000"/>
          <w:sz w:val="24"/>
          <w:szCs w:val="24"/>
          <w:lang w:val="pl-PL"/>
        </w:rPr>
      </w:pPr>
    </w:p>
    <w:p w:rsidR="00F46E56" w:rsidRPr="0095670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5670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5670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5670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2B1368" w:rsidRPr="0095670F" w:rsidRDefault="002B1368"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p w:rsidR="008E0EDB" w:rsidRPr="0095670F" w:rsidRDefault="008E0EDB" w:rsidP="00F46E56">
      <w:pPr>
        <w:suppressAutoHyphens/>
        <w:spacing w:after="0" w:line="240" w:lineRule="auto"/>
        <w:jc w:val="both"/>
        <w:rPr>
          <w:rFonts w:ascii="Arial Narrow" w:hAnsi="Arial Narrow" w:cs="Times New Roman"/>
          <w:b/>
          <w:bCs/>
          <w:color w:val="FF0000"/>
          <w:sz w:val="24"/>
          <w:szCs w:val="24"/>
          <w:lang w:val="hr-HR" w:eastAsia="ar-SA"/>
        </w:rPr>
      </w:pPr>
    </w:p>
    <w:bookmarkEnd w:id="19"/>
    <w:bookmarkEnd w:id="20"/>
    <w:p w:rsidR="002157DD" w:rsidRPr="0095670F" w:rsidRDefault="002157DD" w:rsidP="00B460F9">
      <w:pPr>
        <w:tabs>
          <w:tab w:val="left" w:pos="1950"/>
        </w:tabs>
        <w:rPr>
          <w:rFonts w:ascii="Arial Narrow" w:hAnsi="Arial Narrow" w:cs="Times New Roman"/>
          <w:color w:val="FF0000"/>
          <w:lang w:val="hr-HR"/>
        </w:rPr>
      </w:pPr>
    </w:p>
    <w:p w:rsidR="00B460F9" w:rsidRPr="0095670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23" w:name="_Toc416180141"/>
    </w:p>
    <w:p w:rsidR="00B460F9" w:rsidRPr="00B477D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bookmarkStart w:id="24" w:name="_Toc167347341"/>
      <w:r w:rsidRPr="00B477DB">
        <w:rPr>
          <w:rFonts w:ascii="Arial Narrow" w:hAnsi="Arial Narrow"/>
          <w:i w:val="0"/>
          <w:iCs w:val="0"/>
          <w:u w:val="none"/>
          <w:lang w:val="it-IT"/>
        </w:rPr>
        <w:t>OBRAZAC PONUDE SA OBRASCIMA KOJE PRIPREMA PONUĐAČ</w:t>
      </w:r>
      <w:bookmarkEnd w:id="23"/>
      <w:bookmarkEnd w:id="24"/>
    </w:p>
    <w:p w:rsidR="00B460F9" w:rsidRPr="00B477D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r w:rsidRPr="00B477DB">
        <w:rPr>
          <w:rFonts w:ascii="Arial Narrow" w:hAnsi="Arial Narrow"/>
          <w:i w:val="0"/>
          <w:iCs w:val="0"/>
          <w:u w:val="none"/>
          <w:lang w:val="it-IT"/>
        </w:rPr>
        <w:t xml:space="preserve"> </w:t>
      </w:r>
    </w:p>
    <w:p w:rsidR="00B460F9" w:rsidRPr="0095670F" w:rsidRDefault="00B460F9" w:rsidP="00B460F9">
      <w:pPr>
        <w:rPr>
          <w:rFonts w:ascii="Arial Narrow" w:hAnsi="Arial Narrow" w:cs="Times New Roman"/>
          <w:color w:val="FF0000"/>
          <w:lang w:val="it-IT"/>
        </w:rPr>
      </w:pPr>
    </w:p>
    <w:p w:rsidR="00B460F9" w:rsidRPr="0095670F" w:rsidRDefault="00B460F9" w:rsidP="00B460F9">
      <w:pPr>
        <w:pStyle w:val="Subtitle"/>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color w:val="FF0000"/>
          <w:lang w:val="it-IT"/>
        </w:rPr>
      </w:pPr>
    </w:p>
    <w:p w:rsidR="00B460F9" w:rsidRPr="0095670F" w:rsidRDefault="00B460F9" w:rsidP="00B460F9">
      <w:pPr>
        <w:rPr>
          <w:rFonts w:ascii="Arial Narrow" w:hAnsi="Arial Narrow" w:cs="Times New Roman"/>
          <w:b/>
          <w:bCs/>
          <w:color w:val="FF0000"/>
          <w:sz w:val="24"/>
          <w:szCs w:val="24"/>
          <w:lang w:val="it-IT" w:eastAsia="zh-TW"/>
        </w:rPr>
      </w:pPr>
      <w:bookmarkStart w:id="25" w:name="_Toc416180142"/>
      <w:r w:rsidRPr="0095670F">
        <w:rPr>
          <w:rFonts w:ascii="Arial Narrow" w:hAnsi="Arial Narrow" w:cs="Times New Roman"/>
          <w:color w:val="FF0000"/>
          <w:sz w:val="24"/>
          <w:szCs w:val="24"/>
          <w:lang w:val="it-IT"/>
        </w:rPr>
        <w:br w:type="page"/>
      </w:r>
    </w:p>
    <w:p w:rsidR="00B460F9" w:rsidRPr="00B477D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it-IT" w:eastAsia="zh-TW"/>
        </w:rPr>
      </w:pPr>
      <w:bookmarkStart w:id="26" w:name="_Toc167347342"/>
      <w:bookmarkEnd w:id="25"/>
      <w:r w:rsidRPr="00B477DB">
        <w:rPr>
          <w:rFonts w:ascii="Arial Narrow" w:hAnsi="Arial Narrow" w:cs="Times New Roman"/>
          <w:b/>
          <w:bCs/>
          <w:sz w:val="24"/>
          <w:szCs w:val="24"/>
          <w:lang w:val="it-IT" w:eastAsia="zh-TW"/>
        </w:rPr>
        <w:t>NASLOVNA STRANA PONUDE</w:t>
      </w:r>
      <w:bookmarkEnd w:id="26"/>
    </w:p>
    <w:p w:rsidR="00B460F9" w:rsidRPr="00B477DB" w:rsidRDefault="00B460F9" w:rsidP="00B460F9">
      <w:pPr>
        <w:tabs>
          <w:tab w:val="left" w:pos="1950"/>
        </w:tabs>
        <w:jc w:val="both"/>
        <w:rPr>
          <w:rFonts w:ascii="Arial Narrow" w:hAnsi="Arial Narrow" w:cs="Times New Roman"/>
          <w:lang w:val="it-IT"/>
        </w:rPr>
      </w:pPr>
    </w:p>
    <w:p w:rsidR="00B460F9" w:rsidRPr="00B477DB" w:rsidRDefault="00B460F9" w:rsidP="00B460F9">
      <w:pPr>
        <w:tabs>
          <w:tab w:val="left" w:pos="1950"/>
        </w:tabs>
        <w:jc w:val="both"/>
        <w:rPr>
          <w:rFonts w:ascii="Arial Narrow" w:hAnsi="Arial Narrow" w:cs="Times New Roman"/>
          <w:lang w:val="it-IT"/>
        </w:rPr>
      </w:pPr>
    </w:p>
    <w:p w:rsidR="00B460F9" w:rsidRPr="00B477DB" w:rsidRDefault="00B460F9" w:rsidP="00B460F9">
      <w:pPr>
        <w:jc w:val="both"/>
        <w:rPr>
          <w:rFonts w:ascii="Arial Narrow" w:hAnsi="Arial Narrow" w:cs="Times New Roman"/>
          <w:u w:val="single"/>
          <w:lang w:val="it-IT"/>
        </w:rPr>
      </w:pPr>
      <w:r w:rsidRPr="00B477DB">
        <w:rPr>
          <w:rFonts w:ascii="Arial Narrow" w:hAnsi="Arial Narrow" w:cs="Times New Roman"/>
          <w:sz w:val="24"/>
          <w:szCs w:val="24"/>
          <w:u w:val="single"/>
          <w:lang w:val="it-IT"/>
        </w:rPr>
        <w:t xml:space="preserve">             (</w:t>
      </w:r>
      <w:r w:rsidRPr="00B477DB">
        <w:rPr>
          <w:rFonts w:ascii="Arial Narrow" w:hAnsi="Arial Narrow" w:cs="Times New Roman"/>
          <w:i/>
          <w:iCs/>
          <w:sz w:val="24"/>
          <w:szCs w:val="24"/>
          <w:u w:val="single"/>
          <w:lang w:val="it-IT"/>
        </w:rPr>
        <w:t>naziv ponuđača</w:t>
      </w:r>
      <w:r w:rsidRPr="00B477DB">
        <w:rPr>
          <w:rFonts w:ascii="Arial Narrow" w:hAnsi="Arial Narrow" w:cs="Times New Roman"/>
          <w:sz w:val="24"/>
          <w:szCs w:val="24"/>
          <w:u w:val="single"/>
          <w:lang w:val="it-IT"/>
        </w:rPr>
        <w:t>)</w:t>
      </w:r>
      <w:r w:rsidRPr="00B477DB">
        <w:rPr>
          <w:rFonts w:ascii="Arial Narrow" w:hAnsi="Arial Narrow" w:cs="Times New Roman"/>
          <w:sz w:val="24"/>
          <w:szCs w:val="24"/>
          <w:u w:val="single"/>
          <w:lang w:val="it-IT"/>
        </w:rPr>
        <w:tab/>
      </w:r>
      <w:r w:rsidRPr="00B477DB">
        <w:rPr>
          <w:rFonts w:ascii="Arial Narrow" w:hAnsi="Arial Narrow" w:cs="Times New Roman"/>
          <w:u w:val="single"/>
          <w:lang w:val="it-IT"/>
        </w:rPr>
        <w:t xml:space="preserve">      </w:t>
      </w:r>
      <w:r w:rsidRPr="00B477DB">
        <w:rPr>
          <w:rFonts w:ascii="Arial Narrow" w:hAnsi="Arial Narrow" w:cs="Times New Roman"/>
          <w:u w:val="single"/>
          <w:lang w:val="it-IT"/>
        </w:rPr>
        <w:tab/>
        <w:t xml:space="preserve">  </w:t>
      </w:r>
    </w:p>
    <w:p w:rsidR="00B460F9" w:rsidRPr="00B477DB" w:rsidRDefault="00B460F9" w:rsidP="00B460F9">
      <w:pPr>
        <w:tabs>
          <w:tab w:val="left" w:pos="1950"/>
        </w:tabs>
        <w:jc w:val="center"/>
        <w:rPr>
          <w:rFonts w:ascii="Arial Narrow" w:hAnsi="Arial Narrow" w:cs="Times New Roman"/>
          <w:sz w:val="28"/>
          <w:szCs w:val="28"/>
          <w:lang w:val="it-IT"/>
        </w:rPr>
      </w:pPr>
      <w:r w:rsidRPr="00B477DB">
        <w:rPr>
          <w:rFonts w:ascii="Arial Narrow" w:hAnsi="Arial Narrow" w:cs="Times New Roman"/>
          <w:sz w:val="28"/>
          <w:szCs w:val="28"/>
          <w:lang w:val="it-IT"/>
        </w:rPr>
        <w:t>podnosi</w:t>
      </w:r>
    </w:p>
    <w:p w:rsidR="00B460F9" w:rsidRPr="00B477DB" w:rsidRDefault="00B460F9" w:rsidP="00B460F9">
      <w:pPr>
        <w:tabs>
          <w:tab w:val="left" w:pos="1950"/>
        </w:tabs>
        <w:jc w:val="right"/>
        <w:rPr>
          <w:rFonts w:ascii="Arial Narrow" w:hAnsi="Arial Narrow" w:cs="Times New Roman"/>
          <w:sz w:val="24"/>
          <w:szCs w:val="24"/>
          <w:u w:val="single"/>
          <w:lang w:val="it-IT"/>
        </w:rPr>
      </w:pPr>
      <w:r w:rsidRPr="00B477DB">
        <w:rPr>
          <w:rFonts w:ascii="Arial Narrow" w:hAnsi="Arial Narrow" w:cs="Times New Roman"/>
          <w:sz w:val="24"/>
          <w:szCs w:val="24"/>
          <w:u w:val="single"/>
          <w:lang w:val="it-IT"/>
        </w:rPr>
        <w:t xml:space="preserve">               (</w:t>
      </w:r>
      <w:r w:rsidRPr="00B477DB">
        <w:rPr>
          <w:rFonts w:ascii="Arial Narrow" w:hAnsi="Arial Narrow" w:cs="Times New Roman"/>
          <w:i/>
          <w:iCs/>
          <w:sz w:val="24"/>
          <w:szCs w:val="24"/>
          <w:u w:val="single"/>
          <w:lang w:val="it-IT"/>
        </w:rPr>
        <w:t>naziv naručioca</w:t>
      </w:r>
      <w:r w:rsidRPr="00B477DB">
        <w:rPr>
          <w:rFonts w:ascii="Arial Narrow" w:hAnsi="Arial Narrow" w:cs="Times New Roman"/>
          <w:sz w:val="24"/>
          <w:szCs w:val="24"/>
          <w:u w:val="single"/>
          <w:lang w:val="it-IT"/>
        </w:rPr>
        <w:t xml:space="preserve">) </w:t>
      </w:r>
      <w:r w:rsidRPr="00B477DB">
        <w:rPr>
          <w:rFonts w:ascii="Arial Narrow" w:hAnsi="Arial Narrow" w:cs="Times New Roman"/>
          <w:sz w:val="24"/>
          <w:szCs w:val="24"/>
          <w:u w:val="single"/>
          <w:lang w:val="it-IT"/>
        </w:rPr>
        <w:tab/>
      </w:r>
      <w:r w:rsidRPr="00B477DB">
        <w:rPr>
          <w:rFonts w:ascii="Arial Narrow" w:hAnsi="Arial Narrow" w:cs="Times New Roman"/>
          <w:sz w:val="24"/>
          <w:szCs w:val="24"/>
          <w:u w:val="single"/>
          <w:lang w:val="it-IT"/>
        </w:rPr>
        <w:tab/>
      </w:r>
    </w:p>
    <w:p w:rsidR="00B460F9" w:rsidRPr="00B477DB" w:rsidRDefault="00B460F9" w:rsidP="00B460F9">
      <w:pPr>
        <w:tabs>
          <w:tab w:val="left" w:pos="1950"/>
        </w:tabs>
        <w:jc w:val="right"/>
        <w:rPr>
          <w:rFonts w:ascii="Arial Narrow" w:hAnsi="Arial Narrow" w:cs="Times New Roman"/>
          <w:sz w:val="24"/>
          <w:szCs w:val="24"/>
          <w:u w:val="single"/>
          <w:lang w:val="it-IT"/>
        </w:rPr>
      </w:pPr>
    </w:p>
    <w:p w:rsidR="00B460F9" w:rsidRPr="00B477DB" w:rsidRDefault="00B460F9" w:rsidP="00B460F9">
      <w:pPr>
        <w:tabs>
          <w:tab w:val="left" w:pos="1950"/>
        </w:tabs>
        <w:jc w:val="right"/>
        <w:rPr>
          <w:rFonts w:ascii="Arial Narrow" w:hAnsi="Arial Narrow" w:cs="Times New Roman"/>
          <w:sz w:val="24"/>
          <w:szCs w:val="24"/>
          <w:u w:val="single"/>
          <w:lang w:val="it-IT"/>
        </w:rPr>
      </w:pPr>
    </w:p>
    <w:p w:rsidR="00B460F9" w:rsidRPr="00B477DB" w:rsidRDefault="00B460F9" w:rsidP="00B460F9">
      <w:pPr>
        <w:tabs>
          <w:tab w:val="left" w:pos="1950"/>
        </w:tabs>
        <w:jc w:val="right"/>
        <w:rPr>
          <w:rFonts w:ascii="Arial Narrow" w:hAnsi="Arial Narrow" w:cs="Times New Roman"/>
          <w:sz w:val="24"/>
          <w:szCs w:val="24"/>
          <w:u w:val="single"/>
          <w:lang w:val="it-IT"/>
        </w:rPr>
      </w:pPr>
    </w:p>
    <w:p w:rsidR="00B460F9" w:rsidRPr="00B477DB" w:rsidRDefault="00B460F9" w:rsidP="00B460F9">
      <w:pPr>
        <w:tabs>
          <w:tab w:val="left" w:pos="1950"/>
        </w:tabs>
        <w:jc w:val="right"/>
        <w:rPr>
          <w:rFonts w:ascii="Arial Narrow" w:hAnsi="Arial Narrow" w:cs="Times New Roman"/>
          <w:lang w:val="it-IT"/>
        </w:rPr>
      </w:pPr>
    </w:p>
    <w:p w:rsidR="00B460F9" w:rsidRPr="00B477DB" w:rsidRDefault="00B460F9" w:rsidP="00B460F9">
      <w:pPr>
        <w:tabs>
          <w:tab w:val="left" w:pos="1950"/>
        </w:tabs>
        <w:jc w:val="center"/>
        <w:rPr>
          <w:rFonts w:ascii="Arial Narrow" w:hAnsi="Arial Narrow" w:cs="Times New Roman"/>
          <w:b/>
          <w:bCs/>
          <w:sz w:val="32"/>
          <w:szCs w:val="32"/>
          <w:lang w:val="it-IT"/>
        </w:rPr>
      </w:pPr>
      <w:r w:rsidRPr="00B477DB">
        <w:rPr>
          <w:rFonts w:ascii="Arial Narrow" w:hAnsi="Arial Narrow" w:cs="Times New Roman"/>
          <w:b/>
          <w:bCs/>
          <w:sz w:val="32"/>
          <w:szCs w:val="32"/>
          <w:lang w:val="it-IT"/>
        </w:rPr>
        <w:t>P O N U D U</w:t>
      </w:r>
    </w:p>
    <w:p w:rsidR="00B460F9" w:rsidRPr="00B477DB" w:rsidRDefault="00B460F9" w:rsidP="00B460F9">
      <w:pPr>
        <w:tabs>
          <w:tab w:val="left" w:pos="1950"/>
        </w:tabs>
        <w:spacing w:after="0" w:line="240" w:lineRule="auto"/>
        <w:jc w:val="center"/>
        <w:rPr>
          <w:rFonts w:ascii="Arial Narrow" w:hAnsi="Arial Narrow" w:cs="Times New Roman"/>
          <w:b/>
          <w:bCs/>
          <w:sz w:val="28"/>
          <w:szCs w:val="28"/>
          <w:lang w:val="it-IT"/>
        </w:rPr>
      </w:pPr>
      <w:r w:rsidRPr="00B477DB">
        <w:rPr>
          <w:rFonts w:ascii="Arial Narrow" w:hAnsi="Arial Narrow" w:cs="Times New Roman"/>
          <w:b/>
          <w:bCs/>
          <w:sz w:val="28"/>
          <w:szCs w:val="28"/>
          <w:lang w:val="it-IT"/>
        </w:rPr>
        <w:t xml:space="preserve">po Tenderskoj dokumentaciji broj ____ od _______ godine </w:t>
      </w:r>
    </w:p>
    <w:p w:rsidR="00B460F9" w:rsidRPr="00B477DB" w:rsidRDefault="00B460F9" w:rsidP="00B460F9">
      <w:pPr>
        <w:tabs>
          <w:tab w:val="left" w:pos="1950"/>
        </w:tabs>
        <w:spacing w:after="0" w:line="240" w:lineRule="auto"/>
        <w:jc w:val="center"/>
        <w:rPr>
          <w:rFonts w:ascii="Arial Narrow" w:hAnsi="Arial Narrow" w:cs="Times New Roman"/>
          <w:b/>
          <w:bCs/>
          <w:sz w:val="28"/>
          <w:szCs w:val="28"/>
          <w:lang w:val="it-IT"/>
        </w:rPr>
      </w:pPr>
      <w:r w:rsidRPr="00B477DB">
        <w:rPr>
          <w:rFonts w:ascii="Arial Narrow" w:hAnsi="Arial Narrow" w:cs="Times New Roman"/>
          <w:b/>
          <w:bCs/>
          <w:sz w:val="28"/>
          <w:szCs w:val="28"/>
          <w:lang w:val="it-IT"/>
        </w:rPr>
        <w:t xml:space="preserve">za nabavku __________________________________________________________ </w:t>
      </w:r>
    </w:p>
    <w:p w:rsidR="00B460F9" w:rsidRPr="00B477DB" w:rsidRDefault="00B460F9" w:rsidP="00B460F9">
      <w:pPr>
        <w:tabs>
          <w:tab w:val="left" w:pos="1950"/>
        </w:tabs>
        <w:spacing w:after="0" w:line="240" w:lineRule="auto"/>
        <w:jc w:val="center"/>
        <w:rPr>
          <w:rFonts w:ascii="Arial Narrow" w:hAnsi="Arial Narrow" w:cs="Times New Roman"/>
          <w:b/>
          <w:bCs/>
          <w:lang w:val="it-IT"/>
        </w:rPr>
      </w:pPr>
      <w:r w:rsidRPr="00B477DB">
        <w:rPr>
          <w:rFonts w:ascii="Arial Narrow" w:hAnsi="Arial Narrow" w:cs="Times New Roman"/>
          <w:lang w:val="it-IT"/>
        </w:rPr>
        <w:t>(</w:t>
      </w:r>
      <w:r w:rsidRPr="00B477DB">
        <w:rPr>
          <w:rFonts w:ascii="Arial Narrow" w:hAnsi="Arial Narrow" w:cs="Times New Roman"/>
          <w:i/>
          <w:iCs/>
          <w:lang w:val="it-IT"/>
        </w:rPr>
        <w:t>opis predmeta nabavke</w:t>
      </w:r>
      <w:r w:rsidRPr="00B477DB">
        <w:rPr>
          <w:rFonts w:ascii="Arial Narrow" w:hAnsi="Arial Narrow" w:cs="Times New Roman"/>
          <w:lang w:val="it-IT"/>
        </w:rPr>
        <w:t>)</w:t>
      </w:r>
      <w:r w:rsidRPr="00B477DB">
        <w:rPr>
          <w:rFonts w:ascii="Arial Narrow" w:hAnsi="Arial Narrow" w:cs="Times New Roman"/>
          <w:b/>
          <w:bCs/>
          <w:lang w:val="it-IT"/>
        </w:rPr>
        <w:t xml:space="preserve"> </w:t>
      </w:r>
    </w:p>
    <w:p w:rsidR="00B460F9" w:rsidRPr="00B477DB" w:rsidRDefault="00B460F9" w:rsidP="00B460F9">
      <w:pPr>
        <w:tabs>
          <w:tab w:val="left" w:pos="1950"/>
        </w:tabs>
        <w:jc w:val="center"/>
        <w:rPr>
          <w:rFonts w:ascii="Arial Narrow" w:hAnsi="Arial Narrow" w:cs="Times New Roman"/>
          <w:sz w:val="24"/>
          <w:szCs w:val="24"/>
          <w:lang w:val="it-IT"/>
        </w:rPr>
      </w:pPr>
    </w:p>
    <w:p w:rsidR="00B460F9" w:rsidRPr="00B477DB" w:rsidRDefault="00B460F9" w:rsidP="00B460F9">
      <w:pPr>
        <w:tabs>
          <w:tab w:val="left" w:pos="1950"/>
        </w:tabs>
        <w:jc w:val="center"/>
        <w:rPr>
          <w:rFonts w:ascii="Arial Narrow" w:hAnsi="Arial Narrow" w:cs="Times New Roman"/>
          <w:b/>
          <w:bCs/>
          <w:sz w:val="24"/>
          <w:szCs w:val="24"/>
          <w:lang w:val="it-IT"/>
        </w:rPr>
      </w:pPr>
      <w:r w:rsidRPr="00B477DB">
        <w:rPr>
          <w:rFonts w:ascii="Arial Narrow" w:hAnsi="Arial Narrow" w:cs="Times New Roman"/>
          <w:b/>
          <w:bCs/>
          <w:sz w:val="24"/>
          <w:szCs w:val="24"/>
          <w:lang w:val="it-IT"/>
        </w:rPr>
        <w:t>ZA</w:t>
      </w:r>
    </w:p>
    <w:p w:rsidR="00B460F9" w:rsidRPr="00B477DB" w:rsidRDefault="00B460F9" w:rsidP="00B460F9">
      <w:pPr>
        <w:tabs>
          <w:tab w:val="left" w:pos="1950"/>
        </w:tabs>
        <w:jc w:val="center"/>
        <w:rPr>
          <w:rFonts w:ascii="Arial Narrow" w:hAnsi="Arial Narrow" w:cs="Times New Roman"/>
          <w:b/>
          <w:bCs/>
          <w:sz w:val="24"/>
          <w:szCs w:val="24"/>
          <w:lang w:val="it-IT"/>
        </w:rPr>
      </w:pPr>
    </w:p>
    <w:p w:rsidR="00B460F9" w:rsidRPr="00B477DB" w:rsidRDefault="00B460F9" w:rsidP="00B460F9">
      <w:pPr>
        <w:tabs>
          <w:tab w:val="left" w:pos="1950"/>
        </w:tabs>
        <w:rPr>
          <w:rFonts w:ascii="Arial Narrow" w:hAnsi="Arial Narrow" w:cs="Times New Roman"/>
          <w:sz w:val="24"/>
          <w:szCs w:val="24"/>
          <w:lang w:val="it-IT"/>
        </w:rPr>
      </w:pPr>
      <w:r w:rsidRPr="00B477DB">
        <w:rPr>
          <w:rFonts w:ascii="Arial Narrow" w:hAnsi="Arial Narrow" w:cs="Times New Roman"/>
          <w:sz w:val="24"/>
          <w:szCs w:val="24"/>
        </w:rPr>
        <w:sym w:font="Wingdings" w:char="F0A8"/>
      </w:r>
      <w:r w:rsidRPr="00B477DB">
        <w:rPr>
          <w:rFonts w:ascii="Arial Narrow" w:hAnsi="Arial Narrow" w:cs="Times New Roman"/>
          <w:sz w:val="24"/>
          <w:szCs w:val="24"/>
          <w:lang w:val="it-IT"/>
        </w:rPr>
        <w:t xml:space="preserve"> Predmet nabavke </w:t>
      </w:r>
      <w:r w:rsidR="0060213F" w:rsidRPr="00B477DB">
        <w:rPr>
          <w:rFonts w:ascii="Arial Narrow" w:hAnsi="Arial Narrow" w:cs="Times New Roman"/>
          <w:sz w:val="24"/>
          <w:szCs w:val="24"/>
          <w:lang w:val="it-IT"/>
        </w:rPr>
        <w:t>po partijama:</w:t>
      </w:r>
    </w:p>
    <w:p w:rsidR="00281FA1" w:rsidRPr="00B477DB" w:rsidRDefault="00281FA1" w:rsidP="00281FA1">
      <w:pPr>
        <w:spacing w:after="0" w:line="240" w:lineRule="auto"/>
        <w:jc w:val="both"/>
        <w:rPr>
          <w:rFonts w:ascii="Arial Narrow" w:eastAsia="Lucida Sans Unicode" w:hAnsi="Arial Narrow" w:cs="Times New Roman"/>
          <w:bCs/>
          <w:kern w:val="1"/>
          <w:sz w:val="24"/>
          <w:szCs w:val="24"/>
          <w:lang w:val="sr-Latn-CS" w:eastAsia="hi-IN" w:bidi="hi-IN"/>
        </w:rPr>
      </w:pPr>
      <w:r w:rsidRPr="00B477DB">
        <w:rPr>
          <w:rFonts w:ascii="Arial Narrow" w:hAnsi="Arial Narrow" w:cs="Times New Roman"/>
          <w:sz w:val="24"/>
          <w:szCs w:val="24"/>
          <w:lang w:val="pl-PL"/>
        </w:rPr>
        <w:t xml:space="preserve">Partija </w:t>
      </w:r>
      <w:r w:rsidR="00B80E88" w:rsidRPr="00B477DB">
        <w:rPr>
          <w:rFonts w:ascii="Arial Narrow" w:hAnsi="Arial Narrow" w:cs="Times New Roman"/>
          <w:sz w:val="24"/>
          <w:szCs w:val="24"/>
          <w:lang w:val="pl-PL"/>
        </w:rPr>
        <w:t>1</w:t>
      </w:r>
      <w:r w:rsidRPr="00B477DB">
        <w:rPr>
          <w:rFonts w:ascii="Arial Narrow" w:hAnsi="Arial Narrow" w:cs="Times New Roman"/>
          <w:sz w:val="24"/>
          <w:szCs w:val="24"/>
          <w:lang w:val="pl-PL"/>
        </w:rPr>
        <w:t xml:space="preserve">: </w:t>
      </w:r>
      <w:r w:rsidR="00B477DB" w:rsidRPr="00B477DB">
        <w:rPr>
          <w:rFonts w:ascii="Arial Narrow" w:eastAsia="Lucida Sans Unicode" w:hAnsi="Arial Narrow" w:cs="Times New Roman"/>
          <w:bCs/>
          <w:kern w:val="1"/>
          <w:sz w:val="24"/>
          <w:szCs w:val="24"/>
          <w:lang w:val="sr-Latn-CS" w:eastAsia="hi-IN" w:bidi="hi-IN"/>
        </w:rPr>
        <w:t>Hotelska kozmetika</w:t>
      </w:r>
      <w:r w:rsidRPr="00B477DB">
        <w:rPr>
          <w:rFonts w:ascii="Arial Narrow" w:eastAsia="Lucida Sans Unicode" w:hAnsi="Arial Narrow" w:cs="Times New Roman"/>
          <w:bCs/>
          <w:kern w:val="1"/>
          <w:sz w:val="24"/>
          <w:szCs w:val="24"/>
          <w:lang w:val="sr-Latn-CS" w:eastAsia="hi-IN" w:bidi="hi-IN"/>
        </w:rPr>
        <w:t>;</w:t>
      </w:r>
    </w:p>
    <w:p w:rsidR="00281FA1" w:rsidRPr="00B477DB" w:rsidRDefault="009531F8" w:rsidP="00281FA1">
      <w:pPr>
        <w:spacing w:after="0" w:line="240" w:lineRule="auto"/>
        <w:jc w:val="both"/>
        <w:rPr>
          <w:rFonts w:ascii="Arial Narrow" w:hAnsi="Arial Narrow" w:cs="Times New Roman"/>
          <w:sz w:val="24"/>
          <w:szCs w:val="24"/>
          <w:lang w:val="pl-PL"/>
        </w:rPr>
      </w:pPr>
      <w:r w:rsidRPr="00B477DB">
        <w:rPr>
          <w:rFonts w:ascii="Arial Narrow" w:hAnsi="Arial Narrow" w:cs="Times New Roman"/>
          <w:sz w:val="24"/>
          <w:szCs w:val="24"/>
          <w:lang w:val="pl-PL"/>
        </w:rPr>
        <w:t xml:space="preserve">Partija </w:t>
      </w:r>
      <w:r w:rsidR="00AE707D" w:rsidRPr="00B477DB">
        <w:rPr>
          <w:rFonts w:ascii="Arial Narrow" w:hAnsi="Arial Narrow" w:cs="Times New Roman"/>
          <w:sz w:val="24"/>
          <w:szCs w:val="24"/>
          <w:lang w:val="pl-PL"/>
        </w:rPr>
        <w:t>2</w:t>
      </w:r>
      <w:r w:rsidR="00281FA1" w:rsidRPr="00B477DB">
        <w:rPr>
          <w:rFonts w:ascii="Arial Narrow" w:hAnsi="Arial Narrow" w:cs="Times New Roman"/>
          <w:sz w:val="24"/>
          <w:szCs w:val="24"/>
          <w:lang w:val="pl-PL"/>
        </w:rPr>
        <w:t xml:space="preserve">: Sredstva za </w:t>
      </w:r>
      <w:r w:rsidR="00B477DB" w:rsidRPr="00B477DB">
        <w:rPr>
          <w:rFonts w:ascii="Arial Narrow" w:hAnsi="Arial Narrow" w:cs="Times New Roman"/>
          <w:sz w:val="24"/>
          <w:szCs w:val="24"/>
          <w:lang w:val="pl-PL"/>
        </w:rPr>
        <w:t>higijenu domaćinstva</w:t>
      </w:r>
      <w:r w:rsidR="00281FA1" w:rsidRPr="00B477DB">
        <w:rPr>
          <w:rFonts w:ascii="Arial Narrow" w:hAnsi="Arial Narrow" w:cs="Times New Roman"/>
          <w:sz w:val="24"/>
          <w:szCs w:val="24"/>
          <w:lang w:val="pl-PL"/>
        </w:rPr>
        <w:t>;</w:t>
      </w:r>
    </w:p>
    <w:p w:rsidR="007153FC" w:rsidRPr="0095670F" w:rsidRDefault="007153FC" w:rsidP="007153FC">
      <w:pPr>
        <w:suppressAutoHyphens/>
        <w:spacing w:after="0" w:line="240" w:lineRule="auto"/>
        <w:jc w:val="both"/>
        <w:rPr>
          <w:rFonts w:ascii="Arial Narrow" w:hAnsi="Arial Narrow" w:cs="Times New Roman"/>
          <w:color w:val="FF0000"/>
          <w:sz w:val="24"/>
          <w:szCs w:val="24"/>
          <w:lang w:val="sr-Latn-CS" w:eastAsia="ar-SA"/>
        </w:rPr>
      </w:pPr>
    </w:p>
    <w:p w:rsidR="00F46E56" w:rsidRPr="0095670F" w:rsidRDefault="00F46E56" w:rsidP="00B460F9">
      <w:pPr>
        <w:rPr>
          <w:rFonts w:ascii="Arial Narrow" w:hAnsi="Arial Narrow" w:cs="Times New Roman"/>
          <w:color w:val="FF0000"/>
          <w:sz w:val="24"/>
          <w:szCs w:val="24"/>
          <w:lang w:val="sr-Latn-CS"/>
        </w:rPr>
      </w:pPr>
    </w:p>
    <w:p w:rsidR="00F46E56" w:rsidRPr="0095670F" w:rsidRDefault="00F46E56" w:rsidP="00B460F9">
      <w:pPr>
        <w:rPr>
          <w:rFonts w:ascii="Arial Narrow" w:hAnsi="Arial Narrow" w:cs="Times New Roman"/>
          <w:color w:val="FF0000"/>
          <w:sz w:val="24"/>
          <w:szCs w:val="24"/>
          <w:lang w:val="sr-Latn-CS"/>
        </w:rPr>
      </w:pPr>
    </w:p>
    <w:p w:rsidR="00F46E56" w:rsidRPr="0095670F" w:rsidRDefault="00F46E56" w:rsidP="00B460F9">
      <w:pPr>
        <w:rPr>
          <w:rFonts w:ascii="Arial Narrow" w:hAnsi="Arial Narrow" w:cs="Times New Roman"/>
          <w:color w:val="FF0000"/>
          <w:sz w:val="24"/>
          <w:szCs w:val="24"/>
          <w:lang w:val="sr-Latn-CS"/>
        </w:rPr>
      </w:pPr>
    </w:p>
    <w:p w:rsidR="00F46E56" w:rsidRPr="0095670F" w:rsidRDefault="00F46E56" w:rsidP="00B460F9">
      <w:pPr>
        <w:rPr>
          <w:rFonts w:ascii="Arial Narrow" w:hAnsi="Arial Narrow" w:cs="Times New Roman"/>
          <w:color w:val="FF0000"/>
          <w:sz w:val="24"/>
          <w:szCs w:val="24"/>
          <w:lang w:val="sr-Latn-CS"/>
        </w:rPr>
      </w:pPr>
    </w:p>
    <w:p w:rsidR="00F46E56" w:rsidRPr="0095670F" w:rsidRDefault="00F46E56" w:rsidP="00B460F9">
      <w:pPr>
        <w:rPr>
          <w:rFonts w:ascii="Arial Narrow" w:hAnsi="Arial Narrow" w:cs="Times New Roman"/>
          <w:color w:val="FF0000"/>
          <w:lang w:val="sr-Latn-CS"/>
        </w:rPr>
      </w:pPr>
    </w:p>
    <w:p w:rsidR="00D707EF" w:rsidRPr="0095670F" w:rsidRDefault="00D707EF" w:rsidP="00B460F9">
      <w:pPr>
        <w:rPr>
          <w:rFonts w:ascii="Arial Narrow" w:hAnsi="Arial Narrow" w:cs="Times New Roman"/>
          <w:color w:val="FF0000"/>
          <w:lang w:val="sr-Latn-CS"/>
        </w:rPr>
      </w:pPr>
    </w:p>
    <w:p w:rsidR="00B80E88" w:rsidRPr="0095670F" w:rsidRDefault="00B80E88" w:rsidP="00B460F9">
      <w:pPr>
        <w:rPr>
          <w:rFonts w:ascii="Arial Narrow" w:hAnsi="Arial Narrow" w:cs="Times New Roman"/>
          <w:color w:val="FF0000"/>
          <w:lang w:val="sr-Latn-CS"/>
        </w:rPr>
      </w:pPr>
    </w:p>
    <w:p w:rsidR="00983D96" w:rsidRPr="0095670F" w:rsidRDefault="00983D96" w:rsidP="00B460F9">
      <w:pPr>
        <w:rPr>
          <w:rFonts w:ascii="Arial Narrow" w:hAnsi="Arial Narrow" w:cs="Times New Roman"/>
          <w:color w:val="FF0000"/>
          <w:lang w:val="sr-Latn-CS"/>
        </w:rPr>
      </w:pPr>
    </w:p>
    <w:p w:rsidR="00B460F9" w:rsidRPr="0000782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4"/>
          <w:szCs w:val="24"/>
          <w:lang w:val="it-IT"/>
        </w:rPr>
      </w:pPr>
      <w:bookmarkStart w:id="27" w:name="_Toc416180143"/>
      <w:bookmarkStart w:id="28" w:name="_Toc167347343"/>
      <w:r w:rsidRPr="0000782F">
        <w:rPr>
          <w:rFonts w:ascii="Arial Narrow" w:hAnsi="Arial Narrow" w:cs="Times New Roman"/>
          <w:color w:val="auto"/>
          <w:sz w:val="24"/>
          <w:szCs w:val="24"/>
          <w:lang w:val="it-IT"/>
        </w:rPr>
        <w:lastRenderedPageBreak/>
        <w:t>PODACI O PONUDI I PONUĐAČU</w:t>
      </w:r>
      <w:bookmarkEnd w:id="27"/>
      <w:bookmarkEnd w:id="28"/>
    </w:p>
    <w:p w:rsidR="00B460F9" w:rsidRPr="0000782F" w:rsidRDefault="00B460F9" w:rsidP="00B460F9">
      <w:pPr>
        <w:pStyle w:val="Subtitle"/>
        <w:rPr>
          <w:rFonts w:ascii="Arial Narrow" w:hAnsi="Arial Narrow" w:cs="Times New Roman"/>
          <w:color w:val="auto"/>
          <w:lang w:val="it-IT"/>
        </w:rPr>
      </w:pPr>
    </w:p>
    <w:p w:rsidR="00B460F9" w:rsidRPr="0000782F" w:rsidRDefault="00B460F9" w:rsidP="00B460F9">
      <w:pPr>
        <w:rPr>
          <w:rFonts w:ascii="Arial Narrow" w:hAnsi="Arial Narrow" w:cs="Times New Roman"/>
          <w:b/>
          <w:bCs/>
          <w:sz w:val="24"/>
          <w:szCs w:val="24"/>
          <w:lang w:val="sr-Latn-CS" w:eastAsia="sr-Latn-CS"/>
        </w:rPr>
      </w:pPr>
      <w:r w:rsidRPr="0000782F">
        <w:rPr>
          <w:rFonts w:ascii="Arial Narrow" w:hAnsi="Arial Narrow" w:cs="Times New Roman"/>
          <w:b/>
          <w:bCs/>
          <w:sz w:val="24"/>
          <w:szCs w:val="24"/>
          <w:lang w:val="sr-Latn-CS" w:eastAsia="sr-Latn-CS"/>
        </w:rPr>
        <w:t xml:space="preserve">  Ponuda se podnosi</w:t>
      </w:r>
      <w:r w:rsidRPr="0000782F">
        <w:rPr>
          <w:rFonts w:ascii="Arial Narrow" w:hAnsi="Arial Narrow" w:cs="Times New Roman"/>
          <w:b/>
          <w:bCs/>
          <w:sz w:val="24"/>
          <w:szCs w:val="24"/>
          <w:lang w:val="it-IT"/>
        </w:rPr>
        <w:t xml:space="preserve"> </w:t>
      </w:r>
      <w:r w:rsidRPr="0000782F">
        <w:rPr>
          <w:rFonts w:ascii="Arial Narrow" w:hAnsi="Arial Narrow" w:cs="Times New Roman"/>
          <w:b/>
          <w:bCs/>
          <w:sz w:val="24"/>
          <w:szCs w:val="24"/>
          <w:lang w:val="sr-Latn-CS" w:eastAsia="sr-Latn-CS"/>
        </w:rPr>
        <w:t>kao:</w:t>
      </w:r>
    </w:p>
    <w:p w:rsidR="00B460F9" w:rsidRPr="0000782F" w:rsidRDefault="00B460F9" w:rsidP="00B460F9">
      <w:pPr>
        <w:spacing w:after="0" w:line="240" w:lineRule="auto"/>
        <w:jc w:val="center"/>
        <w:rPr>
          <w:rFonts w:ascii="Arial Narrow" w:hAnsi="Arial Narrow" w:cs="Times New Roman"/>
          <w:lang w:val="sr-Latn-CS" w:eastAsia="sr-Latn-CS"/>
        </w:rPr>
      </w:pPr>
    </w:p>
    <w:p w:rsidR="00B460F9" w:rsidRPr="0000782F" w:rsidRDefault="00B460F9" w:rsidP="00B460F9">
      <w:pPr>
        <w:spacing w:after="0" w:line="240" w:lineRule="auto"/>
        <w:ind w:left="142"/>
        <w:rPr>
          <w:rFonts w:ascii="Arial Narrow" w:hAnsi="Arial Narrow" w:cs="Times New Roman"/>
          <w:sz w:val="24"/>
          <w:szCs w:val="24"/>
          <w:lang w:val="it-IT" w:eastAsia="sr-Latn-CS"/>
        </w:rPr>
      </w:pPr>
      <w:r w:rsidRPr="0000782F">
        <w:rPr>
          <w:rFonts w:ascii="Arial Narrow" w:hAnsi="Arial Narrow" w:cs="Times New Roman"/>
          <w:sz w:val="24"/>
          <w:szCs w:val="24"/>
        </w:rPr>
        <w:sym w:font="Wingdings" w:char="F0A8"/>
      </w:r>
      <w:r w:rsidRPr="0000782F">
        <w:rPr>
          <w:rFonts w:ascii="Arial Narrow" w:hAnsi="Arial Narrow" w:cs="Times New Roman"/>
          <w:sz w:val="24"/>
          <w:szCs w:val="24"/>
          <w:lang w:val="it-IT"/>
        </w:rPr>
        <w:t xml:space="preserve"> </w:t>
      </w:r>
      <w:r w:rsidRPr="0000782F">
        <w:rPr>
          <w:rFonts w:ascii="Arial Narrow" w:hAnsi="Arial Narrow" w:cs="Times New Roman"/>
          <w:sz w:val="24"/>
          <w:szCs w:val="24"/>
          <w:lang w:val="it-IT" w:eastAsia="sr-Latn-CS"/>
        </w:rPr>
        <w:t>Samostalna ponuda</w:t>
      </w:r>
    </w:p>
    <w:p w:rsidR="00B460F9" w:rsidRPr="0000782F" w:rsidRDefault="00B460F9" w:rsidP="00B460F9">
      <w:pPr>
        <w:spacing w:after="0" w:line="240" w:lineRule="auto"/>
        <w:ind w:left="142"/>
        <w:jc w:val="center"/>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w:t>
      </w:r>
    </w:p>
    <w:p w:rsidR="00B460F9" w:rsidRPr="0000782F" w:rsidRDefault="00B460F9" w:rsidP="00B460F9">
      <w:pPr>
        <w:spacing w:after="0" w:line="240" w:lineRule="auto"/>
        <w:ind w:left="142"/>
        <w:rPr>
          <w:rFonts w:ascii="Arial Narrow" w:hAnsi="Arial Narrow" w:cs="Times New Roman"/>
          <w:sz w:val="24"/>
          <w:szCs w:val="24"/>
          <w:lang w:val="it-IT" w:eastAsia="sr-Latn-CS"/>
        </w:rPr>
      </w:pPr>
      <w:r w:rsidRPr="0000782F">
        <w:rPr>
          <w:rFonts w:ascii="Arial Narrow" w:hAnsi="Arial Narrow" w:cs="Times New Roman"/>
          <w:sz w:val="24"/>
          <w:szCs w:val="24"/>
        </w:rPr>
        <w:sym w:font="Wingdings" w:char="F0A8"/>
      </w:r>
      <w:r w:rsidRPr="0000782F">
        <w:rPr>
          <w:rFonts w:ascii="Arial Narrow" w:hAnsi="Arial Narrow" w:cs="Times New Roman"/>
          <w:sz w:val="24"/>
          <w:szCs w:val="24"/>
          <w:lang w:val="it-IT"/>
        </w:rPr>
        <w:t xml:space="preserve"> </w:t>
      </w:r>
      <w:r w:rsidRPr="0000782F">
        <w:rPr>
          <w:rFonts w:ascii="Arial Narrow" w:hAnsi="Arial Narrow" w:cs="Times New Roman"/>
          <w:sz w:val="24"/>
          <w:szCs w:val="24"/>
          <w:lang w:val="it-IT" w:eastAsia="sr-Latn-CS"/>
        </w:rPr>
        <w:t xml:space="preserve">Samostalna ponuda sa podizvođačem/podugovaračem </w:t>
      </w:r>
    </w:p>
    <w:p w:rsidR="00B460F9" w:rsidRPr="0000782F" w:rsidRDefault="00B460F9" w:rsidP="00B460F9">
      <w:pPr>
        <w:spacing w:after="0" w:line="240" w:lineRule="auto"/>
        <w:ind w:left="142"/>
        <w:jc w:val="center"/>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w:t>
      </w:r>
    </w:p>
    <w:p w:rsidR="00B460F9" w:rsidRPr="0000782F" w:rsidRDefault="00B460F9" w:rsidP="00B460F9">
      <w:pPr>
        <w:spacing w:after="0" w:line="240" w:lineRule="auto"/>
        <w:ind w:left="142"/>
        <w:rPr>
          <w:rFonts w:ascii="Arial Narrow" w:hAnsi="Arial Narrow" w:cs="Times New Roman"/>
          <w:sz w:val="24"/>
          <w:szCs w:val="24"/>
          <w:lang w:val="sr-Latn-CS" w:eastAsia="sr-Latn-CS"/>
        </w:rPr>
      </w:pPr>
      <w:r w:rsidRPr="0000782F">
        <w:rPr>
          <w:rFonts w:ascii="Arial Narrow" w:hAnsi="Arial Narrow" w:cs="Times New Roman"/>
          <w:sz w:val="24"/>
          <w:szCs w:val="24"/>
        </w:rPr>
        <w:sym w:font="Wingdings" w:char="F0A8"/>
      </w:r>
      <w:r w:rsidRPr="0000782F">
        <w:rPr>
          <w:rFonts w:ascii="Arial Narrow" w:hAnsi="Arial Narrow" w:cs="Times New Roman"/>
          <w:sz w:val="24"/>
          <w:szCs w:val="24"/>
          <w:lang w:val="sr-Latn-CS"/>
        </w:rPr>
        <w:t xml:space="preserve"> </w:t>
      </w:r>
      <w:r w:rsidRPr="0000782F">
        <w:rPr>
          <w:rFonts w:ascii="Arial Narrow" w:hAnsi="Arial Narrow" w:cs="Times New Roman"/>
          <w:sz w:val="24"/>
          <w:szCs w:val="24"/>
          <w:lang w:eastAsia="sr-Latn-CS"/>
        </w:rPr>
        <w:t>Zajedni</w:t>
      </w:r>
      <w:r w:rsidRPr="0000782F">
        <w:rPr>
          <w:rFonts w:ascii="Arial Narrow" w:hAnsi="Arial Narrow" w:cs="Times New Roman"/>
          <w:sz w:val="24"/>
          <w:szCs w:val="24"/>
          <w:lang w:val="sr-Latn-CS" w:eastAsia="sr-Latn-CS"/>
        </w:rPr>
        <w:t>č</w:t>
      </w:r>
      <w:r w:rsidRPr="0000782F">
        <w:rPr>
          <w:rFonts w:ascii="Arial Narrow" w:hAnsi="Arial Narrow" w:cs="Times New Roman"/>
          <w:sz w:val="24"/>
          <w:szCs w:val="24"/>
          <w:lang w:eastAsia="sr-Latn-CS"/>
        </w:rPr>
        <w:t>ka</w:t>
      </w:r>
      <w:r w:rsidRPr="0000782F">
        <w:rPr>
          <w:rFonts w:ascii="Arial Narrow" w:hAnsi="Arial Narrow" w:cs="Times New Roman"/>
          <w:sz w:val="24"/>
          <w:szCs w:val="24"/>
          <w:lang w:val="sr-Latn-CS" w:eastAsia="sr-Latn-CS"/>
        </w:rPr>
        <w:t xml:space="preserve"> </w:t>
      </w:r>
      <w:r w:rsidRPr="0000782F">
        <w:rPr>
          <w:rFonts w:ascii="Arial Narrow" w:hAnsi="Arial Narrow" w:cs="Times New Roman"/>
          <w:sz w:val="24"/>
          <w:szCs w:val="24"/>
          <w:lang w:eastAsia="sr-Latn-CS"/>
        </w:rPr>
        <w:t>ponuda</w:t>
      </w:r>
    </w:p>
    <w:p w:rsidR="00B460F9" w:rsidRPr="0000782F" w:rsidRDefault="00B460F9" w:rsidP="00B460F9">
      <w:pPr>
        <w:spacing w:after="0" w:line="240" w:lineRule="auto"/>
        <w:ind w:left="142"/>
        <w:jc w:val="center"/>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w:t>
      </w:r>
    </w:p>
    <w:p w:rsidR="00B460F9" w:rsidRPr="0000782F" w:rsidRDefault="00B460F9" w:rsidP="00B460F9">
      <w:pPr>
        <w:spacing w:after="0" w:line="240" w:lineRule="auto"/>
        <w:ind w:left="142"/>
        <w:rPr>
          <w:rFonts w:ascii="Arial Narrow" w:hAnsi="Arial Narrow" w:cs="Times New Roman"/>
          <w:sz w:val="24"/>
          <w:szCs w:val="24"/>
          <w:lang w:val="sr-Latn-CS" w:eastAsia="sr-Latn-CS"/>
        </w:rPr>
      </w:pPr>
      <w:r w:rsidRPr="0000782F">
        <w:rPr>
          <w:rFonts w:ascii="Arial Narrow" w:hAnsi="Arial Narrow" w:cs="Times New Roman"/>
          <w:sz w:val="24"/>
          <w:szCs w:val="24"/>
        </w:rPr>
        <w:sym w:font="Wingdings" w:char="F0A8"/>
      </w:r>
      <w:r w:rsidRPr="0000782F">
        <w:rPr>
          <w:rFonts w:ascii="Arial Narrow" w:hAnsi="Arial Narrow" w:cs="Times New Roman"/>
          <w:sz w:val="24"/>
          <w:szCs w:val="24"/>
          <w:lang w:val="sr-Latn-CS"/>
        </w:rPr>
        <w:t xml:space="preserve"> </w:t>
      </w:r>
      <w:r w:rsidRPr="0000782F">
        <w:rPr>
          <w:rFonts w:ascii="Arial Narrow" w:hAnsi="Arial Narrow" w:cs="Times New Roman"/>
          <w:sz w:val="24"/>
          <w:szCs w:val="24"/>
        </w:rPr>
        <w:t>Zajedni</w:t>
      </w:r>
      <w:r w:rsidRPr="0000782F">
        <w:rPr>
          <w:rFonts w:ascii="Arial Narrow" w:hAnsi="Arial Narrow" w:cs="Times New Roman"/>
          <w:sz w:val="24"/>
          <w:szCs w:val="24"/>
          <w:lang w:val="sr-Latn-CS"/>
        </w:rPr>
        <w:t>č</w:t>
      </w:r>
      <w:r w:rsidRPr="0000782F">
        <w:rPr>
          <w:rFonts w:ascii="Arial Narrow" w:hAnsi="Arial Narrow" w:cs="Times New Roman"/>
          <w:sz w:val="24"/>
          <w:szCs w:val="24"/>
        </w:rPr>
        <w:t>ka</w:t>
      </w:r>
      <w:r w:rsidRPr="0000782F">
        <w:rPr>
          <w:rFonts w:ascii="Arial Narrow" w:hAnsi="Arial Narrow" w:cs="Times New Roman"/>
          <w:sz w:val="24"/>
          <w:szCs w:val="24"/>
          <w:lang w:val="sr-Latn-CS"/>
        </w:rPr>
        <w:t xml:space="preserve"> </w:t>
      </w:r>
      <w:r w:rsidRPr="0000782F">
        <w:rPr>
          <w:rFonts w:ascii="Arial Narrow" w:hAnsi="Arial Narrow" w:cs="Times New Roman"/>
          <w:sz w:val="24"/>
          <w:szCs w:val="24"/>
        </w:rPr>
        <w:t>ponuda</w:t>
      </w:r>
      <w:r w:rsidRPr="0000782F">
        <w:rPr>
          <w:rFonts w:ascii="Arial Narrow" w:hAnsi="Arial Narrow" w:cs="Times New Roman"/>
          <w:sz w:val="24"/>
          <w:szCs w:val="24"/>
          <w:lang w:val="sr-Latn-CS"/>
        </w:rPr>
        <w:t xml:space="preserve"> </w:t>
      </w:r>
      <w:r w:rsidRPr="0000782F">
        <w:rPr>
          <w:rFonts w:ascii="Arial Narrow" w:hAnsi="Arial Narrow" w:cs="Times New Roman"/>
          <w:sz w:val="24"/>
          <w:szCs w:val="24"/>
          <w:lang w:eastAsia="sr-Latn-CS"/>
        </w:rPr>
        <w:t>sa</w:t>
      </w:r>
      <w:r w:rsidRPr="0000782F">
        <w:rPr>
          <w:rFonts w:ascii="Arial Narrow" w:hAnsi="Arial Narrow" w:cs="Times New Roman"/>
          <w:sz w:val="24"/>
          <w:szCs w:val="24"/>
          <w:lang w:val="sr-Latn-CS" w:eastAsia="sr-Latn-CS"/>
        </w:rPr>
        <w:t xml:space="preserve">  </w:t>
      </w:r>
      <w:r w:rsidRPr="0000782F">
        <w:rPr>
          <w:rFonts w:ascii="Arial Narrow" w:hAnsi="Arial Narrow" w:cs="Times New Roman"/>
          <w:sz w:val="24"/>
          <w:szCs w:val="24"/>
          <w:lang w:eastAsia="sr-Latn-CS"/>
        </w:rPr>
        <w:t>podizvo</w:t>
      </w:r>
      <w:r w:rsidRPr="0000782F">
        <w:rPr>
          <w:rFonts w:ascii="Arial Narrow" w:hAnsi="Arial Narrow" w:cs="Times New Roman"/>
          <w:sz w:val="24"/>
          <w:szCs w:val="24"/>
          <w:lang w:val="sr-Latn-CS" w:eastAsia="sr-Latn-CS"/>
        </w:rPr>
        <w:t>đ</w:t>
      </w:r>
      <w:r w:rsidRPr="0000782F">
        <w:rPr>
          <w:rFonts w:ascii="Arial Narrow" w:hAnsi="Arial Narrow" w:cs="Times New Roman"/>
          <w:sz w:val="24"/>
          <w:szCs w:val="24"/>
          <w:lang w:eastAsia="sr-Latn-CS"/>
        </w:rPr>
        <w:t>a</w:t>
      </w:r>
      <w:r w:rsidRPr="0000782F">
        <w:rPr>
          <w:rFonts w:ascii="Arial Narrow" w:hAnsi="Arial Narrow" w:cs="Times New Roman"/>
          <w:sz w:val="24"/>
          <w:szCs w:val="24"/>
          <w:lang w:val="sr-Latn-CS" w:eastAsia="sr-Latn-CS"/>
        </w:rPr>
        <w:t>č</w:t>
      </w:r>
      <w:r w:rsidRPr="0000782F">
        <w:rPr>
          <w:rFonts w:ascii="Arial Narrow" w:hAnsi="Arial Narrow" w:cs="Times New Roman"/>
          <w:sz w:val="24"/>
          <w:szCs w:val="24"/>
          <w:lang w:eastAsia="sr-Latn-CS"/>
        </w:rPr>
        <w:t>em</w:t>
      </w:r>
      <w:r w:rsidRPr="0000782F">
        <w:rPr>
          <w:rFonts w:ascii="Arial Narrow" w:hAnsi="Arial Narrow" w:cs="Times New Roman"/>
          <w:sz w:val="24"/>
          <w:szCs w:val="24"/>
          <w:lang w:val="sr-Latn-CS" w:eastAsia="sr-Latn-CS"/>
        </w:rPr>
        <w:t>/</w:t>
      </w:r>
      <w:r w:rsidRPr="0000782F">
        <w:rPr>
          <w:rFonts w:ascii="Arial Narrow" w:hAnsi="Arial Narrow" w:cs="Times New Roman"/>
          <w:sz w:val="24"/>
          <w:szCs w:val="24"/>
          <w:lang w:val="en-GB" w:eastAsia="sr-Latn-CS"/>
        </w:rPr>
        <w:t>podugovara</w:t>
      </w:r>
      <w:r w:rsidRPr="0000782F">
        <w:rPr>
          <w:rFonts w:ascii="Arial Narrow" w:hAnsi="Arial Narrow" w:cs="Times New Roman"/>
          <w:sz w:val="24"/>
          <w:szCs w:val="24"/>
          <w:lang w:val="sr-Latn-CS" w:eastAsia="sr-Latn-CS"/>
        </w:rPr>
        <w:t>č</w:t>
      </w:r>
      <w:r w:rsidRPr="0000782F">
        <w:rPr>
          <w:rFonts w:ascii="Arial Narrow" w:hAnsi="Arial Narrow" w:cs="Times New Roman"/>
          <w:sz w:val="24"/>
          <w:szCs w:val="24"/>
          <w:lang w:val="en-GB" w:eastAsia="sr-Latn-CS"/>
        </w:rPr>
        <w:t>em</w:t>
      </w:r>
    </w:p>
    <w:p w:rsidR="00B460F9" w:rsidRPr="0000782F" w:rsidRDefault="00B460F9" w:rsidP="00B460F9">
      <w:pPr>
        <w:rPr>
          <w:rFonts w:ascii="Arial Narrow" w:hAnsi="Arial Narrow" w:cs="Times New Roman"/>
          <w:lang w:val="sr-Latn-CS"/>
        </w:rPr>
      </w:pPr>
    </w:p>
    <w:p w:rsidR="00B460F9" w:rsidRPr="0000782F" w:rsidRDefault="00B460F9" w:rsidP="00B460F9">
      <w:pPr>
        <w:pStyle w:val="Heading2"/>
        <w:jc w:val="both"/>
        <w:rPr>
          <w:rFonts w:ascii="Arial Narrow" w:hAnsi="Arial Narrow" w:cs="Times New Roman"/>
          <w:color w:val="auto"/>
          <w:lang w:val="sr-Latn-CS"/>
        </w:rPr>
      </w:pPr>
    </w:p>
    <w:p w:rsidR="00B460F9" w:rsidRPr="0000782F" w:rsidRDefault="00B460F9" w:rsidP="00B460F9">
      <w:pPr>
        <w:rPr>
          <w:rFonts w:ascii="Arial Narrow" w:hAnsi="Arial Narrow" w:cs="Times New Roman"/>
          <w:b/>
          <w:bCs/>
          <w:sz w:val="24"/>
          <w:szCs w:val="24"/>
          <w:lang w:val="it-IT"/>
        </w:rPr>
      </w:pPr>
      <w:r w:rsidRPr="0000782F">
        <w:rPr>
          <w:rFonts w:ascii="Arial Narrow" w:hAnsi="Arial Narrow" w:cs="Times New Roman"/>
          <w:b/>
          <w:bCs/>
          <w:sz w:val="24"/>
          <w:szCs w:val="24"/>
          <w:lang w:val="it-IT"/>
        </w:rPr>
        <w:t>Podaci o podnosiocu samostalne ponude:</w:t>
      </w:r>
    </w:p>
    <w:p w:rsidR="00B460F9" w:rsidRPr="0000782F" w:rsidRDefault="00B460F9" w:rsidP="00B460F9">
      <w:pPr>
        <w:spacing w:after="0" w:line="240" w:lineRule="auto"/>
        <w:rPr>
          <w:rFonts w:ascii="Arial Narrow" w:hAnsi="Arial Narrow" w:cs="Times New Roman"/>
          <w:lang w:val="it-IT"/>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0782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PIB</w:t>
            </w:r>
            <w:r w:rsidRPr="0000782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5"/>
        </w:trPr>
        <w:tc>
          <w:tcPr>
            <w:tcW w:w="4393" w:type="dxa"/>
            <w:vMerge w:val="restart"/>
            <w:tcBorders>
              <w:top w:val="nil"/>
              <w:left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i/>
                <w:iCs/>
                <w:lang w:val="sr-Latn-CS" w:eastAsia="sr-Latn-CS"/>
              </w:rPr>
            </w:pPr>
            <w:r w:rsidRPr="0000782F">
              <w:rPr>
                <w:rFonts w:ascii="Arial Narrow" w:hAnsi="Arial Narrow" w:cs="Times New Roman"/>
                <w:i/>
                <w:iCs/>
                <w:lang w:val="sr-Latn-CS" w:eastAsia="sr-Latn-CS"/>
              </w:rPr>
              <w:t>(Ime, prezime i funkcija)</w:t>
            </w:r>
          </w:p>
        </w:tc>
      </w:tr>
      <w:tr w:rsidR="00B460F9" w:rsidRPr="0000782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i/>
                <w:iCs/>
                <w:lang w:val="sr-Latn-CS" w:eastAsia="sr-Latn-CS"/>
              </w:rPr>
            </w:pPr>
            <w:r w:rsidRPr="0000782F">
              <w:rPr>
                <w:rFonts w:ascii="Arial Narrow" w:hAnsi="Arial Narrow" w:cs="Times New Roman"/>
                <w:i/>
                <w:iCs/>
                <w:lang w:val="sr-Latn-CS" w:eastAsia="sr-Latn-CS"/>
              </w:rPr>
              <w:t>(Potpis)</w:t>
            </w:r>
          </w:p>
        </w:tc>
      </w:tr>
      <w:tr w:rsidR="00B460F9" w:rsidRPr="0000782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r w:rsidRPr="0000782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bl>
    <w:p w:rsidR="00B460F9" w:rsidRPr="0000782F" w:rsidRDefault="00B460F9" w:rsidP="00B460F9">
      <w:pPr>
        <w:jc w:val="both"/>
        <w:rPr>
          <w:rFonts w:ascii="Arial Narrow" w:hAnsi="Arial Narrow" w:cs="Times New Roman"/>
          <w:i/>
          <w:iCs/>
          <w:lang w:val="it-IT"/>
        </w:rPr>
      </w:pPr>
    </w:p>
    <w:p w:rsidR="00B460F9" w:rsidRPr="0000782F" w:rsidRDefault="00B460F9" w:rsidP="00B460F9">
      <w:pPr>
        <w:rPr>
          <w:rFonts w:ascii="Arial Narrow" w:hAnsi="Arial Narrow" w:cs="Times New Roman"/>
          <w:b/>
          <w:bCs/>
          <w:sz w:val="24"/>
          <w:szCs w:val="24"/>
          <w:lang w:val="sr-Latn-CS" w:eastAsia="sr-Latn-CS"/>
        </w:rPr>
      </w:pPr>
      <w:r w:rsidRPr="0000782F">
        <w:rPr>
          <w:rFonts w:ascii="Arial Narrow" w:hAnsi="Arial Narrow" w:cs="Times New Roman"/>
          <w:b/>
          <w:bCs/>
          <w:sz w:val="24"/>
          <w:szCs w:val="24"/>
          <w:lang w:val="sr-Latn-CS" w:eastAsia="sr-Latn-CS"/>
        </w:rPr>
        <w:lastRenderedPageBreak/>
        <w:t>Podaci o podugovaraču /podizvođaču u okviru samostalne ponude</w:t>
      </w:r>
      <w:r w:rsidRPr="0000782F">
        <w:rPr>
          <w:rStyle w:val="FootnoteReference"/>
          <w:rFonts w:ascii="Arial Narrow" w:hAnsi="Arial Narrow" w:cs="Times New Roman"/>
          <w:b/>
          <w:bCs/>
          <w:sz w:val="24"/>
          <w:szCs w:val="24"/>
          <w:lang w:val="sr-Latn-CS" w:eastAsia="sr-Latn-CS"/>
        </w:rPr>
        <w:footnoteReference w:id="5"/>
      </w:r>
    </w:p>
    <w:p w:rsidR="00B460F9" w:rsidRPr="0000782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0782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xml:space="preserve">Naziv </w:t>
            </w:r>
            <w:r w:rsidRPr="0000782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PIB</w:t>
            </w:r>
            <w:r w:rsidRPr="0000782F">
              <w:rPr>
                <w:rStyle w:val="FootnoteReference"/>
                <w:rFonts w:ascii="Arial Narrow" w:hAnsi="Arial Narrow" w:cs="Times New Roman"/>
                <w:sz w:val="24"/>
                <w:szCs w:val="24"/>
                <w:lang w:val="sr-Latn-CS" w:eastAsia="sr-Latn-CS"/>
              </w:rPr>
              <w:footnoteReference w:id="6"/>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Ovlašćeno lice</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Adresa</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Telefon</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w:t>
            </w:r>
            <w:r w:rsidR="00577722" w:rsidRPr="0000782F">
              <w:rPr>
                <w:rFonts w:ascii="Arial Narrow" w:hAnsi="Arial Narrow" w:cs="Times New Roman"/>
                <w:sz w:val="24"/>
                <w:szCs w:val="24"/>
                <w:lang w:val="sr-Latn-CS" w:eastAsia="sr-Latn-CS"/>
              </w:rPr>
              <w:t xml:space="preserve">rocenat ukupne vrijednosti </w:t>
            </w:r>
            <w:r w:rsidRPr="0000782F">
              <w:rPr>
                <w:rFonts w:ascii="Arial Narrow" w:hAnsi="Arial Narrow" w:cs="Times New Roman"/>
                <w:sz w:val="24"/>
                <w:szCs w:val="24"/>
                <w:lang w:val="sr-Latn-CS" w:eastAsia="sr-Latn-CS"/>
              </w:rPr>
              <w:t xml:space="preserve"> nabavke koji će izvršiti </w:t>
            </w:r>
            <w:r w:rsidRPr="0000782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0782F" w:rsidRDefault="00577722"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xml:space="preserve">Opis dijela predmeta </w:t>
            </w:r>
            <w:r w:rsidR="00B460F9" w:rsidRPr="0000782F">
              <w:rPr>
                <w:rFonts w:ascii="Arial Narrow" w:hAnsi="Arial Narrow" w:cs="Times New Roman"/>
                <w:sz w:val="24"/>
                <w:szCs w:val="24"/>
                <w:lang w:val="sr-Latn-CS" w:eastAsia="sr-Latn-CS"/>
              </w:rPr>
              <w:t xml:space="preserve"> nabavake koji će izvršiti </w:t>
            </w:r>
            <w:r w:rsidR="00B460F9" w:rsidRPr="0000782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lang w:val="sr-Latn-CS" w:eastAsia="sr-Latn-CS"/>
              </w:rPr>
              <w:t>Ime i prezime osobe za davanje informacij</w:t>
            </w:r>
            <w:r w:rsidRPr="0000782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bl>
    <w:p w:rsidR="00B460F9" w:rsidRPr="0000782F" w:rsidRDefault="00B460F9" w:rsidP="00B460F9">
      <w:pPr>
        <w:jc w:val="both"/>
        <w:rPr>
          <w:rFonts w:ascii="Arial Narrow" w:hAnsi="Arial Narrow" w:cs="Times New Roman"/>
          <w:b/>
          <w:bCs/>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rPr>
          <w:rFonts w:ascii="Arial Narrow" w:hAnsi="Arial Narrow" w:cs="Times New Roman"/>
          <w:b/>
          <w:bCs/>
          <w:i/>
          <w:iCs/>
          <w:sz w:val="24"/>
          <w:szCs w:val="24"/>
          <w:lang w:val="it-IT"/>
        </w:rPr>
      </w:pPr>
      <w:r w:rsidRPr="0000782F">
        <w:rPr>
          <w:rFonts w:ascii="Arial Narrow" w:hAnsi="Arial Narrow" w:cs="Times New Roman"/>
          <w:b/>
          <w:bCs/>
          <w:sz w:val="24"/>
          <w:szCs w:val="24"/>
          <w:lang w:val="sr-Latn-CS" w:eastAsia="sr-Latn-CS"/>
        </w:rPr>
        <w:lastRenderedPageBreak/>
        <w:t>Podaci o podnosiocu zajedničke ponude</w:t>
      </w:r>
      <w:r w:rsidRPr="0000782F">
        <w:rPr>
          <w:rStyle w:val="FootnoteReference"/>
          <w:rFonts w:ascii="Arial Narrow" w:hAnsi="Arial Narrow" w:cs="Times New Roman"/>
          <w:b/>
          <w:bCs/>
          <w:sz w:val="24"/>
          <w:szCs w:val="24"/>
          <w:lang w:val="sr-Latn-CS" w:eastAsia="sr-Latn-CS"/>
        </w:rPr>
        <w:t xml:space="preserve"> </w:t>
      </w:r>
      <w:r w:rsidRPr="0000782F">
        <w:rPr>
          <w:rStyle w:val="FootnoteReference"/>
          <w:rFonts w:ascii="Arial Narrow" w:hAnsi="Arial Narrow" w:cs="Times New Roman"/>
          <w:b/>
          <w:bCs/>
          <w:sz w:val="24"/>
          <w:szCs w:val="24"/>
          <w:lang w:val="sr-Latn-CS" w:eastAsia="sr-Latn-CS"/>
        </w:rPr>
        <w:footnoteReference w:id="7"/>
      </w:r>
    </w:p>
    <w:p w:rsidR="00B460F9" w:rsidRPr="0000782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0782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Naziv podnosioca zajedničke ponude</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Adresa</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Ovlašćeno lice za potpisivanje finansijskog dijela</w:t>
            </w:r>
            <w:r w:rsidR="006309A7" w:rsidRPr="0000782F">
              <w:rPr>
                <w:rFonts w:ascii="Arial Narrow" w:hAnsi="Arial Narrow" w:cs="Times New Roman"/>
                <w:sz w:val="24"/>
                <w:szCs w:val="24"/>
                <w:lang w:val="sr-Latn-CS" w:eastAsia="sr-Latn-CS"/>
              </w:rPr>
              <w:t xml:space="preserve"> ponude, nacrta ugovora o </w:t>
            </w:r>
            <w:r w:rsidRPr="0000782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(Ime i prezime)</w:t>
            </w:r>
          </w:p>
        </w:tc>
      </w:tr>
      <w:tr w:rsidR="00B460F9" w:rsidRPr="0000782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(Potpis)</w:t>
            </w: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0782F" w:rsidRDefault="00B460F9" w:rsidP="00C0566E">
            <w:pPr>
              <w:spacing w:after="0" w:line="240" w:lineRule="auto"/>
              <w:jc w:val="center"/>
              <w:rPr>
                <w:rFonts w:ascii="Arial Narrow" w:hAnsi="Arial Narrow" w:cs="Times New Roman"/>
                <w:lang w:val="sr-Latn-CS" w:eastAsia="sr-Latn-CS"/>
              </w:rPr>
            </w:pP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0782F" w:rsidRDefault="00B460F9" w:rsidP="00C0566E">
            <w:pPr>
              <w:spacing w:after="0" w:line="240" w:lineRule="auto"/>
              <w:jc w:val="center"/>
              <w:rPr>
                <w:rFonts w:ascii="Arial Narrow" w:hAnsi="Arial Narrow" w:cs="Times New Roman"/>
                <w:lang w:val="sr-Latn-CS" w:eastAsia="sr-Latn-CS"/>
              </w:rPr>
            </w:pP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w:t>
            </w:r>
          </w:p>
        </w:tc>
      </w:tr>
    </w:tbl>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jc w:val="both"/>
        <w:rPr>
          <w:rFonts w:ascii="Arial Narrow" w:hAnsi="Arial Narrow" w:cs="Times New Roman"/>
          <w:i/>
          <w:iCs/>
        </w:rPr>
      </w:pPr>
    </w:p>
    <w:p w:rsidR="00B460F9" w:rsidRPr="0000782F" w:rsidRDefault="00B460F9" w:rsidP="00B460F9">
      <w:pPr>
        <w:rPr>
          <w:rFonts w:ascii="Arial Narrow" w:hAnsi="Arial Narrow" w:cs="Times New Roman"/>
          <w:b/>
          <w:bCs/>
          <w:sz w:val="24"/>
          <w:szCs w:val="24"/>
          <w:lang w:val="sr-Latn-CS" w:eastAsia="sr-Latn-CS"/>
        </w:rPr>
      </w:pPr>
      <w:r w:rsidRPr="0000782F">
        <w:rPr>
          <w:rFonts w:ascii="Arial Narrow" w:hAnsi="Arial Narrow" w:cs="Times New Roman"/>
          <w:b/>
          <w:bCs/>
          <w:sz w:val="24"/>
          <w:szCs w:val="24"/>
          <w:lang w:val="sr-Latn-CS" w:eastAsia="sr-Latn-CS"/>
        </w:rPr>
        <w:lastRenderedPageBreak/>
        <w:t>Podaci o nosiocu zajedničke ponude:</w:t>
      </w:r>
    </w:p>
    <w:p w:rsidR="00B460F9" w:rsidRPr="0000782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0782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PIB</w:t>
            </w:r>
            <w:r w:rsidRPr="0000782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(Ime, prezime i funkcija)</w:t>
            </w:r>
          </w:p>
        </w:tc>
      </w:tr>
      <w:tr w:rsidR="00B460F9" w:rsidRPr="0000782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(Potpis)</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0782F" w:rsidRDefault="00B460F9" w:rsidP="00C0566E">
            <w:pPr>
              <w:jc w:val="both"/>
              <w:rPr>
                <w:rFonts w:ascii="Arial Narrow" w:hAnsi="Arial Narrow" w:cs="Times New Roman"/>
                <w:lang w:val="sr-Latn-CS" w:eastAsia="sr-Latn-CS"/>
              </w:rPr>
            </w:pPr>
          </w:p>
          <w:p w:rsidR="00B460F9" w:rsidRPr="0000782F" w:rsidRDefault="00B460F9" w:rsidP="00C0566E">
            <w:pPr>
              <w:jc w:val="both"/>
              <w:rPr>
                <w:rFonts w:ascii="Arial Narrow" w:hAnsi="Arial Narrow" w:cs="Times New Roman"/>
                <w:i/>
                <w:iCs/>
                <w:sz w:val="24"/>
                <w:szCs w:val="24"/>
                <w:lang w:val="it-IT"/>
              </w:rPr>
            </w:pPr>
            <w:r w:rsidRPr="0000782F">
              <w:rPr>
                <w:rFonts w:ascii="Arial Narrow" w:hAnsi="Arial Narrow" w:cs="Times New Roman"/>
                <w:lang w:val="sr-Latn-CS" w:eastAsia="sr-Latn-CS"/>
              </w:rPr>
              <w:t>Ime i prezime osobe za davanje informacija</w:t>
            </w:r>
          </w:p>
        </w:tc>
        <w:tc>
          <w:tcPr>
            <w:tcW w:w="4825" w:type="dxa"/>
          </w:tcPr>
          <w:p w:rsidR="00B460F9" w:rsidRPr="0000782F" w:rsidRDefault="00B460F9" w:rsidP="00C0566E">
            <w:pPr>
              <w:ind w:left="15"/>
              <w:jc w:val="both"/>
              <w:rPr>
                <w:rFonts w:ascii="Arial Narrow" w:hAnsi="Arial Narrow" w:cs="Times New Roman"/>
                <w:i/>
                <w:iCs/>
                <w:lang w:val="it-IT"/>
              </w:rPr>
            </w:pPr>
          </w:p>
        </w:tc>
      </w:tr>
    </w:tbl>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rPr>
          <w:rFonts w:ascii="Arial Narrow" w:hAnsi="Arial Narrow" w:cs="Times New Roman"/>
          <w:b/>
          <w:bCs/>
          <w:sz w:val="24"/>
          <w:szCs w:val="24"/>
          <w:lang w:val="sr-Latn-CS" w:eastAsia="sr-Latn-CS"/>
        </w:rPr>
      </w:pPr>
      <w:r w:rsidRPr="0000782F">
        <w:rPr>
          <w:rFonts w:ascii="Arial Narrow" w:hAnsi="Arial Narrow" w:cs="Times New Roman"/>
          <w:b/>
          <w:bCs/>
          <w:sz w:val="24"/>
          <w:szCs w:val="24"/>
          <w:lang w:val="sr-Latn-CS" w:eastAsia="sr-Latn-CS"/>
        </w:rPr>
        <w:lastRenderedPageBreak/>
        <w:t>Podaci o članu zajedničke ponude</w:t>
      </w:r>
      <w:r w:rsidRPr="0000782F">
        <w:rPr>
          <w:rStyle w:val="FootnoteReference"/>
          <w:rFonts w:ascii="Arial Narrow" w:hAnsi="Arial Narrow" w:cs="Times New Roman"/>
          <w:b/>
          <w:bCs/>
          <w:sz w:val="24"/>
          <w:szCs w:val="24"/>
          <w:lang w:val="sr-Latn-CS" w:eastAsia="sr-Latn-CS"/>
        </w:rPr>
        <w:footnoteReference w:id="9"/>
      </w:r>
      <w:r w:rsidRPr="0000782F">
        <w:rPr>
          <w:rFonts w:ascii="Arial Narrow" w:hAnsi="Arial Narrow" w:cs="Times New Roman"/>
          <w:b/>
          <w:bCs/>
          <w:sz w:val="24"/>
          <w:szCs w:val="24"/>
          <w:lang w:val="sr-Latn-CS" w:eastAsia="sr-Latn-CS"/>
        </w:rPr>
        <w:t>:</w:t>
      </w:r>
    </w:p>
    <w:p w:rsidR="00B460F9" w:rsidRPr="0000782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0782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PIB</w:t>
            </w:r>
            <w:r w:rsidRPr="0000782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(Ime, prezime i funkcija)</w:t>
            </w:r>
          </w:p>
        </w:tc>
      </w:tr>
      <w:tr w:rsidR="00B460F9" w:rsidRPr="0000782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i/>
                <w:iCs/>
                <w:lang w:val="sr-Latn-CS" w:eastAsia="sr-Latn-CS"/>
              </w:rPr>
              <w:t>(Potpis)</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0782F" w:rsidRDefault="00B460F9" w:rsidP="00C0566E">
            <w:pPr>
              <w:jc w:val="both"/>
              <w:rPr>
                <w:rFonts w:ascii="Arial Narrow" w:hAnsi="Arial Narrow" w:cs="Times New Roman"/>
                <w:lang w:val="sr-Latn-CS" w:eastAsia="sr-Latn-CS"/>
              </w:rPr>
            </w:pPr>
          </w:p>
          <w:p w:rsidR="00B460F9" w:rsidRPr="0000782F" w:rsidRDefault="00B460F9" w:rsidP="00C0566E">
            <w:pPr>
              <w:jc w:val="both"/>
              <w:rPr>
                <w:rFonts w:ascii="Arial Narrow" w:hAnsi="Arial Narrow" w:cs="Times New Roman"/>
                <w:i/>
                <w:iCs/>
                <w:sz w:val="24"/>
                <w:szCs w:val="24"/>
                <w:lang w:val="it-IT"/>
              </w:rPr>
            </w:pPr>
            <w:r w:rsidRPr="0000782F">
              <w:rPr>
                <w:rFonts w:ascii="Arial Narrow" w:hAnsi="Arial Narrow" w:cs="Times New Roman"/>
                <w:lang w:val="sr-Latn-CS" w:eastAsia="sr-Latn-CS"/>
              </w:rPr>
              <w:t>Ime i prezime osobe za davanje informacija</w:t>
            </w:r>
          </w:p>
        </w:tc>
        <w:tc>
          <w:tcPr>
            <w:tcW w:w="4914" w:type="dxa"/>
          </w:tcPr>
          <w:p w:rsidR="00B460F9" w:rsidRPr="0000782F" w:rsidRDefault="00B460F9" w:rsidP="00C0566E">
            <w:pPr>
              <w:ind w:left="15"/>
              <w:jc w:val="both"/>
              <w:rPr>
                <w:rFonts w:ascii="Arial Narrow" w:hAnsi="Arial Narrow" w:cs="Times New Roman"/>
                <w:i/>
                <w:iCs/>
                <w:lang w:val="it-IT"/>
              </w:rPr>
            </w:pPr>
          </w:p>
        </w:tc>
      </w:tr>
    </w:tbl>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jc w:val="both"/>
        <w:rPr>
          <w:rFonts w:ascii="Arial Narrow" w:hAnsi="Arial Narrow" w:cs="Times New Roman"/>
          <w:i/>
          <w:iCs/>
          <w:lang w:val="it-IT"/>
        </w:rPr>
      </w:pPr>
    </w:p>
    <w:p w:rsidR="00B460F9" w:rsidRPr="0000782F" w:rsidRDefault="00B460F9" w:rsidP="00B460F9">
      <w:pPr>
        <w:rPr>
          <w:rFonts w:ascii="Arial Narrow" w:hAnsi="Arial Narrow" w:cs="Times New Roman"/>
          <w:b/>
          <w:bCs/>
          <w:sz w:val="24"/>
          <w:szCs w:val="24"/>
          <w:lang w:val="sr-Latn-CS" w:eastAsia="sr-Latn-CS"/>
        </w:rPr>
      </w:pPr>
      <w:r w:rsidRPr="0000782F">
        <w:rPr>
          <w:rFonts w:ascii="Arial Narrow" w:hAnsi="Arial Narrow" w:cs="Times New Roman"/>
          <w:b/>
          <w:bCs/>
          <w:sz w:val="24"/>
          <w:szCs w:val="24"/>
          <w:lang w:val="sr-Latn-CS" w:eastAsia="sr-Latn-CS"/>
        </w:rPr>
        <w:lastRenderedPageBreak/>
        <w:t>Podaci o podugovaraču /podizvođaču u okviru zajedničke ponude</w:t>
      </w:r>
      <w:r w:rsidRPr="0000782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0782F" w:rsidTr="00C0566E">
        <w:trPr>
          <w:trHeight w:val="422"/>
        </w:trPr>
        <w:tc>
          <w:tcPr>
            <w:tcW w:w="4323" w:type="dxa"/>
            <w:tcBorders>
              <w:top w:val="nil"/>
              <w:left w:val="nil"/>
              <w:bottom w:val="nil"/>
              <w:right w:val="nil"/>
            </w:tcBorders>
            <w:noWrap/>
            <w:vAlign w:val="center"/>
          </w:tcPr>
          <w:p w:rsidR="00B460F9" w:rsidRPr="0000782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00782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00782F" w:rsidRDefault="00B460F9" w:rsidP="00C0566E">
            <w:pPr>
              <w:spacing w:after="0" w:line="240" w:lineRule="auto"/>
              <w:rPr>
                <w:rFonts w:ascii="Arial Narrow" w:hAnsi="Arial Narrow" w:cs="Times New Roman"/>
                <w:lang w:val="sr-Latn-CS" w:eastAsia="sr-Latn-CS"/>
              </w:rPr>
            </w:pPr>
          </w:p>
        </w:tc>
      </w:tr>
      <w:tr w:rsidR="00B460F9" w:rsidRPr="0000782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xml:space="preserve">Naziv </w:t>
            </w:r>
            <w:r w:rsidRPr="0000782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PIB</w:t>
            </w:r>
            <w:r w:rsidRPr="0000782F">
              <w:rPr>
                <w:rStyle w:val="FootnoteReference"/>
                <w:rFonts w:ascii="Arial Narrow" w:hAnsi="Arial Narrow" w:cs="Times New Roman"/>
                <w:sz w:val="24"/>
                <w:szCs w:val="24"/>
                <w:lang w:val="sr-Latn-CS" w:eastAsia="sr-Latn-CS"/>
              </w:rPr>
              <w:footnoteReference w:id="12"/>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Ovlašćeno lice</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Adresa</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Telefon</w:t>
            </w:r>
          </w:p>
          <w:p w:rsidR="00B460F9" w:rsidRPr="000078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P</w:t>
            </w:r>
            <w:r w:rsidR="00577722" w:rsidRPr="0000782F">
              <w:rPr>
                <w:rFonts w:ascii="Arial Narrow" w:hAnsi="Arial Narrow" w:cs="Times New Roman"/>
                <w:sz w:val="24"/>
                <w:szCs w:val="24"/>
                <w:lang w:val="sr-Latn-CS" w:eastAsia="sr-Latn-CS"/>
              </w:rPr>
              <w:t xml:space="preserve">rocenat ukupne vrijednosti </w:t>
            </w:r>
            <w:r w:rsidRPr="0000782F">
              <w:rPr>
                <w:rFonts w:ascii="Arial Narrow" w:hAnsi="Arial Narrow" w:cs="Times New Roman"/>
                <w:sz w:val="24"/>
                <w:szCs w:val="24"/>
                <w:lang w:val="sr-Latn-CS" w:eastAsia="sr-Latn-CS"/>
              </w:rPr>
              <w:t xml:space="preserve"> nabavke koji će izvršiti </w:t>
            </w:r>
            <w:r w:rsidRPr="0000782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0782F" w:rsidRDefault="00457B52"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 xml:space="preserve">Opis dijela predmeta </w:t>
            </w:r>
            <w:r w:rsidR="00B460F9" w:rsidRPr="0000782F">
              <w:rPr>
                <w:rFonts w:ascii="Arial Narrow" w:hAnsi="Arial Narrow" w:cs="Times New Roman"/>
                <w:sz w:val="24"/>
                <w:szCs w:val="24"/>
                <w:lang w:val="sr-Latn-CS" w:eastAsia="sr-Latn-CS"/>
              </w:rPr>
              <w:t xml:space="preserve"> nabavake koji će izvršiti </w:t>
            </w:r>
            <w:r w:rsidR="00B460F9" w:rsidRPr="0000782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r w:rsidR="00B460F9" w:rsidRPr="0000782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0782F" w:rsidRDefault="00B460F9" w:rsidP="00C0566E">
            <w:pPr>
              <w:spacing w:after="0" w:line="240" w:lineRule="auto"/>
              <w:rPr>
                <w:rFonts w:ascii="Arial Narrow" w:hAnsi="Arial Narrow" w:cs="Times New Roman"/>
                <w:sz w:val="24"/>
                <w:szCs w:val="24"/>
                <w:lang w:val="sr-Latn-CS" w:eastAsia="sr-Latn-CS"/>
              </w:rPr>
            </w:pPr>
            <w:r w:rsidRPr="0000782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0782F" w:rsidRDefault="00B460F9" w:rsidP="00C0566E">
            <w:pPr>
              <w:spacing w:after="0" w:line="240" w:lineRule="auto"/>
              <w:jc w:val="center"/>
              <w:rPr>
                <w:rFonts w:ascii="Arial Narrow" w:hAnsi="Arial Narrow" w:cs="Times New Roman"/>
                <w:lang w:val="sr-Latn-CS" w:eastAsia="sr-Latn-CS"/>
              </w:rPr>
            </w:pPr>
            <w:r w:rsidRPr="0000782F">
              <w:rPr>
                <w:rFonts w:ascii="Arial Narrow" w:hAnsi="Arial Narrow" w:cs="Times New Roman"/>
                <w:lang w:val="sr-Latn-CS" w:eastAsia="sr-Latn-CS"/>
              </w:rPr>
              <w:t> </w:t>
            </w:r>
          </w:p>
        </w:tc>
      </w:tr>
    </w:tbl>
    <w:p w:rsidR="00B460F9" w:rsidRPr="0000782F" w:rsidRDefault="00B460F9" w:rsidP="00B460F9">
      <w:pPr>
        <w:jc w:val="both"/>
        <w:rPr>
          <w:rFonts w:ascii="Arial Narrow" w:hAnsi="Arial Narrow" w:cs="Times New Roman"/>
          <w:b/>
          <w:bCs/>
          <w:i/>
          <w:iCs/>
          <w:lang w:val="it-IT"/>
        </w:rPr>
      </w:pPr>
    </w:p>
    <w:p w:rsidR="00B460F9" w:rsidRPr="0095670F" w:rsidRDefault="00B460F9" w:rsidP="00B460F9">
      <w:pPr>
        <w:jc w:val="both"/>
        <w:rPr>
          <w:rFonts w:ascii="Arial Narrow" w:hAnsi="Arial Narrow" w:cs="Times New Roman"/>
          <w:i/>
          <w:iCs/>
          <w:color w:val="FF0000"/>
          <w:lang w:val="it-IT"/>
        </w:rPr>
        <w:sectPr w:rsidR="00B460F9" w:rsidRPr="0095670F" w:rsidSect="00586BA5">
          <w:headerReference w:type="default" r:id="rId12"/>
          <w:footerReference w:type="default" r:id="rId13"/>
          <w:pgSz w:w="11906" w:h="16838" w:code="9"/>
          <w:pgMar w:top="1417" w:right="1417" w:bottom="1417" w:left="1417" w:header="708" w:footer="708" w:gutter="0"/>
          <w:cols w:space="708"/>
          <w:rtlGutter/>
          <w:docGrid w:linePitch="360"/>
        </w:sectPr>
      </w:pPr>
    </w:p>
    <w:p w:rsidR="00C75C18" w:rsidRPr="0095670F" w:rsidRDefault="00C75C18" w:rsidP="001D5780">
      <w:pPr>
        <w:suppressAutoHyphens/>
        <w:rPr>
          <w:rFonts w:ascii="Times New Roman" w:hAnsi="Times New Roman" w:cs="Times New Roman"/>
          <w:bCs/>
          <w:i/>
          <w:iCs/>
          <w:color w:val="FF0000"/>
          <w:lang w:eastAsia="ar-SA"/>
        </w:rPr>
      </w:pPr>
      <w:bookmarkStart w:id="29" w:name="_Toc416180145"/>
    </w:p>
    <w:p w:rsidR="00DF5A49" w:rsidRPr="00430D03" w:rsidRDefault="00DF5A49" w:rsidP="00DF5A49">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val="de-DE" w:eastAsia="ar-SA"/>
        </w:rPr>
      </w:pPr>
      <w:bookmarkStart w:id="30" w:name="_Toc473188638"/>
      <w:bookmarkStart w:id="31" w:name="_Toc516664435"/>
      <w:bookmarkStart w:id="32" w:name="_Toc74127891"/>
      <w:bookmarkStart w:id="33" w:name="_Toc104223903"/>
      <w:bookmarkStart w:id="34" w:name="_Toc167347344"/>
      <w:bookmarkEnd w:id="29"/>
      <w:r w:rsidRPr="00430D03">
        <w:rPr>
          <w:rFonts w:ascii="Arial Narrow" w:eastAsia="Times New Roman" w:hAnsi="Arial Narrow" w:cs="Times New Roman"/>
          <w:b/>
          <w:bCs/>
          <w:sz w:val="24"/>
          <w:szCs w:val="24"/>
          <w:lang w:val="de-DE" w:eastAsia="ar-SA"/>
        </w:rPr>
        <w:t xml:space="preserve">FINANSIJSKI DIO PONUDE ZA PARTIJU </w:t>
      </w:r>
      <w:r w:rsidR="0009035F" w:rsidRPr="00430D03">
        <w:rPr>
          <w:rFonts w:ascii="Arial Narrow" w:eastAsia="Times New Roman" w:hAnsi="Arial Narrow" w:cs="Times New Roman"/>
          <w:b/>
          <w:bCs/>
          <w:sz w:val="24"/>
          <w:szCs w:val="24"/>
          <w:lang w:val="de-DE" w:eastAsia="ar-SA"/>
        </w:rPr>
        <w:t>1</w:t>
      </w:r>
      <w:r w:rsidRPr="00430D03">
        <w:rPr>
          <w:rFonts w:ascii="Arial Narrow" w:eastAsia="Times New Roman" w:hAnsi="Arial Narrow" w:cs="Times New Roman"/>
          <w:b/>
          <w:bCs/>
          <w:sz w:val="24"/>
          <w:szCs w:val="24"/>
          <w:lang w:val="de-DE" w:eastAsia="ar-SA"/>
        </w:rPr>
        <w:t xml:space="preserve">: </w:t>
      </w:r>
      <w:r w:rsidR="00BC296F" w:rsidRPr="00430D03">
        <w:rPr>
          <w:rFonts w:ascii="Arial Narrow" w:hAnsi="Arial Narrow" w:cs="Times New Roman"/>
          <w:b/>
          <w:i/>
          <w:sz w:val="24"/>
          <w:szCs w:val="24"/>
          <w:lang w:val="de-DE" w:eastAsia="ar-SA"/>
        </w:rPr>
        <w:t xml:space="preserve"> </w:t>
      </w:r>
      <w:bookmarkEnd w:id="31"/>
      <w:r w:rsidR="00430D03" w:rsidRPr="00430D03">
        <w:rPr>
          <w:rFonts w:ascii="Arial Narrow" w:hAnsi="Arial Narrow" w:cs="Times New Roman"/>
          <w:b/>
          <w:i/>
          <w:sz w:val="24"/>
          <w:szCs w:val="24"/>
          <w:lang w:val="de-DE" w:eastAsia="ar-SA"/>
        </w:rPr>
        <w:t>Hotelska kozmetika</w:t>
      </w:r>
      <w:r w:rsidR="003F5BA6" w:rsidRPr="00430D03">
        <w:rPr>
          <w:rFonts w:ascii="Arial Narrow" w:hAnsi="Arial Narrow" w:cs="Times New Roman"/>
          <w:b/>
          <w:i/>
          <w:sz w:val="24"/>
          <w:szCs w:val="24"/>
          <w:lang w:val="de-DE" w:eastAsia="ar-SA"/>
        </w:rPr>
        <w:t>;</w:t>
      </w:r>
      <w:bookmarkEnd w:id="32"/>
      <w:bookmarkEnd w:id="33"/>
      <w:bookmarkEnd w:id="34"/>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186"/>
        <w:gridCol w:w="777"/>
        <w:gridCol w:w="1065"/>
        <w:gridCol w:w="672"/>
        <w:gridCol w:w="1156"/>
        <w:gridCol w:w="234"/>
      </w:tblGrid>
      <w:tr w:rsidR="00DF5A49" w:rsidRPr="00430D03" w:rsidTr="00514BC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količina</w:t>
            </w:r>
          </w:p>
        </w:tc>
        <w:tc>
          <w:tcPr>
            <w:tcW w:w="963" w:type="dxa"/>
            <w:gridSpan w:val="2"/>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 xml:space="preserve">jedinična cijena bez </w:t>
            </w:r>
          </w:p>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pdv</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ukupan iznos sa</w:t>
            </w:r>
          </w:p>
          <w:p w:rsidR="00DF5A49" w:rsidRPr="00430D03" w:rsidRDefault="00DF5A49" w:rsidP="00514BC3">
            <w:pPr>
              <w:suppressAutoHyphens/>
              <w:spacing w:after="0" w:line="240" w:lineRule="auto"/>
              <w:jc w:val="center"/>
              <w:rPr>
                <w:rFonts w:ascii="Arial Narrow" w:hAnsi="Arial Narrow"/>
                <w:sz w:val="24"/>
                <w:szCs w:val="24"/>
                <w:lang w:eastAsia="ar-SA"/>
              </w:rPr>
            </w:pPr>
            <w:r w:rsidRPr="00430D03">
              <w:rPr>
                <w:rFonts w:ascii="Arial Narrow" w:hAnsi="Arial Narrow" w:cs="Times New Roman"/>
                <w:sz w:val="24"/>
                <w:szCs w:val="24"/>
                <w:lang w:val="sr-Latn-CS" w:eastAsia="ar-SA"/>
              </w:rPr>
              <w:t>pdv-om</w:t>
            </w:r>
          </w:p>
        </w:tc>
      </w:tr>
      <w:tr w:rsidR="00DF5A49" w:rsidRPr="00430D03" w:rsidTr="00514BC3">
        <w:trPr>
          <w:trHeight w:val="320"/>
        </w:trPr>
        <w:tc>
          <w:tcPr>
            <w:tcW w:w="527"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430D03" w:rsidTr="00514BC3">
        <w:trPr>
          <w:trHeight w:val="320"/>
        </w:trPr>
        <w:tc>
          <w:tcPr>
            <w:tcW w:w="527"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430D03" w:rsidTr="00514BC3">
        <w:trPr>
          <w:trHeight w:val="320"/>
        </w:trPr>
        <w:tc>
          <w:tcPr>
            <w:tcW w:w="527"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430D03" w:rsidTr="00514BC3">
        <w:trPr>
          <w:trHeight w:val="320"/>
        </w:trPr>
        <w:tc>
          <w:tcPr>
            <w:tcW w:w="527"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430D03" w:rsidTr="00514BC3">
        <w:trPr>
          <w:gridAfter w:val="1"/>
          <w:wAfter w:w="210" w:type="dxa"/>
          <w:trHeight w:val="320"/>
        </w:trPr>
        <w:tc>
          <w:tcPr>
            <w:tcW w:w="5911" w:type="dxa"/>
            <w:gridSpan w:val="6"/>
            <w:tcBorders>
              <w:top w:val="single" w:sz="8" w:space="0" w:color="000000"/>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sz w:val="20"/>
                <w:szCs w:val="20"/>
                <w:lang w:val="sr-Cyrl-CS" w:eastAsia="ar-SA"/>
              </w:rPr>
            </w:pPr>
            <w:r w:rsidRPr="00430D03">
              <w:rPr>
                <w:rFonts w:ascii="Arial Narrow" w:hAnsi="Arial Narrow" w:cs="Times New Roman"/>
                <w:sz w:val="20"/>
                <w:szCs w:val="20"/>
                <w:lang w:val="sr-Cyrl-CS" w:eastAsia="ar-SA"/>
              </w:rPr>
              <w:t>Ukupno bez PDV-a</w:t>
            </w:r>
          </w:p>
        </w:tc>
        <w:tc>
          <w:tcPr>
            <w:tcW w:w="36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Cyrl-CS" w:eastAsia="ar-SA"/>
              </w:rPr>
              <w:t> </w:t>
            </w:r>
          </w:p>
        </w:tc>
      </w:tr>
      <w:tr w:rsidR="00DF5A49" w:rsidRPr="00430D03" w:rsidTr="00514BC3">
        <w:trPr>
          <w:gridAfter w:val="1"/>
          <w:wAfter w:w="210" w:type="dxa"/>
          <w:trHeight w:val="320"/>
        </w:trPr>
        <w:tc>
          <w:tcPr>
            <w:tcW w:w="5911" w:type="dxa"/>
            <w:gridSpan w:val="6"/>
            <w:tcBorders>
              <w:left w:val="single" w:sz="8" w:space="0" w:color="000000"/>
              <w:bottom w:val="single" w:sz="8"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sz w:val="20"/>
                <w:szCs w:val="20"/>
                <w:lang w:val="sr-Cyrl-CS" w:eastAsia="ar-SA"/>
              </w:rPr>
            </w:pPr>
            <w:r w:rsidRPr="00430D03">
              <w:rPr>
                <w:rFonts w:ascii="Arial Narrow" w:hAnsi="Arial Narrow" w:cs="Times New Roman"/>
                <w:sz w:val="20"/>
                <w:szCs w:val="20"/>
                <w:lang w:val="sr-Cyrl-CS" w:eastAsia="ar-SA"/>
              </w:rPr>
              <w:t>PDV</w:t>
            </w:r>
          </w:p>
        </w:tc>
        <w:tc>
          <w:tcPr>
            <w:tcW w:w="3670" w:type="dxa"/>
            <w:gridSpan w:val="4"/>
            <w:tcBorders>
              <w:left w:val="single" w:sz="8" w:space="0" w:color="000000"/>
              <w:bottom w:val="single" w:sz="8" w:space="0" w:color="000000"/>
              <w:right w:val="single" w:sz="8"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Cyrl-CS" w:eastAsia="ar-SA"/>
              </w:rPr>
              <w:t> </w:t>
            </w:r>
          </w:p>
        </w:tc>
      </w:tr>
      <w:tr w:rsidR="00DF5A49" w:rsidRPr="00430D03" w:rsidTr="00514BC3">
        <w:trPr>
          <w:gridAfter w:val="1"/>
          <w:wAfter w:w="210" w:type="dxa"/>
          <w:trHeight w:val="320"/>
        </w:trPr>
        <w:tc>
          <w:tcPr>
            <w:tcW w:w="5911" w:type="dxa"/>
            <w:gridSpan w:val="6"/>
            <w:tcBorders>
              <w:left w:val="single" w:sz="8" w:space="0" w:color="000000"/>
              <w:bottom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sz w:val="20"/>
                <w:szCs w:val="20"/>
                <w:lang w:val="sr-Latn-CS" w:eastAsia="ar-SA"/>
              </w:rPr>
            </w:pPr>
            <w:r w:rsidRPr="00430D03">
              <w:rPr>
                <w:rFonts w:ascii="Arial Narrow" w:hAnsi="Arial Narrow" w:cs="Times New Roman"/>
                <w:sz w:val="20"/>
                <w:szCs w:val="20"/>
                <w:lang w:val="sr-Cyrl-CS" w:eastAsia="ar-SA"/>
              </w:rPr>
              <w:t>Ukupan iznos sa PDV-om</w:t>
            </w:r>
            <w:r w:rsidRPr="00430D03">
              <w:rPr>
                <w:rFonts w:ascii="Arial Narrow" w:hAnsi="Arial Narrow" w:cs="Times New Roman"/>
                <w:sz w:val="20"/>
                <w:szCs w:val="20"/>
                <w:lang w:eastAsia="ar-SA"/>
              </w:rPr>
              <w:t>:</w:t>
            </w:r>
          </w:p>
        </w:tc>
        <w:tc>
          <w:tcPr>
            <w:tcW w:w="3670" w:type="dxa"/>
            <w:gridSpan w:val="4"/>
            <w:tcBorders>
              <w:left w:val="single" w:sz="8" w:space="0" w:color="000000"/>
              <w:bottom w:val="single" w:sz="4" w:space="0" w:color="000000"/>
              <w:right w:val="single" w:sz="8"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Latn-CS" w:eastAsia="ar-SA"/>
              </w:rPr>
              <w:t> </w:t>
            </w:r>
          </w:p>
        </w:tc>
      </w:tr>
    </w:tbl>
    <w:p w:rsidR="00DF5A49" w:rsidRPr="00430D03" w:rsidRDefault="00DF5A49" w:rsidP="00DF5A49">
      <w:pPr>
        <w:suppressAutoHyphens/>
        <w:jc w:val="both"/>
        <w:rPr>
          <w:rFonts w:ascii="Arial Narrow" w:hAnsi="Arial Narrow" w:cs="Times New Roman"/>
          <w:lang w:val="sr-Latn-CS" w:eastAsia="ar-SA"/>
        </w:rPr>
      </w:pPr>
      <w:r w:rsidRPr="00430D03">
        <w:rPr>
          <w:rFonts w:ascii="Arial Narrow" w:hAnsi="Arial Narrow" w:cs="Times New Roman"/>
          <w:bCs/>
          <w:sz w:val="24"/>
          <w:szCs w:val="24"/>
          <w:lang w:eastAsia="ar-SA"/>
        </w:rPr>
        <w:t>Uslovi ponude:</w:t>
      </w:r>
    </w:p>
    <w:tbl>
      <w:tblPr>
        <w:tblW w:w="9312" w:type="dxa"/>
        <w:tblInd w:w="-63" w:type="dxa"/>
        <w:tblLayout w:type="fixed"/>
        <w:tblCellMar>
          <w:left w:w="70" w:type="dxa"/>
          <w:right w:w="70" w:type="dxa"/>
        </w:tblCellMar>
        <w:tblLook w:val="0000" w:firstRow="0" w:lastRow="0" w:firstColumn="0" w:lastColumn="0" w:noHBand="0" w:noVBand="0"/>
      </w:tblPr>
      <w:tblGrid>
        <w:gridCol w:w="4109"/>
        <w:gridCol w:w="5203"/>
      </w:tblGrid>
      <w:tr w:rsidR="00DF5A49" w:rsidRPr="00430D03"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430D03" w:rsidRDefault="00DF5A49" w:rsidP="00514BC3">
            <w:pPr>
              <w:suppressAutoHyphens/>
              <w:spacing w:after="0" w:line="240" w:lineRule="auto"/>
              <w:ind w:left="266" w:hanging="266"/>
              <w:rPr>
                <w:rFonts w:ascii="Arial Narrow" w:hAnsi="Arial Narrow" w:cs="Times New Roman"/>
                <w:lang w:val="sr-Latn-CS" w:eastAsia="ar-SA"/>
              </w:rPr>
            </w:pPr>
            <w:r w:rsidRPr="00430D03">
              <w:rPr>
                <w:rFonts w:ascii="Arial Narrow" w:hAnsi="Arial Narrow" w:cs="Times New Roman"/>
                <w:lang w:val="sr-Latn-CS" w:eastAsia="ar-SA"/>
              </w:rPr>
              <w:t>Rok izvršenja ugovora je</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lang w:eastAsia="ar-SA"/>
              </w:rPr>
            </w:pPr>
            <w:r w:rsidRPr="00430D03">
              <w:rPr>
                <w:rFonts w:ascii="Arial Narrow" w:hAnsi="Arial Narrow" w:cs="Times New Roman"/>
                <w:lang w:val="sr-Latn-CS" w:eastAsia="ar-SA"/>
              </w:rPr>
              <w:t> </w:t>
            </w:r>
          </w:p>
        </w:tc>
      </w:tr>
      <w:tr w:rsidR="00DF5A49" w:rsidRPr="00430D03"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pl-PL" w:eastAsia="ar-SA"/>
              </w:rPr>
              <w:t>Mjesta izvršenja ugovora su</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lang w:eastAsia="ar-SA"/>
              </w:rPr>
            </w:pPr>
            <w:r w:rsidRPr="00430D03">
              <w:rPr>
                <w:rFonts w:ascii="Arial Narrow" w:hAnsi="Arial Narrow" w:cs="Times New Roman"/>
                <w:lang w:val="sr-Latn-CS" w:eastAsia="ar-SA"/>
              </w:rPr>
              <w:t> </w:t>
            </w:r>
          </w:p>
        </w:tc>
      </w:tr>
      <w:tr w:rsidR="00DF5A49" w:rsidRPr="00430D03"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Način i dinamika isporuke/izvršenja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napToGrid w:val="0"/>
              <w:spacing w:after="0" w:line="240" w:lineRule="auto"/>
              <w:rPr>
                <w:rFonts w:ascii="Arial Narrow" w:hAnsi="Arial Narrow" w:cs="Times New Roman"/>
                <w:lang w:val="sr-Latn-CS" w:eastAsia="ar-SA"/>
              </w:rPr>
            </w:pPr>
          </w:p>
        </w:tc>
      </w:tr>
      <w:tr w:rsidR="00DF5A49" w:rsidRPr="00430D03" w:rsidTr="007F5A9B">
        <w:trPr>
          <w:trHeight w:val="468"/>
        </w:trPr>
        <w:tc>
          <w:tcPr>
            <w:tcW w:w="4109" w:type="dxa"/>
            <w:tcBorders>
              <w:top w:val="single" w:sz="4" w:space="0" w:color="000000"/>
              <w:left w:val="single" w:sz="4" w:space="0" w:color="000000"/>
              <w:bottom w:val="single" w:sz="4" w:space="0" w:color="000000"/>
            </w:tcBorders>
            <w:shd w:val="clear" w:color="auto" w:fill="auto"/>
          </w:tcPr>
          <w:p w:rsidR="00DF5A49" w:rsidRPr="00430D03" w:rsidRDefault="00DF5A49" w:rsidP="00514BC3">
            <w:pPr>
              <w:suppressAutoHyphens/>
              <w:rPr>
                <w:rFonts w:ascii="Arial Narrow" w:hAnsi="Arial Narrow" w:cs="Times New Roman"/>
                <w:lang w:val="sr-Latn-CS" w:eastAsia="ar-SA"/>
              </w:rPr>
            </w:pPr>
            <w:r w:rsidRPr="00430D03">
              <w:rPr>
                <w:rFonts w:ascii="Arial Narrow" w:hAnsi="Arial Narrow" w:cs="Times New Roman"/>
                <w:szCs w:val="24"/>
                <w:lang w:eastAsia="ar-SA"/>
              </w:rPr>
              <w:t>Garancija kvaliteta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napToGrid w:val="0"/>
              <w:spacing w:after="0" w:line="240" w:lineRule="auto"/>
              <w:rPr>
                <w:rFonts w:ascii="Arial Narrow" w:hAnsi="Arial Narrow" w:cs="Times New Roman"/>
                <w:lang w:val="sr-Latn-CS" w:eastAsia="ar-SA"/>
              </w:rPr>
            </w:pPr>
          </w:p>
        </w:tc>
      </w:tr>
      <w:tr w:rsidR="00DF5A49" w:rsidRPr="00430D03" w:rsidTr="007F5A9B">
        <w:trPr>
          <w:trHeight w:val="468"/>
        </w:trPr>
        <w:tc>
          <w:tcPr>
            <w:tcW w:w="4109" w:type="dxa"/>
            <w:tcBorders>
              <w:top w:val="single" w:sz="4" w:space="0" w:color="000000"/>
              <w:left w:val="single" w:sz="4" w:space="0" w:color="000000"/>
              <w:bottom w:val="single" w:sz="4" w:space="0" w:color="000000"/>
            </w:tcBorders>
            <w:shd w:val="clear" w:color="auto" w:fill="auto"/>
          </w:tcPr>
          <w:p w:rsidR="00DF5A49" w:rsidRPr="00430D03" w:rsidRDefault="00DF5A49" w:rsidP="00514BC3">
            <w:pPr>
              <w:suppressAutoHyphens/>
              <w:rPr>
                <w:rFonts w:ascii="Arial Narrow" w:hAnsi="Arial Narrow" w:cs="Times New Roman"/>
                <w:lang w:val="sr-Latn-CS" w:eastAsia="ar-SA"/>
              </w:rPr>
            </w:pPr>
            <w:r w:rsidRPr="00430D03">
              <w:rPr>
                <w:rFonts w:ascii="Arial Narrow" w:hAnsi="Arial Narrow" w:cs="Times New Roman"/>
                <w:lang w:val="sr-Latn-CS" w:eastAsia="ar-SA"/>
              </w:rPr>
              <w:t>Rok plaćanja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napToGrid w:val="0"/>
              <w:spacing w:after="0" w:line="240" w:lineRule="auto"/>
              <w:rPr>
                <w:rFonts w:ascii="Arial Narrow" w:hAnsi="Arial Narrow" w:cs="Times New Roman"/>
                <w:lang w:val="sr-Latn-CS" w:eastAsia="ar-SA"/>
              </w:rPr>
            </w:pPr>
          </w:p>
        </w:tc>
      </w:tr>
      <w:tr w:rsidR="00DF5A49" w:rsidRPr="00430D03"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Način plaćanja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napToGrid w:val="0"/>
              <w:spacing w:after="0" w:line="240" w:lineRule="auto"/>
              <w:rPr>
                <w:rFonts w:ascii="Arial Narrow" w:hAnsi="Arial Narrow" w:cs="Times New Roman"/>
                <w:lang w:val="sr-Latn-CS" w:eastAsia="ar-SA"/>
              </w:rPr>
            </w:pPr>
          </w:p>
        </w:tc>
      </w:tr>
      <w:tr w:rsidR="00DF5A49" w:rsidRPr="00430D03"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430D03" w:rsidRDefault="00DF5A49"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Period važenja ponude</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430D03" w:rsidRDefault="00DF5A49" w:rsidP="00514BC3">
            <w:pPr>
              <w:suppressAutoHyphens/>
              <w:snapToGrid w:val="0"/>
              <w:spacing w:after="0" w:line="240" w:lineRule="auto"/>
              <w:rPr>
                <w:rFonts w:ascii="Arial Narrow" w:hAnsi="Arial Narrow" w:cs="Times New Roman"/>
                <w:lang w:val="sr-Latn-CS" w:eastAsia="ar-SA"/>
              </w:rPr>
            </w:pPr>
          </w:p>
        </w:tc>
      </w:tr>
    </w:tbl>
    <w:p w:rsidR="00DF5A49" w:rsidRPr="00430D03" w:rsidRDefault="00DF5A49" w:rsidP="00DF5A49">
      <w:pPr>
        <w:suppressAutoHyphens/>
        <w:spacing w:after="0" w:line="240" w:lineRule="auto"/>
        <w:ind w:firstLine="426"/>
        <w:jc w:val="both"/>
        <w:rPr>
          <w:rFonts w:ascii="Arial Narrow" w:hAnsi="Arial Narrow" w:cs="Times New Roman"/>
          <w:sz w:val="24"/>
          <w:szCs w:val="24"/>
          <w:lang w:val="sr-Latn-CS" w:eastAsia="ar-SA"/>
        </w:rPr>
      </w:pPr>
    </w:p>
    <w:p w:rsidR="00DF5A49" w:rsidRPr="00430D03" w:rsidRDefault="00DF5A49" w:rsidP="00DF5A49">
      <w:pPr>
        <w:suppressAutoHyphens/>
        <w:spacing w:after="0" w:line="240" w:lineRule="auto"/>
        <w:ind w:right="574"/>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 xml:space="preserve">Ovlašćeno lice ponuđača  </w:t>
      </w:r>
    </w:p>
    <w:p w:rsidR="00DF5A49" w:rsidRPr="00430D03"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430D03" w:rsidRDefault="00DF5A49" w:rsidP="00DF5A49">
      <w:pPr>
        <w:suppressAutoHyphens/>
        <w:spacing w:after="0" w:line="240" w:lineRule="auto"/>
        <w:ind w:right="149"/>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___________________________</w:t>
      </w:r>
    </w:p>
    <w:p w:rsidR="00DF5A49" w:rsidRPr="00430D03" w:rsidRDefault="00DF5A49" w:rsidP="00DF5A49">
      <w:pPr>
        <w:suppressAutoHyphens/>
        <w:spacing w:after="0" w:line="240" w:lineRule="auto"/>
        <w:ind w:right="574"/>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w:t>
      </w:r>
      <w:r w:rsidRPr="00430D03">
        <w:rPr>
          <w:rFonts w:ascii="Arial Narrow" w:hAnsi="Arial Narrow" w:cs="Times New Roman"/>
          <w:i/>
          <w:iCs/>
          <w:sz w:val="24"/>
          <w:szCs w:val="24"/>
          <w:lang w:val="sr-Latn-CS" w:eastAsia="ar-SA"/>
        </w:rPr>
        <w:t>ime, prezime i funkcija</w:t>
      </w:r>
      <w:r w:rsidRPr="00430D03">
        <w:rPr>
          <w:rFonts w:ascii="Arial Narrow" w:hAnsi="Arial Narrow" w:cs="Times New Roman"/>
          <w:sz w:val="24"/>
          <w:szCs w:val="24"/>
          <w:lang w:val="sr-Latn-CS" w:eastAsia="ar-SA"/>
        </w:rPr>
        <w:t>)</w:t>
      </w:r>
    </w:p>
    <w:p w:rsidR="00DF5A49" w:rsidRPr="00430D03"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430D03"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430D03" w:rsidRDefault="00DF5A49" w:rsidP="00DF5A49">
      <w:pPr>
        <w:suppressAutoHyphens/>
        <w:spacing w:after="0" w:line="240" w:lineRule="auto"/>
        <w:ind w:right="149"/>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___________________________</w:t>
      </w:r>
    </w:p>
    <w:p w:rsidR="00DF5A49" w:rsidRPr="00430D03" w:rsidRDefault="00DF5A49" w:rsidP="00DF5A49">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w:t>
      </w:r>
      <w:r w:rsidRPr="00430D03">
        <w:rPr>
          <w:rFonts w:ascii="Arial Narrow" w:hAnsi="Arial Narrow" w:cs="Times New Roman"/>
          <w:i/>
          <w:iCs/>
          <w:sz w:val="24"/>
          <w:szCs w:val="24"/>
          <w:lang w:val="sr-Latn-CS" w:eastAsia="ar-SA"/>
        </w:rPr>
        <w:t>svojeručni potpis</w:t>
      </w:r>
      <w:r w:rsidRPr="00430D03">
        <w:rPr>
          <w:rFonts w:ascii="Arial Narrow" w:hAnsi="Arial Narrow" w:cs="Times New Roman"/>
          <w:sz w:val="24"/>
          <w:szCs w:val="24"/>
          <w:lang w:val="sr-Latn-CS" w:eastAsia="ar-SA"/>
        </w:rPr>
        <w:t>)</w:t>
      </w:r>
    </w:p>
    <w:p w:rsidR="00DF5A49" w:rsidRPr="00430D03" w:rsidRDefault="00DF5A49" w:rsidP="00DF5A49">
      <w:pPr>
        <w:suppressAutoHyphens/>
        <w:spacing w:after="0" w:line="240" w:lineRule="auto"/>
        <w:jc w:val="both"/>
        <w:rPr>
          <w:rFonts w:ascii="Arial Narrow" w:hAnsi="Arial Narrow" w:cs="Times New Roman"/>
          <w:bCs/>
          <w:i/>
          <w:iCs/>
          <w:sz w:val="24"/>
          <w:szCs w:val="24"/>
          <w:lang w:eastAsia="ar-SA"/>
        </w:rPr>
      </w:pP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t>M.P.</w:t>
      </w:r>
    </w:p>
    <w:p w:rsidR="00DF5A49" w:rsidRPr="00430D03" w:rsidRDefault="00DF5A49" w:rsidP="00DF5A49">
      <w:pPr>
        <w:suppressAutoHyphens/>
        <w:rPr>
          <w:rFonts w:ascii="Times New Roman" w:hAnsi="Times New Roman" w:cs="Times New Roman"/>
          <w:bCs/>
          <w:i/>
          <w:iCs/>
          <w:lang w:eastAsia="ar-SA"/>
        </w:rPr>
      </w:pPr>
    </w:p>
    <w:p w:rsidR="00DF5A49" w:rsidRPr="00430D03" w:rsidRDefault="00DF5A49" w:rsidP="00DF5A49">
      <w:pPr>
        <w:suppressAutoHyphens/>
        <w:rPr>
          <w:rFonts w:ascii="Times New Roman" w:hAnsi="Times New Roman" w:cs="Times New Roman"/>
          <w:bCs/>
          <w:i/>
          <w:iCs/>
          <w:lang w:eastAsia="ar-SA"/>
        </w:rPr>
      </w:pPr>
    </w:p>
    <w:p w:rsidR="00DF5A49" w:rsidRPr="00430D03" w:rsidRDefault="00DF5A49" w:rsidP="00DF5A49">
      <w:pPr>
        <w:suppressAutoHyphens/>
        <w:rPr>
          <w:rFonts w:ascii="Times New Roman" w:hAnsi="Times New Roman" w:cs="Times New Roman"/>
          <w:bCs/>
          <w:i/>
          <w:iCs/>
          <w:lang w:eastAsia="ar-SA"/>
        </w:rPr>
      </w:pPr>
    </w:p>
    <w:p w:rsidR="008E5A04" w:rsidRPr="00430D03" w:rsidRDefault="008E5A04" w:rsidP="00DF5A49">
      <w:pPr>
        <w:suppressAutoHyphens/>
        <w:rPr>
          <w:rFonts w:ascii="Times New Roman" w:hAnsi="Times New Roman" w:cs="Times New Roman"/>
          <w:bCs/>
          <w:i/>
          <w:iCs/>
          <w:lang w:eastAsia="ar-SA"/>
        </w:rPr>
      </w:pPr>
    </w:p>
    <w:p w:rsidR="008E5A04" w:rsidRPr="00430D03" w:rsidRDefault="008E5A04" w:rsidP="00DF5A49">
      <w:pPr>
        <w:suppressAutoHyphens/>
        <w:rPr>
          <w:rFonts w:ascii="Times New Roman" w:hAnsi="Times New Roman" w:cs="Times New Roman"/>
          <w:bCs/>
          <w:i/>
          <w:iCs/>
          <w:lang w:eastAsia="ar-SA"/>
        </w:rPr>
      </w:pPr>
    </w:p>
    <w:p w:rsidR="008E5A04" w:rsidRPr="00430D03" w:rsidRDefault="008E5A04" w:rsidP="00DF5A49">
      <w:pPr>
        <w:suppressAutoHyphens/>
        <w:rPr>
          <w:rFonts w:ascii="Times New Roman" w:hAnsi="Times New Roman" w:cs="Times New Roman"/>
          <w:bCs/>
          <w:i/>
          <w:iCs/>
          <w:lang w:eastAsia="ar-SA"/>
        </w:rPr>
      </w:pPr>
    </w:p>
    <w:p w:rsidR="0009035F" w:rsidRPr="0095670F" w:rsidRDefault="0009035F" w:rsidP="00C22460">
      <w:pPr>
        <w:suppressAutoHyphens/>
        <w:rPr>
          <w:rFonts w:ascii="Times New Roman" w:hAnsi="Times New Roman" w:cs="Times New Roman"/>
          <w:bCs/>
          <w:i/>
          <w:iCs/>
          <w:color w:val="FF0000"/>
          <w:lang w:eastAsia="ar-SA"/>
        </w:rPr>
      </w:pPr>
    </w:p>
    <w:p w:rsidR="00C22460" w:rsidRPr="00430D03" w:rsidRDefault="00C22460" w:rsidP="00C2246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val="it-IT" w:eastAsia="ar-SA"/>
        </w:rPr>
      </w:pPr>
      <w:bookmarkStart w:id="35" w:name="_Toc516664438"/>
      <w:bookmarkStart w:id="36" w:name="_Toc74127894"/>
      <w:bookmarkStart w:id="37" w:name="_Toc104223905"/>
      <w:bookmarkStart w:id="38" w:name="_Toc167347345"/>
      <w:r w:rsidRPr="00430D03">
        <w:rPr>
          <w:rFonts w:ascii="Arial Narrow" w:eastAsia="Times New Roman" w:hAnsi="Arial Narrow" w:cs="Times New Roman"/>
          <w:b/>
          <w:bCs/>
          <w:sz w:val="24"/>
          <w:szCs w:val="24"/>
          <w:lang w:val="it-IT" w:eastAsia="ar-SA"/>
        </w:rPr>
        <w:t>FIN</w:t>
      </w:r>
      <w:r w:rsidR="00A824F6" w:rsidRPr="00430D03">
        <w:rPr>
          <w:rFonts w:ascii="Arial Narrow" w:eastAsia="Times New Roman" w:hAnsi="Arial Narrow" w:cs="Times New Roman"/>
          <w:b/>
          <w:bCs/>
          <w:sz w:val="24"/>
          <w:szCs w:val="24"/>
          <w:lang w:val="it-IT" w:eastAsia="ar-SA"/>
        </w:rPr>
        <w:t xml:space="preserve">ANSIJSKI DIO PONUDE ZA PARTIJU </w:t>
      </w:r>
      <w:r w:rsidR="00212CD3" w:rsidRPr="00430D03">
        <w:rPr>
          <w:rFonts w:ascii="Arial Narrow" w:eastAsia="Times New Roman" w:hAnsi="Arial Narrow" w:cs="Times New Roman"/>
          <w:b/>
          <w:bCs/>
          <w:sz w:val="24"/>
          <w:szCs w:val="24"/>
          <w:lang w:val="it-IT" w:eastAsia="ar-SA"/>
        </w:rPr>
        <w:t>2</w:t>
      </w:r>
      <w:r w:rsidRPr="00430D03">
        <w:rPr>
          <w:rFonts w:ascii="Arial Narrow" w:eastAsia="Times New Roman" w:hAnsi="Arial Narrow" w:cs="Times New Roman"/>
          <w:b/>
          <w:bCs/>
          <w:sz w:val="24"/>
          <w:szCs w:val="24"/>
          <w:lang w:val="it-IT" w:eastAsia="ar-SA"/>
        </w:rPr>
        <w:t xml:space="preserve">: </w:t>
      </w:r>
      <w:r w:rsidR="00BC296F" w:rsidRPr="00430D03">
        <w:rPr>
          <w:rFonts w:ascii="Arial Narrow" w:eastAsia="Times New Roman" w:hAnsi="Arial Narrow" w:cs="Times New Roman"/>
          <w:b/>
          <w:bCs/>
          <w:i/>
          <w:iCs/>
          <w:sz w:val="24"/>
          <w:szCs w:val="24"/>
          <w:lang w:val="it-IT" w:eastAsia="ar-SA"/>
        </w:rPr>
        <w:t xml:space="preserve">Sredstva za </w:t>
      </w:r>
      <w:bookmarkEnd w:id="35"/>
      <w:r w:rsidR="00430D03" w:rsidRPr="00430D03">
        <w:rPr>
          <w:rFonts w:ascii="Arial Narrow" w:eastAsia="Times New Roman" w:hAnsi="Arial Narrow" w:cs="Times New Roman"/>
          <w:b/>
          <w:bCs/>
          <w:i/>
          <w:iCs/>
          <w:sz w:val="24"/>
          <w:szCs w:val="24"/>
          <w:lang w:val="it-IT" w:eastAsia="ar-SA"/>
        </w:rPr>
        <w:t>higijenu domaćinstva</w:t>
      </w:r>
      <w:r w:rsidR="003F5BA6" w:rsidRPr="00430D03">
        <w:rPr>
          <w:rFonts w:ascii="Arial Narrow" w:eastAsia="Times New Roman" w:hAnsi="Arial Narrow" w:cs="Times New Roman"/>
          <w:b/>
          <w:bCs/>
          <w:i/>
          <w:iCs/>
          <w:sz w:val="24"/>
          <w:szCs w:val="24"/>
          <w:lang w:val="it-IT" w:eastAsia="ar-SA"/>
        </w:rPr>
        <w:t>;</w:t>
      </w:r>
      <w:bookmarkEnd w:id="36"/>
      <w:bookmarkEnd w:id="37"/>
      <w:bookmarkEnd w:id="38"/>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186"/>
        <w:gridCol w:w="777"/>
        <w:gridCol w:w="1065"/>
        <w:gridCol w:w="672"/>
        <w:gridCol w:w="1156"/>
        <w:gridCol w:w="234"/>
      </w:tblGrid>
      <w:tr w:rsidR="00C22460" w:rsidRPr="00430D03" w:rsidTr="00514BC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količina</w:t>
            </w:r>
          </w:p>
        </w:tc>
        <w:tc>
          <w:tcPr>
            <w:tcW w:w="963" w:type="dxa"/>
            <w:gridSpan w:val="2"/>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 xml:space="preserve">jedinična cijena bez </w:t>
            </w:r>
          </w:p>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pdv</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ukupan iznos sa</w:t>
            </w:r>
          </w:p>
          <w:p w:rsidR="00C22460" w:rsidRPr="00430D03" w:rsidRDefault="00C22460" w:rsidP="00514BC3">
            <w:pPr>
              <w:suppressAutoHyphens/>
              <w:spacing w:after="0" w:line="240" w:lineRule="auto"/>
              <w:jc w:val="center"/>
              <w:rPr>
                <w:rFonts w:ascii="Arial Narrow" w:hAnsi="Arial Narrow"/>
                <w:sz w:val="24"/>
                <w:szCs w:val="24"/>
                <w:lang w:eastAsia="ar-SA"/>
              </w:rPr>
            </w:pPr>
            <w:r w:rsidRPr="00430D03">
              <w:rPr>
                <w:rFonts w:ascii="Arial Narrow" w:hAnsi="Arial Narrow" w:cs="Times New Roman"/>
                <w:sz w:val="24"/>
                <w:szCs w:val="24"/>
                <w:lang w:val="sr-Latn-CS" w:eastAsia="ar-SA"/>
              </w:rPr>
              <w:t>pdv-om</w:t>
            </w:r>
          </w:p>
        </w:tc>
      </w:tr>
      <w:tr w:rsidR="00C22460" w:rsidRPr="00430D03" w:rsidTr="00514BC3">
        <w:trPr>
          <w:trHeight w:val="320"/>
        </w:trPr>
        <w:tc>
          <w:tcPr>
            <w:tcW w:w="527"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430D03" w:rsidTr="00514BC3">
        <w:trPr>
          <w:trHeight w:val="320"/>
        </w:trPr>
        <w:tc>
          <w:tcPr>
            <w:tcW w:w="527"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430D03" w:rsidTr="00514BC3">
        <w:trPr>
          <w:trHeight w:val="320"/>
        </w:trPr>
        <w:tc>
          <w:tcPr>
            <w:tcW w:w="527"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430D03" w:rsidTr="00514BC3">
        <w:trPr>
          <w:trHeight w:val="320"/>
        </w:trPr>
        <w:tc>
          <w:tcPr>
            <w:tcW w:w="527"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jc w:val="center"/>
              <w:rPr>
                <w:rFonts w:ascii="Arial Narrow" w:hAnsi="Arial Narrow" w:cs="Times New Roman"/>
                <w:sz w:val="24"/>
                <w:szCs w:val="24"/>
                <w:lang w:val="sr-Latn-CS" w:eastAsia="ar-SA"/>
              </w:rPr>
            </w:pPr>
            <w:r w:rsidRPr="00430D03">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430D03" w:rsidTr="00514BC3">
        <w:trPr>
          <w:gridAfter w:val="1"/>
          <w:wAfter w:w="210" w:type="dxa"/>
          <w:trHeight w:val="320"/>
        </w:trPr>
        <w:tc>
          <w:tcPr>
            <w:tcW w:w="5911" w:type="dxa"/>
            <w:gridSpan w:val="6"/>
            <w:tcBorders>
              <w:top w:val="single" w:sz="8" w:space="0" w:color="000000"/>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cs="Times New Roman"/>
                <w:sz w:val="20"/>
                <w:szCs w:val="20"/>
                <w:lang w:val="sr-Cyrl-CS" w:eastAsia="ar-SA"/>
              </w:rPr>
            </w:pPr>
            <w:r w:rsidRPr="00430D03">
              <w:rPr>
                <w:rFonts w:ascii="Arial Narrow" w:hAnsi="Arial Narrow" w:cs="Times New Roman"/>
                <w:sz w:val="20"/>
                <w:szCs w:val="20"/>
                <w:lang w:val="sr-Cyrl-CS" w:eastAsia="ar-SA"/>
              </w:rPr>
              <w:t>Ukupno bez PDV-a</w:t>
            </w:r>
          </w:p>
        </w:tc>
        <w:tc>
          <w:tcPr>
            <w:tcW w:w="36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Cyrl-CS" w:eastAsia="ar-SA"/>
              </w:rPr>
              <w:t> </w:t>
            </w:r>
          </w:p>
        </w:tc>
      </w:tr>
      <w:tr w:rsidR="00C22460" w:rsidRPr="00430D03" w:rsidTr="00514BC3">
        <w:trPr>
          <w:gridAfter w:val="1"/>
          <w:wAfter w:w="210" w:type="dxa"/>
          <w:trHeight w:val="320"/>
        </w:trPr>
        <w:tc>
          <w:tcPr>
            <w:tcW w:w="5911" w:type="dxa"/>
            <w:gridSpan w:val="6"/>
            <w:tcBorders>
              <w:left w:val="single" w:sz="8" w:space="0" w:color="000000"/>
              <w:bottom w:val="single" w:sz="8"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cs="Times New Roman"/>
                <w:sz w:val="20"/>
                <w:szCs w:val="20"/>
                <w:lang w:val="sr-Cyrl-CS" w:eastAsia="ar-SA"/>
              </w:rPr>
            </w:pPr>
            <w:r w:rsidRPr="00430D03">
              <w:rPr>
                <w:rFonts w:ascii="Arial Narrow" w:hAnsi="Arial Narrow" w:cs="Times New Roman"/>
                <w:sz w:val="20"/>
                <w:szCs w:val="20"/>
                <w:lang w:val="sr-Cyrl-CS" w:eastAsia="ar-SA"/>
              </w:rPr>
              <w:t>PDV</w:t>
            </w:r>
          </w:p>
        </w:tc>
        <w:tc>
          <w:tcPr>
            <w:tcW w:w="3670" w:type="dxa"/>
            <w:gridSpan w:val="4"/>
            <w:tcBorders>
              <w:left w:val="single" w:sz="8" w:space="0" w:color="000000"/>
              <w:bottom w:val="single" w:sz="8" w:space="0" w:color="000000"/>
              <w:right w:val="single" w:sz="8"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Cyrl-CS" w:eastAsia="ar-SA"/>
              </w:rPr>
              <w:t> </w:t>
            </w:r>
          </w:p>
        </w:tc>
      </w:tr>
      <w:tr w:rsidR="00C22460" w:rsidRPr="00430D03" w:rsidTr="00514BC3">
        <w:trPr>
          <w:gridAfter w:val="1"/>
          <w:wAfter w:w="210" w:type="dxa"/>
          <w:trHeight w:val="320"/>
        </w:trPr>
        <w:tc>
          <w:tcPr>
            <w:tcW w:w="5911" w:type="dxa"/>
            <w:gridSpan w:val="6"/>
            <w:tcBorders>
              <w:left w:val="single" w:sz="8" w:space="0" w:color="000000"/>
              <w:bottom w:val="single" w:sz="4"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cs="Times New Roman"/>
                <w:sz w:val="20"/>
                <w:szCs w:val="20"/>
                <w:lang w:val="sr-Latn-CS" w:eastAsia="ar-SA"/>
              </w:rPr>
            </w:pPr>
            <w:r w:rsidRPr="00430D03">
              <w:rPr>
                <w:rFonts w:ascii="Arial Narrow" w:hAnsi="Arial Narrow" w:cs="Times New Roman"/>
                <w:sz w:val="20"/>
                <w:szCs w:val="20"/>
                <w:lang w:val="sr-Cyrl-CS" w:eastAsia="ar-SA"/>
              </w:rPr>
              <w:t>Ukupan iznos sa PDV-om</w:t>
            </w:r>
            <w:r w:rsidRPr="00430D03">
              <w:rPr>
                <w:rFonts w:ascii="Arial Narrow" w:hAnsi="Arial Narrow" w:cs="Times New Roman"/>
                <w:sz w:val="20"/>
                <w:szCs w:val="20"/>
                <w:lang w:eastAsia="ar-SA"/>
              </w:rPr>
              <w:t>:</w:t>
            </w:r>
          </w:p>
        </w:tc>
        <w:tc>
          <w:tcPr>
            <w:tcW w:w="3670" w:type="dxa"/>
            <w:gridSpan w:val="4"/>
            <w:tcBorders>
              <w:left w:val="single" w:sz="8" w:space="0" w:color="000000"/>
              <w:bottom w:val="single" w:sz="4" w:space="0" w:color="000000"/>
              <w:right w:val="single" w:sz="8" w:space="0" w:color="000000"/>
            </w:tcBorders>
            <w:shd w:val="clear" w:color="auto" w:fill="auto"/>
            <w:vAlign w:val="center"/>
          </w:tcPr>
          <w:p w:rsidR="00C22460" w:rsidRPr="00430D03" w:rsidRDefault="00C22460" w:rsidP="00514BC3">
            <w:pPr>
              <w:suppressAutoHyphens/>
              <w:spacing w:after="0" w:line="240" w:lineRule="auto"/>
              <w:rPr>
                <w:rFonts w:ascii="Arial Narrow" w:hAnsi="Arial Narrow"/>
                <w:lang w:eastAsia="ar-SA"/>
              </w:rPr>
            </w:pPr>
            <w:r w:rsidRPr="00430D03">
              <w:rPr>
                <w:rFonts w:ascii="Arial Narrow" w:hAnsi="Arial Narrow" w:cs="Times New Roman"/>
                <w:sz w:val="20"/>
                <w:szCs w:val="20"/>
                <w:lang w:val="sr-Latn-CS" w:eastAsia="ar-SA"/>
              </w:rPr>
              <w:t> </w:t>
            </w:r>
          </w:p>
        </w:tc>
      </w:tr>
    </w:tbl>
    <w:p w:rsidR="00C22460" w:rsidRPr="00430D03" w:rsidRDefault="00C22460" w:rsidP="00C22460">
      <w:pPr>
        <w:suppressAutoHyphens/>
        <w:jc w:val="both"/>
        <w:rPr>
          <w:rFonts w:ascii="Arial Narrow" w:hAnsi="Arial Narrow" w:cs="Times New Roman"/>
          <w:lang w:val="sr-Latn-CS" w:eastAsia="ar-SA"/>
        </w:rPr>
      </w:pPr>
      <w:r w:rsidRPr="00430D03">
        <w:rPr>
          <w:rFonts w:ascii="Arial Narrow" w:hAnsi="Arial Narrow" w:cs="Times New Roman"/>
          <w:bCs/>
          <w:sz w:val="24"/>
          <w:szCs w:val="24"/>
          <w:lang w:eastAsia="ar-SA"/>
        </w:rPr>
        <w:t>Uslovi ponude:</w:t>
      </w:r>
    </w:p>
    <w:tbl>
      <w:tblPr>
        <w:tblW w:w="931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9"/>
        <w:gridCol w:w="5203"/>
      </w:tblGrid>
      <w:tr w:rsidR="00C22460" w:rsidRPr="00430D03" w:rsidTr="00EA3002">
        <w:trPr>
          <w:trHeight w:val="375"/>
        </w:trPr>
        <w:tc>
          <w:tcPr>
            <w:tcW w:w="4109" w:type="dxa"/>
            <w:shd w:val="clear" w:color="auto" w:fill="auto"/>
            <w:vAlign w:val="center"/>
          </w:tcPr>
          <w:p w:rsidR="00C22460" w:rsidRPr="00430D03" w:rsidRDefault="00C22460" w:rsidP="00514BC3">
            <w:pPr>
              <w:suppressAutoHyphens/>
              <w:spacing w:after="0" w:line="240" w:lineRule="auto"/>
              <w:ind w:left="266" w:hanging="266"/>
              <w:rPr>
                <w:rFonts w:ascii="Arial Narrow" w:hAnsi="Arial Narrow" w:cs="Times New Roman"/>
                <w:lang w:val="sr-Latn-CS" w:eastAsia="ar-SA"/>
              </w:rPr>
            </w:pPr>
            <w:r w:rsidRPr="00430D03">
              <w:rPr>
                <w:rFonts w:ascii="Arial Narrow" w:hAnsi="Arial Narrow" w:cs="Times New Roman"/>
                <w:lang w:val="sr-Latn-CS" w:eastAsia="ar-SA"/>
              </w:rPr>
              <w:t>Rok izvršenja ugovora je</w:t>
            </w:r>
          </w:p>
        </w:tc>
        <w:tc>
          <w:tcPr>
            <w:tcW w:w="5203" w:type="dxa"/>
            <w:shd w:val="clear" w:color="auto" w:fill="auto"/>
            <w:vAlign w:val="center"/>
          </w:tcPr>
          <w:p w:rsidR="00C22460" w:rsidRPr="00430D03" w:rsidRDefault="00C22460" w:rsidP="00514BC3">
            <w:pPr>
              <w:suppressAutoHyphens/>
              <w:spacing w:after="0" w:line="240" w:lineRule="auto"/>
              <w:rPr>
                <w:rFonts w:ascii="Arial Narrow" w:hAnsi="Arial Narrow"/>
                <w:lang w:eastAsia="ar-SA"/>
              </w:rPr>
            </w:pPr>
            <w:r w:rsidRPr="00430D03">
              <w:rPr>
                <w:rFonts w:ascii="Arial Narrow" w:hAnsi="Arial Narrow" w:cs="Times New Roman"/>
                <w:lang w:val="sr-Latn-CS" w:eastAsia="ar-SA"/>
              </w:rPr>
              <w:t> </w:t>
            </w:r>
          </w:p>
        </w:tc>
      </w:tr>
      <w:tr w:rsidR="00C22460" w:rsidRPr="00430D03" w:rsidTr="00EA3002">
        <w:trPr>
          <w:trHeight w:val="375"/>
        </w:trPr>
        <w:tc>
          <w:tcPr>
            <w:tcW w:w="4109" w:type="dxa"/>
            <w:shd w:val="clear" w:color="auto" w:fill="auto"/>
            <w:vAlign w:val="center"/>
          </w:tcPr>
          <w:p w:rsidR="00C22460" w:rsidRPr="00430D03" w:rsidRDefault="00C22460"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pl-PL" w:eastAsia="ar-SA"/>
              </w:rPr>
              <w:t>Mjesta izvršenja ugovora su</w:t>
            </w:r>
          </w:p>
        </w:tc>
        <w:tc>
          <w:tcPr>
            <w:tcW w:w="5203" w:type="dxa"/>
            <w:shd w:val="clear" w:color="auto" w:fill="auto"/>
            <w:vAlign w:val="center"/>
          </w:tcPr>
          <w:p w:rsidR="00C22460" w:rsidRPr="00430D03" w:rsidRDefault="00C22460" w:rsidP="00514BC3">
            <w:pPr>
              <w:suppressAutoHyphens/>
              <w:spacing w:after="0" w:line="240" w:lineRule="auto"/>
              <w:rPr>
                <w:rFonts w:ascii="Arial Narrow" w:hAnsi="Arial Narrow"/>
                <w:lang w:eastAsia="ar-SA"/>
              </w:rPr>
            </w:pPr>
            <w:r w:rsidRPr="00430D03">
              <w:rPr>
                <w:rFonts w:ascii="Arial Narrow" w:hAnsi="Arial Narrow" w:cs="Times New Roman"/>
                <w:lang w:val="sr-Latn-CS" w:eastAsia="ar-SA"/>
              </w:rPr>
              <w:t> </w:t>
            </w:r>
          </w:p>
        </w:tc>
      </w:tr>
      <w:tr w:rsidR="00C22460" w:rsidRPr="00430D03" w:rsidTr="00EA3002">
        <w:trPr>
          <w:trHeight w:val="375"/>
        </w:trPr>
        <w:tc>
          <w:tcPr>
            <w:tcW w:w="4109" w:type="dxa"/>
            <w:shd w:val="clear" w:color="auto" w:fill="auto"/>
            <w:vAlign w:val="center"/>
          </w:tcPr>
          <w:p w:rsidR="00C22460" w:rsidRPr="00430D03" w:rsidRDefault="00C22460"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Način i dinamika isporuke/izvršenja</w:t>
            </w:r>
          </w:p>
        </w:tc>
        <w:tc>
          <w:tcPr>
            <w:tcW w:w="5203" w:type="dxa"/>
            <w:shd w:val="clear" w:color="auto" w:fill="auto"/>
            <w:vAlign w:val="center"/>
          </w:tcPr>
          <w:p w:rsidR="00C22460" w:rsidRPr="00430D03" w:rsidRDefault="00C22460" w:rsidP="00514BC3">
            <w:pPr>
              <w:suppressAutoHyphens/>
              <w:snapToGrid w:val="0"/>
              <w:spacing w:after="0" w:line="240" w:lineRule="auto"/>
              <w:rPr>
                <w:rFonts w:ascii="Arial Narrow" w:hAnsi="Arial Narrow" w:cs="Times New Roman"/>
                <w:lang w:val="sr-Latn-CS" w:eastAsia="ar-SA"/>
              </w:rPr>
            </w:pPr>
          </w:p>
        </w:tc>
      </w:tr>
      <w:tr w:rsidR="00C22460" w:rsidRPr="00430D03" w:rsidTr="00EA3002">
        <w:trPr>
          <w:trHeight w:val="468"/>
        </w:trPr>
        <w:tc>
          <w:tcPr>
            <w:tcW w:w="4109" w:type="dxa"/>
            <w:shd w:val="clear" w:color="auto" w:fill="auto"/>
          </w:tcPr>
          <w:p w:rsidR="00C22460" w:rsidRPr="00430D03" w:rsidRDefault="00C22460" w:rsidP="00514BC3">
            <w:pPr>
              <w:suppressAutoHyphens/>
              <w:rPr>
                <w:rFonts w:ascii="Arial Narrow" w:hAnsi="Arial Narrow" w:cs="Times New Roman"/>
                <w:lang w:val="sr-Latn-CS" w:eastAsia="ar-SA"/>
              </w:rPr>
            </w:pPr>
            <w:r w:rsidRPr="00430D03">
              <w:rPr>
                <w:rFonts w:ascii="Arial Narrow" w:hAnsi="Arial Narrow" w:cs="Times New Roman"/>
                <w:szCs w:val="24"/>
                <w:lang w:eastAsia="ar-SA"/>
              </w:rPr>
              <w:t>Garancija kvaliteta</w:t>
            </w:r>
          </w:p>
        </w:tc>
        <w:tc>
          <w:tcPr>
            <w:tcW w:w="5203" w:type="dxa"/>
            <w:shd w:val="clear" w:color="auto" w:fill="auto"/>
            <w:vAlign w:val="center"/>
          </w:tcPr>
          <w:p w:rsidR="00C22460" w:rsidRPr="00430D03" w:rsidRDefault="00C22460" w:rsidP="00514BC3">
            <w:pPr>
              <w:suppressAutoHyphens/>
              <w:snapToGrid w:val="0"/>
              <w:spacing w:after="0" w:line="240" w:lineRule="auto"/>
              <w:rPr>
                <w:rFonts w:ascii="Arial Narrow" w:hAnsi="Arial Narrow" w:cs="Times New Roman"/>
                <w:lang w:val="sr-Latn-CS" w:eastAsia="ar-SA"/>
              </w:rPr>
            </w:pPr>
          </w:p>
        </w:tc>
      </w:tr>
      <w:tr w:rsidR="00C22460" w:rsidRPr="00430D03" w:rsidTr="00EA3002">
        <w:trPr>
          <w:trHeight w:val="468"/>
        </w:trPr>
        <w:tc>
          <w:tcPr>
            <w:tcW w:w="4109" w:type="dxa"/>
            <w:shd w:val="clear" w:color="auto" w:fill="auto"/>
          </w:tcPr>
          <w:p w:rsidR="00C22460" w:rsidRPr="00430D03" w:rsidRDefault="00C22460" w:rsidP="00514BC3">
            <w:pPr>
              <w:suppressAutoHyphens/>
              <w:rPr>
                <w:rFonts w:ascii="Arial Narrow" w:hAnsi="Arial Narrow" w:cs="Times New Roman"/>
                <w:lang w:val="sr-Latn-CS" w:eastAsia="ar-SA"/>
              </w:rPr>
            </w:pPr>
            <w:r w:rsidRPr="00430D03">
              <w:rPr>
                <w:rFonts w:ascii="Arial Narrow" w:hAnsi="Arial Narrow" w:cs="Times New Roman"/>
                <w:lang w:val="sr-Latn-CS" w:eastAsia="ar-SA"/>
              </w:rPr>
              <w:t>Rok plaćanja</w:t>
            </w:r>
          </w:p>
        </w:tc>
        <w:tc>
          <w:tcPr>
            <w:tcW w:w="5203" w:type="dxa"/>
            <w:shd w:val="clear" w:color="auto" w:fill="auto"/>
            <w:vAlign w:val="center"/>
          </w:tcPr>
          <w:p w:rsidR="00C22460" w:rsidRPr="00430D03" w:rsidRDefault="00C22460" w:rsidP="00514BC3">
            <w:pPr>
              <w:suppressAutoHyphens/>
              <w:snapToGrid w:val="0"/>
              <w:spacing w:after="0" w:line="240" w:lineRule="auto"/>
              <w:rPr>
                <w:rFonts w:ascii="Arial Narrow" w:hAnsi="Arial Narrow" w:cs="Times New Roman"/>
                <w:lang w:val="sr-Latn-CS" w:eastAsia="ar-SA"/>
              </w:rPr>
            </w:pPr>
          </w:p>
        </w:tc>
      </w:tr>
      <w:tr w:rsidR="00C22460" w:rsidRPr="00430D03" w:rsidTr="00EA3002">
        <w:trPr>
          <w:trHeight w:val="375"/>
        </w:trPr>
        <w:tc>
          <w:tcPr>
            <w:tcW w:w="4109" w:type="dxa"/>
            <w:shd w:val="clear" w:color="auto" w:fill="auto"/>
            <w:vAlign w:val="center"/>
          </w:tcPr>
          <w:p w:rsidR="00C22460" w:rsidRPr="00430D03" w:rsidRDefault="00C22460"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Način plaćanja</w:t>
            </w:r>
          </w:p>
        </w:tc>
        <w:tc>
          <w:tcPr>
            <w:tcW w:w="5203" w:type="dxa"/>
            <w:shd w:val="clear" w:color="auto" w:fill="auto"/>
            <w:vAlign w:val="center"/>
          </w:tcPr>
          <w:p w:rsidR="00C22460" w:rsidRPr="00430D03" w:rsidRDefault="00C22460" w:rsidP="00514BC3">
            <w:pPr>
              <w:suppressAutoHyphens/>
              <w:snapToGrid w:val="0"/>
              <w:spacing w:after="0" w:line="240" w:lineRule="auto"/>
              <w:rPr>
                <w:rFonts w:ascii="Arial Narrow" w:hAnsi="Arial Narrow" w:cs="Times New Roman"/>
                <w:lang w:val="sr-Latn-CS" w:eastAsia="ar-SA"/>
              </w:rPr>
            </w:pPr>
          </w:p>
        </w:tc>
      </w:tr>
      <w:tr w:rsidR="00C22460" w:rsidRPr="00430D03" w:rsidTr="00EA3002">
        <w:trPr>
          <w:trHeight w:val="375"/>
        </w:trPr>
        <w:tc>
          <w:tcPr>
            <w:tcW w:w="4109" w:type="dxa"/>
            <w:shd w:val="clear" w:color="auto" w:fill="auto"/>
            <w:vAlign w:val="center"/>
          </w:tcPr>
          <w:p w:rsidR="00C22460" w:rsidRPr="00430D03" w:rsidRDefault="00C22460" w:rsidP="00514BC3">
            <w:pPr>
              <w:suppressAutoHyphens/>
              <w:spacing w:after="0" w:line="240" w:lineRule="auto"/>
              <w:rPr>
                <w:rFonts w:ascii="Arial Narrow" w:hAnsi="Arial Narrow" w:cs="Times New Roman"/>
                <w:lang w:val="sr-Latn-CS" w:eastAsia="ar-SA"/>
              </w:rPr>
            </w:pPr>
            <w:r w:rsidRPr="00430D03">
              <w:rPr>
                <w:rFonts w:ascii="Arial Narrow" w:hAnsi="Arial Narrow" w:cs="Times New Roman"/>
                <w:lang w:val="sr-Latn-CS" w:eastAsia="ar-SA"/>
              </w:rPr>
              <w:t>Period važenja ponude</w:t>
            </w:r>
          </w:p>
        </w:tc>
        <w:tc>
          <w:tcPr>
            <w:tcW w:w="5203" w:type="dxa"/>
            <w:shd w:val="clear" w:color="auto" w:fill="auto"/>
            <w:vAlign w:val="center"/>
          </w:tcPr>
          <w:p w:rsidR="00C22460" w:rsidRPr="00430D03" w:rsidRDefault="00C22460" w:rsidP="00514BC3">
            <w:pPr>
              <w:suppressAutoHyphens/>
              <w:snapToGrid w:val="0"/>
              <w:spacing w:after="0" w:line="240" w:lineRule="auto"/>
              <w:rPr>
                <w:rFonts w:ascii="Arial Narrow" w:hAnsi="Arial Narrow" w:cs="Times New Roman"/>
                <w:lang w:val="sr-Latn-CS" w:eastAsia="ar-SA"/>
              </w:rPr>
            </w:pPr>
          </w:p>
        </w:tc>
      </w:tr>
    </w:tbl>
    <w:p w:rsidR="00C22460" w:rsidRPr="00430D03" w:rsidRDefault="00C22460" w:rsidP="00C22460">
      <w:pPr>
        <w:suppressAutoHyphens/>
        <w:spacing w:after="0" w:line="240" w:lineRule="auto"/>
        <w:ind w:firstLine="426"/>
        <w:jc w:val="both"/>
        <w:rPr>
          <w:rFonts w:ascii="Arial Narrow" w:hAnsi="Arial Narrow" w:cs="Times New Roman"/>
          <w:sz w:val="24"/>
          <w:szCs w:val="24"/>
          <w:lang w:val="sr-Latn-CS" w:eastAsia="ar-SA"/>
        </w:rPr>
      </w:pPr>
    </w:p>
    <w:p w:rsidR="00C22460" w:rsidRPr="00430D03" w:rsidRDefault="00C22460" w:rsidP="00C22460">
      <w:pPr>
        <w:suppressAutoHyphens/>
        <w:spacing w:after="0" w:line="240" w:lineRule="auto"/>
        <w:ind w:right="574"/>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 xml:space="preserve">Ovlašćeno lice ponuđača  </w:t>
      </w:r>
    </w:p>
    <w:p w:rsidR="00C22460" w:rsidRPr="00430D03"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430D03" w:rsidRDefault="00C22460" w:rsidP="00C22460">
      <w:pPr>
        <w:suppressAutoHyphens/>
        <w:spacing w:after="0" w:line="240" w:lineRule="auto"/>
        <w:ind w:right="149"/>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___________________________</w:t>
      </w:r>
    </w:p>
    <w:p w:rsidR="00C22460" w:rsidRPr="00430D03" w:rsidRDefault="00C22460" w:rsidP="00C22460">
      <w:pPr>
        <w:suppressAutoHyphens/>
        <w:spacing w:after="0" w:line="240" w:lineRule="auto"/>
        <w:ind w:right="574"/>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w:t>
      </w:r>
      <w:r w:rsidRPr="00430D03">
        <w:rPr>
          <w:rFonts w:ascii="Arial Narrow" w:hAnsi="Arial Narrow" w:cs="Times New Roman"/>
          <w:i/>
          <w:iCs/>
          <w:sz w:val="24"/>
          <w:szCs w:val="24"/>
          <w:lang w:val="sr-Latn-CS" w:eastAsia="ar-SA"/>
        </w:rPr>
        <w:t>ime, prezime i funkcija</w:t>
      </w:r>
      <w:r w:rsidRPr="00430D03">
        <w:rPr>
          <w:rFonts w:ascii="Arial Narrow" w:hAnsi="Arial Narrow" w:cs="Times New Roman"/>
          <w:sz w:val="24"/>
          <w:szCs w:val="24"/>
          <w:lang w:val="sr-Latn-CS" w:eastAsia="ar-SA"/>
        </w:rPr>
        <w:t>)</w:t>
      </w:r>
    </w:p>
    <w:p w:rsidR="00C22460" w:rsidRPr="00430D03"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430D03"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430D03" w:rsidRDefault="00C22460" w:rsidP="00C22460">
      <w:pPr>
        <w:suppressAutoHyphens/>
        <w:spacing w:after="0" w:line="240" w:lineRule="auto"/>
        <w:ind w:right="149"/>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___________________________</w:t>
      </w:r>
    </w:p>
    <w:p w:rsidR="00C22460" w:rsidRPr="00430D03" w:rsidRDefault="00C22460" w:rsidP="00C2246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430D03">
        <w:rPr>
          <w:rFonts w:ascii="Arial Narrow" w:hAnsi="Arial Narrow" w:cs="Times New Roman"/>
          <w:sz w:val="24"/>
          <w:szCs w:val="24"/>
          <w:lang w:val="sr-Latn-CS" w:eastAsia="ar-SA"/>
        </w:rPr>
        <w:t>(</w:t>
      </w:r>
      <w:r w:rsidRPr="00430D03">
        <w:rPr>
          <w:rFonts w:ascii="Arial Narrow" w:hAnsi="Arial Narrow" w:cs="Times New Roman"/>
          <w:i/>
          <w:iCs/>
          <w:sz w:val="24"/>
          <w:szCs w:val="24"/>
          <w:lang w:val="sr-Latn-CS" w:eastAsia="ar-SA"/>
        </w:rPr>
        <w:t>svojeručni potpis</w:t>
      </w:r>
      <w:r w:rsidRPr="00430D03">
        <w:rPr>
          <w:rFonts w:ascii="Arial Narrow" w:hAnsi="Arial Narrow" w:cs="Times New Roman"/>
          <w:sz w:val="24"/>
          <w:szCs w:val="24"/>
          <w:lang w:val="sr-Latn-CS" w:eastAsia="ar-SA"/>
        </w:rPr>
        <w:t>)</w:t>
      </w:r>
    </w:p>
    <w:p w:rsidR="00C22460" w:rsidRPr="00430D03" w:rsidRDefault="00C22460" w:rsidP="00C22460">
      <w:pPr>
        <w:suppressAutoHyphens/>
        <w:spacing w:after="0" w:line="240" w:lineRule="auto"/>
        <w:jc w:val="both"/>
        <w:rPr>
          <w:rFonts w:ascii="Arial Narrow" w:hAnsi="Arial Narrow" w:cs="Times New Roman"/>
          <w:bCs/>
          <w:i/>
          <w:iCs/>
          <w:sz w:val="24"/>
          <w:szCs w:val="24"/>
          <w:lang w:eastAsia="ar-SA"/>
        </w:rPr>
      </w:pP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r>
      <w:r w:rsidRPr="00430D03">
        <w:rPr>
          <w:rFonts w:ascii="Arial Narrow" w:hAnsi="Arial Narrow" w:cs="Times New Roman"/>
          <w:sz w:val="24"/>
          <w:szCs w:val="24"/>
          <w:lang w:val="sr-Latn-CS" w:eastAsia="ar-SA"/>
        </w:rPr>
        <w:tab/>
        <w:t>M.P.</w:t>
      </w:r>
    </w:p>
    <w:p w:rsidR="00C22460" w:rsidRPr="00430D03" w:rsidRDefault="00C22460" w:rsidP="00C22460">
      <w:pPr>
        <w:suppressAutoHyphens/>
        <w:rPr>
          <w:rFonts w:ascii="Times New Roman" w:hAnsi="Times New Roman" w:cs="Times New Roman"/>
          <w:bCs/>
          <w:i/>
          <w:iCs/>
          <w:lang w:eastAsia="ar-SA"/>
        </w:rPr>
      </w:pPr>
    </w:p>
    <w:p w:rsidR="00C22460" w:rsidRPr="00430D03" w:rsidRDefault="00C22460" w:rsidP="00C22460">
      <w:pPr>
        <w:suppressAutoHyphens/>
        <w:rPr>
          <w:rFonts w:ascii="Times New Roman" w:hAnsi="Times New Roman" w:cs="Times New Roman"/>
          <w:bCs/>
          <w:i/>
          <w:iCs/>
          <w:lang w:eastAsia="ar-SA"/>
        </w:rPr>
      </w:pPr>
    </w:p>
    <w:p w:rsidR="00C22460" w:rsidRPr="00430D03" w:rsidRDefault="00C22460" w:rsidP="00C22460">
      <w:pPr>
        <w:suppressAutoHyphens/>
        <w:rPr>
          <w:rFonts w:ascii="Times New Roman" w:hAnsi="Times New Roman" w:cs="Times New Roman"/>
          <w:bCs/>
          <w:i/>
          <w:iCs/>
          <w:lang w:eastAsia="ar-SA"/>
        </w:rPr>
      </w:pPr>
    </w:p>
    <w:p w:rsidR="00C22460" w:rsidRPr="00430D03" w:rsidRDefault="00C22460" w:rsidP="00C22460">
      <w:pPr>
        <w:suppressAutoHyphens/>
        <w:rPr>
          <w:rFonts w:ascii="Times New Roman" w:hAnsi="Times New Roman" w:cs="Times New Roman"/>
          <w:bCs/>
          <w:i/>
          <w:iCs/>
          <w:lang w:eastAsia="ar-SA"/>
        </w:rPr>
      </w:pPr>
    </w:p>
    <w:p w:rsidR="001D5780" w:rsidRPr="000B0825"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39" w:name="_Toc167347346"/>
      <w:r w:rsidRPr="00430D03">
        <w:rPr>
          <w:rFonts w:ascii="Arial Narrow" w:eastAsia="Times New Roman" w:hAnsi="Arial Narrow" w:cs="Times New Roman"/>
          <w:b/>
          <w:bCs/>
          <w:sz w:val="24"/>
          <w:szCs w:val="24"/>
          <w:lang w:eastAsia="ar-SA"/>
        </w:rPr>
        <w:lastRenderedPageBreak/>
        <w:t xml:space="preserve">IZJAVA O NEPOSTOJANJU SUKOBA </w:t>
      </w:r>
      <w:r w:rsidRPr="000B0825">
        <w:rPr>
          <w:rFonts w:ascii="Arial Narrow" w:eastAsia="Times New Roman" w:hAnsi="Arial Narrow" w:cs="Times New Roman"/>
          <w:b/>
          <w:bCs/>
          <w:sz w:val="24"/>
          <w:szCs w:val="24"/>
          <w:lang w:eastAsia="ar-SA"/>
        </w:rPr>
        <w:t>INTERESA NA STRANI PONUĐAČA,PODNOSIOCA ZAJEDNIČKE PONUDE, PODIZVOĐAČA /PODUGOVARAČA</w:t>
      </w:r>
      <w:r w:rsidRPr="000B0825">
        <w:rPr>
          <w:rFonts w:ascii="Arial Narrow" w:eastAsia="Times New Roman" w:hAnsi="Arial Narrow" w:cs="Times New Roman"/>
          <w:b/>
          <w:bCs/>
          <w:sz w:val="26"/>
          <w:szCs w:val="26"/>
          <w:vertAlign w:val="superscript"/>
          <w:lang w:eastAsia="ar-SA"/>
        </w:rPr>
        <w:footnoteReference w:id="13"/>
      </w:r>
      <w:bookmarkEnd w:id="30"/>
      <w:bookmarkEnd w:id="39"/>
    </w:p>
    <w:p w:rsidR="001D5780" w:rsidRPr="000B0825" w:rsidRDefault="001D5780" w:rsidP="001D5780">
      <w:pPr>
        <w:tabs>
          <w:tab w:val="left" w:pos="1950"/>
        </w:tabs>
        <w:suppressAutoHyphens/>
        <w:jc w:val="both"/>
        <w:rPr>
          <w:rFonts w:ascii="Arial Narrow" w:hAnsi="Arial Narrow" w:cs="Times New Roman"/>
          <w:bCs/>
          <w:sz w:val="28"/>
          <w:szCs w:val="28"/>
          <w:lang w:eastAsia="ar-SA"/>
        </w:rPr>
      </w:pPr>
    </w:p>
    <w:p w:rsidR="001D5780" w:rsidRPr="000B0825" w:rsidRDefault="001D5780" w:rsidP="001D5780">
      <w:pPr>
        <w:suppressAutoHyphens/>
        <w:spacing w:after="0" w:line="240" w:lineRule="auto"/>
        <w:jc w:val="both"/>
        <w:rPr>
          <w:rFonts w:ascii="Arial Narrow" w:hAnsi="Arial Narrow" w:cs="Times New Roman"/>
          <w:lang w:eastAsia="ar-SA"/>
        </w:rPr>
      </w:pPr>
    </w:p>
    <w:p w:rsidR="001D5780" w:rsidRPr="000B0825"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0B0825">
        <w:rPr>
          <w:rFonts w:ascii="Arial Narrow" w:hAnsi="Arial Narrow" w:cs="Times New Roman"/>
          <w:u w:val="single"/>
          <w:lang w:eastAsia="ar-SA"/>
        </w:rPr>
        <w:t xml:space="preserve">                       </w:t>
      </w:r>
      <w:r w:rsidRPr="000B0825">
        <w:rPr>
          <w:rFonts w:ascii="Arial Narrow" w:hAnsi="Arial Narrow" w:cs="Times New Roman"/>
          <w:sz w:val="24"/>
          <w:szCs w:val="24"/>
          <w:u w:val="single"/>
          <w:lang w:val="pl-PL" w:eastAsia="ar-SA"/>
        </w:rPr>
        <w:t xml:space="preserve"> (</w:t>
      </w:r>
      <w:r w:rsidRPr="000B0825">
        <w:rPr>
          <w:rFonts w:ascii="Arial Narrow" w:hAnsi="Arial Narrow" w:cs="Times New Roman"/>
          <w:i/>
          <w:iCs/>
          <w:sz w:val="24"/>
          <w:szCs w:val="24"/>
          <w:u w:val="single"/>
          <w:lang w:val="pl-PL" w:eastAsia="ar-SA"/>
        </w:rPr>
        <w:t>ponuđač</w:t>
      </w:r>
      <w:r w:rsidRPr="000B0825">
        <w:rPr>
          <w:rFonts w:ascii="Arial Narrow" w:hAnsi="Arial Narrow" w:cs="Times New Roman"/>
          <w:sz w:val="24"/>
          <w:szCs w:val="24"/>
          <w:u w:val="single"/>
          <w:lang w:val="pl-PL" w:eastAsia="ar-SA"/>
        </w:rPr>
        <w:t>)</w:t>
      </w:r>
      <w:r w:rsidRPr="000B0825">
        <w:rPr>
          <w:rFonts w:ascii="Arial Narrow" w:hAnsi="Arial Narrow" w:cs="Times New Roman"/>
          <w:sz w:val="24"/>
          <w:szCs w:val="24"/>
          <w:u w:val="single"/>
          <w:lang w:val="pl-PL" w:eastAsia="ar-SA"/>
        </w:rPr>
        <w:tab/>
      </w:r>
    </w:p>
    <w:p w:rsidR="001D5780" w:rsidRPr="000B0825"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0B0825" w:rsidRDefault="001D5780" w:rsidP="001D5780">
      <w:pPr>
        <w:suppressAutoHyphens/>
        <w:jc w:val="both"/>
        <w:rPr>
          <w:rFonts w:ascii="Arial Narrow" w:hAnsi="Arial Narrow" w:cs="Times New Roman"/>
          <w:bCs/>
          <w:sz w:val="24"/>
          <w:szCs w:val="24"/>
          <w:lang w:val="it-IT" w:eastAsia="ar-SA"/>
        </w:rPr>
      </w:pPr>
      <w:r w:rsidRPr="000B0825">
        <w:rPr>
          <w:rFonts w:ascii="Arial Narrow" w:hAnsi="Arial Narrow" w:cs="Times New Roman"/>
          <w:bCs/>
          <w:sz w:val="24"/>
          <w:szCs w:val="24"/>
          <w:lang w:val="it-IT" w:eastAsia="ar-SA"/>
        </w:rPr>
        <w:t>Broj: ________________</w:t>
      </w:r>
    </w:p>
    <w:p w:rsidR="001D5780" w:rsidRPr="000B0825" w:rsidRDefault="001D5780" w:rsidP="001D5780">
      <w:pPr>
        <w:suppressAutoHyphens/>
        <w:jc w:val="both"/>
        <w:rPr>
          <w:rFonts w:ascii="Arial Narrow" w:hAnsi="Arial Narrow" w:cs="Times New Roman"/>
          <w:sz w:val="24"/>
          <w:szCs w:val="24"/>
          <w:lang w:val="sr-Latn-CS" w:eastAsia="ar-SA"/>
        </w:rPr>
      </w:pPr>
      <w:r w:rsidRPr="000B0825">
        <w:rPr>
          <w:rFonts w:ascii="Arial Narrow" w:hAnsi="Arial Narrow" w:cs="Times New Roman"/>
          <w:bCs/>
          <w:sz w:val="24"/>
          <w:szCs w:val="24"/>
          <w:lang w:val="it-IT" w:eastAsia="ar-SA"/>
        </w:rPr>
        <w:t>Mjesto i datum: _________________</w:t>
      </w:r>
    </w:p>
    <w:p w:rsidR="001D5780" w:rsidRPr="000B082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0B0825" w:rsidRDefault="001D5780" w:rsidP="001D5780">
      <w:pPr>
        <w:suppressAutoHyphens/>
        <w:spacing w:after="0" w:line="240" w:lineRule="auto"/>
        <w:jc w:val="both"/>
        <w:rPr>
          <w:rFonts w:ascii="Arial Narrow" w:hAnsi="Arial Narrow" w:cs="Times New Roman"/>
          <w:sz w:val="24"/>
          <w:szCs w:val="24"/>
          <w:lang w:val="sr-Latn-CS" w:eastAsia="ar-SA"/>
        </w:rPr>
      </w:pPr>
    </w:p>
    <w:p w:rsidR="00817292" w:rsidRPr="000B0825" w:rsidRDefault="00817292" w:rsidP="00817292">
      <w:pPr>
        <w:suppressAutoHyphens/>
        <w:spacing w:after="0" w:line="240" w:lineRule="auto"/>
        <w:ind w:firstLine="567"/>
        <w:jc w:val="both"/>
        <w:rPr>
          <w:rFonts w:ascii="Arial Narrow" w:hAnsi="Arial Narrow" w:cs="Times New Roman"/>
          <w:bCs/>
          <w:sz w:val="28"/>
          <w:szCs w:val="28"/>
          <w:lang w:val="pl-PL" w:eastAsia="ar-SA"/>
        </w:rPr>
      </w:pPr>
      <w:r w:rsidRPr="000B0825">
        <w:rPr>
          <w:rFonts w:ascii="Arial Narrow" w:hAnsi="Arial Narrow" w:cs="Times New Roman"/>
          <w:sz w:val="24"/>
          <w:szCs w:val="24"/>
          <w:lang w:val="sr-Latn-CS" w:eastAsia="ar-SA"/>
        </w:rPr>
        <w:t>Ovlašćeno lice ponuđača/člana zajedničke ponude, podizvođača / podugovarača</w:t>
      </w:r>
      <w:r w:rsidRPr="000B0825">
        <w:rPr>
          <w:rFonts w:ascii="Arial Narrow" w:hAnsi="Arial Narrow" w:cs="Times New Roman"/>
          <w:sz w:val="24"/>
          <w:szCs w:val="24"/>
          <w:lang w:val="sr-Latn-CS" w:eastAsia="ar-SA"/>
        </w:rPr>
        <w:br/>
      </w:r>
      <w:r w:rsidRPr="000B0825">
        <w:rPr>
          <w:rFonts w:ascii="Arial Narrow" w:hAnsi="Arial Narrow" w:cs="Times New Roman"/>
          <w:sz w:val="24"/>
          <w:szCs w:val="24"/>
          <w:u w:val="single"/>
          <w:lang w:val="sr-Latn-CS" w:eastAsia="ar-SA"/>
        </w:rPr>
        <w:t xml:space="preserve">       (</w:t>
      </w:r>
      <w:r w:rsidRPr="000B0825">
        <w:rPr>
          <w:rFonts w:ascii="Arial Narrow" w:hAnsi="Arial Narrow" w:cs="Times New Roman"/>
          <w:i/>
          <w:iCs/>
          <w:sz w:val="24"/>
          <w:szCs w:val="24"/>
          <w:u w:val="single"/>
          <w:lang w:val="sr-Latn-CS" w:eastAsia="ar-SA"/>
        </w:rPr>
        <w:t>ime i prezime i radno mjesto</w:t>
      </w:r>
      <w:r w:rsidRPr="000B0825">
        <w:rPr>
          <w:rFonts w:ascii="Arial Narrow" w:hAnsi="Arial Narrow" w:cs="Times New Roman"/>
          <w:sz w:val="24"/>
          <w:szCs w:val="24"/>
          <w:u w:val="single"/>
          <w:lang w:val="sr-Latn-CS" w:eastAsia="ar-SA"/>
        </w:rPr>
        <w:t xml:space="preserve">)     </w:t>
      </w:r>
      <w:r w:rsidRPr="000B0825">
        <w:rPr>
          <w:rFonts w:ascii="Arial Narrow" w:hAnsi="Arial Narrow" w:cs="Times New Roman"/>
          <w:sz w:val="24"/>
          <w:szCs w:val="24"/>
          <w:lang w:val="sr-Latn-CS" w:eastAsia="ar-SA"/>
        </w:rPr>
        <w:t>, u skladu sa članom 8</w:t>
      </w:r>
      <w:r w:rsidRPr="000B0825">
        <w:rPr>
          <w:rFonts w:ascii="Arial Narrow" w:hAnsi="Arial Narrow" w:cs="Times New Roman"/>
          <w:sz w:val="24"/>
          <w:szCs w:val="24"/>
          <w:lang w:val="pl-PL" w:eastAsia="ar-SA"/>
        </w:rPr>
        <w:t>.  Pravilnika o uređivanju postupaka nabavki roba, usluga i radova u hotelskoj grupi „Budvanska rivijera” AD Budva  (broj 02-4960/6 od 15.09.2021. godine) daje</w:t>
      </w:r>
    </w:p>
    <w:p w:rsidR="001D5780" w:rsidRPr="000B082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0B0825" w:rsidRDefault="001D5780" w:rsidP="001D5780">
      <w:pPr>
        <w:suppressAutoHyphens/>
        <w:spacing w:after="0" w:line="240" w:lineRule="auto"/>
        <w:jc w:val="center"/>
        <w:rPr>
          <w:rFonts w:ascii="Arial Narrow" w:hAnsi="Arial Narrow" w:cs="Times New Roman"/>
          <w:bCs/>
          <w:sz w:val="28"/>
          <w:szCs w:val="28"/>
          <w:lang w:val="pl-PL" w:eastAsia="ar-SA"/>
        </w:rPr>
      </w:pPr>
      <w:r w:rsidRPr="000B0825">
        <w:rPr>
          <w:rFonts w:ascii="Arial Narrow" w:hAnsi="Arial Narrow" w:cs="Times New Roman"/>
          <w:b/>
          <w:bCs/>
          <w:sz w:val="32"/>
          <w:szCs w:val="32"/>
          <w:lang w:val="sr-Latn-CS" w:eastAsia="ar-SA"/>
        </w:rPr>
        <w:t>Izjavu</w:t>
      </w:r>
    </w:p>
    <w:p w:rsidR="001D5780" w:rsidRPr="000B0825" w:rsidRDefault="001D5780" w:rsidP="001D5780">
      <w:pPr>
        <w:tabs>
          <w:tab w:val="left" w:pos="1950"/>
        </w:tabs>
        <w:suppressAutoHyphens/>
        <w:jc w:val="both"/>
        <w:rPr>
          <w:rFonts w:ascii="Arial Narrow" w:hAnsi="Arial Narrow" w:cs="Times New Roman"/>
          <w:bCs/>
          <w:sz w:val="28"/>
          <w:szCs w:val="28"/>
          <w:lang w:val="pl-PL" w:eastAsia="ar-SA"/>
        </w:rPr>
      </w:pPr>
    </w:p>
    <w:p w:rsidR="00817292" w:rsidRPr="000B0825" w:rsidRDefault="00817292" w:rsidP="00817292">
      <w:pPr>
        <w:suppressAutoHyphens/>
        <w:spacing w:after="0" w:line="240" w:lineRule="auto"/>
        <w:jc w:val="both"/>
        <w:rPr>
          <w:rFonts w:ascii="Arial Narrow" w:hAnsi="Arial Narrow" w:cs="Times New Roman"/>
          <w:sz w:val="24"/>
          <w:szCs w:val="24"/>
          <w:lang w:val="it-IT" w:eastAsia="ar-SA"/>
        </w:rPr>
      </w:pPr>
      <w:r w:rsidRPr="000B0825">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Tenderske dokumentacije broj 04/1-</w:t>
      </w:r>
      <w:r w:rsidR="000B0825" w:rsidRPr="000B0825">
        <w:rPr>
          <w:rFonts w:ascii="Arial Narrow" w:hAnsi="Arial Narrow" w:cs="Times New Roman"/>
          <w:sz w:val="24"/>
          <w:szCs w:val="24"/>
          <w:lang w:val="pl-PL" w:eastAsia="ar-SA"/>
        </w:rPr>
        <w:t>3031</w:t>
      </w:r>
      <w:r w:rsidRPr="000B0825">
        <w:rPr>
          <w:rFonts w:ascii="Arial Narrow" w:hAnsi="Arial Narrow" w:cs="Times New Roman"/>
          <w:sz w:val="24"/>
          <w:szCs w:val="24"/>
          <w:lang w:val="pl-PL" w:eastAsia="ar-SA"/>
        </w:rPr>
        <w:t xml:space="preserve"> od </w:t>
      </w:r>
      <w:r w:rsidR="000B0825" w:rsidRPr="000B0825">
        <w:rPr>
          <w:rFonts w:ascii="Arial Narrow" w:hAnsi="Arial Narrow" w:cs="Times New Roman"/>
          <w:sz w:val="24"/>
          <w:szCs w:val="24"/>
          <w:lang w:val="pl-PL" w:eastAsia="ar-SA"/>
        </w:rPr>
        <w:t>12</w:t>
      </w:r>
      <w:r w:rsidRPr="000B0825">
        <w:rPr>
          <w:rFonts w:ascii="Arial Narrow" w:hAnsi="Arial Narrow" w:cs="Times New Roman"/>
          <w:sz w:val="24"/>
          <w:szCs w:val="24"/>
          <w:lang w:val="pl-PL" w:eastAsia="ar-SA"/>
        </w:rPr>
        <w:t>.</w:t>
      </w:r>
      <w:r w:rsidR="000B0825" w:rsidRPr="000B0825">
        <w:rPr>
          <w:rFonts w:ascii="Arial Narrow" w:hAnsi="Arial Narrow" w:cs="Times New Roman"/>
          <w:sz w:val="24"/>
          <w:szCs w:val="24"/>
          <w:lang w:val="pl-PL" w:eastAsia="ar-SA"/>
        </w:rPr>
        <w:t>06</w:t>
      </w:r>
      <w:r w:rsidRPr="000B0825">
        <w:rPr>
          <w:rFonts w:ascii="Arial Narrow" w:hAnsi="Arial Narrow" w:cs="Times New Roman"/>
          <w:sz w:val="24"/>
          <w:szCs w:val="24"/>
          <w:lang w:val="pl-PL" w:eastAsia="ar-SA"/>
        </w:rPr>
        <w:t>.202</w:t>
      </w:r>
      <w:r w:rsidR="00E72A75" w:rsidRPr="000B0825">
        <w:rPr>
          <w:rFonts w:ascii="Arial Narrow" w:hAnsi="Arial Narrow" w:cs="Times New Roman"/>
          <w:sz w:val="24"/>
          <w:szCs w:val="24"/>
          <w:lang w:val="pl-PL" w:eastAsia="ar-SA"/>
        </w:rPr>
        <w:t>4</w:t>
      </w:r>
      <w:r w:rsidRPr="000B0825">
        <w:rPr>
          <w:rFonts w:ascii="Arial Narrow" w:hAnsi="Arial Narrow" w:cs="Times New Roman"/>
          <w:sz w:val="24"/>
          <w:szCs w:val="24"/>
          <w:lang w:val="pl-PL" w:eastAsia="ar-SA"/>
        </w:rPr>
        <w:t xml:space="preserve">. godine za nabavku </w:t>
      </w:r>
      <w:r w:rsidR="00E63CD5" w:rsidRPr="000B0825">
        <w:rPr>
          <w:rFonts w:ascii="Arial Narrow" w:hAnsi="Arial Narrow" w:cs="Times New Roman"/>
          <w:sz w:val="24"/>
          <w:szCs w:val="24"/>
          <w:lang w:val="pl-PL" w:eastAsia="ar-SA"/>
        </w:rPr>
        <w:t>roba</w:t>
      </w:r>
      <w:r w:rsidRPr="000B0825">
        <w:rPr>
          <w:rFonts w:ascii="Arial Narrow" w:hAnsi="Arial Narrow" w:cs="Times New Roman"/>
          <w:sz w:val="24"/>
          <w:szCs w:val="24"/>
          <w:lang w:val="pl-PL" w:eastAsia="ar-SA"/>
        </w:rPr>
        <w:t xml:space="preserve"> – </w:t>
      </w:r>
      <w:r w:rsidRPr="000B0825">
        <w:rPr>
          <w:rFonts w:ascii="Arial Narrow" w:hAnsi="Arial Narrow" w:cs="Times New Roman"/>
          <w:sz w:val="24"/>
          <w:szCs w:val="24"/>
          <w:lang w:val="pl-PL"/>
        </w:rPr>
        <w:t>P</w:t>
      </w:r>
      <w:r w:rsidR="00E63CD5" w:rsidRPr="000B0825">
        <w:rPr>
          <w:rFonts w:ascii="Arial Narrow" w:hAnsi="Arial Narrow" w:cs="Times New Roman"/>
          <w:sz w:val="24"/>
          <w:szCs w:val="24"/>
          <w:lang w:val="pl-PL"/>
        </w:rPr>
        <w:t xml:space="preserve">otrošni materijal </w:t>
      </w:r>
      <w:r w:rsidR="000B0825" w:rsidRPr="000B0825">
        <w:rPr>
          <w:rFonts w:ascii="Arial Narrow" w:hAnsi="Arial Narrow" w:cs="Times New Roman"/>
          <w:sz w:val="24"/>
          <w:szCs w:val="24"/>
          <w:lang w:val="pl-PL"/>
        </w:rPr>
        <w:t xml:space="preserve">za hotele, </w:t>
      </w:r>
      <w:r w:rsidR="00E63CD5" w:rsidRPr="000B0825">
        <w:rPr>
          <w:rFonts w:ascii="Arial Narrow" w:hAnsi="Arial Narrow" w:cs="Times New Roman"/>
          <w:sz w:val="24"/>
          <w:szCs w:val="24"/>
          <w:lang w:val="pl-PL"/>
        </w:rPr>
        <w:t>po partijama</w:t>
      </w:r>
      <w:r w:rsidRPr="000B0825">
        <w:rPr>
          <w:rFonts w:ascii="Arial Narrow" w:hAnsi="Arial Narrow" w:cs="Times New Roman"/>
          <w:sz w:val="24"/>
          <w:szCs w:val="24"/>
          <w:lang w:val="pl-PL"/>
        </w:rPr>
        <w:t>, za potrebe Hotelske grupe “Budvanska rivijera” AD Budva</w:t>
      </w:r>
      <w:r w:rsidRPr="000B0825">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1D5780" w:rsidRPr="000B0825" w:rsidRDefault="001D5780" w:rsidP="001D5780">
      <w:pPr>
        <w:suppressAutoHyphens/>
        <w:spacing w:after="0" w:line="240" w:lineRule="auto"/>
        <w:jc w:val="both"/>
        <w:rPr>
          <w:rFonts w:ascii="Arial Narrow" w:hAnsi="Arial Narrow" w:cs="Times New Roman"/>
          <w:sz w:val="23"/>
          <w:szCs w:val="23"/>
          <w:lang w:val="it-IT" w:eastAsia="ar-SA"/>
        </w:rPr>
      </w:pPr>
    </w:p>
    <w:p w:rsidR="001D5780" w:rsidRPr="000B0825"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0B082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0B0825">
        <w:rPr>
          <w:rFonts w:ascii="Arial Narrow" w:hAnsi="Arial Narrow" w:cs="Times New Roman"/>
          <w:sz w:val="24"/>
          <w:szCs w:val="24"/>
          <w:lang w:val="sr-Latn-CS" w:eastAsia="ar-SA"/>
        </w:rPr>
        <w:t xml:space="preserve">Ovlašćeno lice ponuđača  </w:t>
      </w:r>
    </w:p>
    <w:p w:rsidR="001D5780" w:rsidRPr="000B082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B082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B0825">
        <w:rPr>
          <w:rFonts w:ascii="Arial Narrow" w:hAnsi="Arial Narrow" w:cs="Times New Roman"/>
          <w:sz w:val="24"/>
          <w:szCs w:val="24"/>
          <w:lang w:val="sr-Latn-CS" w:eastAsia="ar-SA"/>
        </w:rPr>
        <w:t>___________________________</w:t>
      </w:r>
    </w:p>
    <w:p w:rsidR="001D5780" w:rsidRPr="000B0825" w:rsidRDefault="00362D57" w:rsidP="001D5780">
      <w:pPr>
        <w:suppressAutoHyphens/>
        <w:spacing w:after="0" w:line="240" w:lineRule="auto"/>
        <w:ind w:right="574"/>
        <w:jc w:val="right"/>
        <w:rPr>
          <w:rFonts w:ascii="Arial Narrow" w:hAnsi="Arial Narrow" w:cs="Times New Roman"/>
          <w:sz w:val="24"/>
          <w:szCs w:val="24"/>
          <w:lang w:val="sr-Latn-CS" w:eastAsia="ar-SA"/>
        </w:rPr>
      </w:pPr>
      <w:r w:rsidRPr="000B0825">
        <w:rPr>
          <w:rFonts w:ascii="Arial Narrow" w:hAnsi="Arial Narrow" w:cs="Times New Roman"/>
          <w:sz w:val="24"/>
          <w:szCs w:val="24"/>
          <w:lang w:val="sr-Latn-CS" w:eastAsia="ar-SA"/>
        </w:rPr>
        <w:t>i</w:t>
      </w:r>
      <w:r w:rsidR="001D5780" w:rsidRPr="000B0825">
        <w:rPr>
          <w:rFonts w:ascii="Arial Narrow" w:hAnsi="Arial Narrow" w:cs="Times New Roman"/>
          <w:sz w:val="24"/>
          <w:szCs w:val="24"/>
          <w:lang w:val="sr-Latn-CS" w:eastAsia="ar-SA"/>
        </w:rPr>
        <w:t>(</w:t>
      </w:r>
      <w:r w:rsidR="001D5780" w:rsidRPr="000B0825">
        <w:rPr>
          <w:rFonts w:ascii="Arial Narrow" w:hAnsi="Arial Narrow" w:cs="Times New Roman"/>
          <w:i/>
          <w:iCs/>
          <w:sz w:val="24"/>
          <w:szCs w:val="24"/>
          <w:lang w:val="sr-Latn-CS" w:eastAsia="ar-SA"/>
        </w:rPr>
        <w:t>ime, prezime i funkcija</w:t>
      </w:r>
      <w:r w:rsidR="001D5780" w:rsidRPr="000B0825">
        <w:rPr>
          <w:rFonts w:ascii="Arial Narrow" w:hAnsi="Arial Narrow" w:cs="Times New Roman"/>
          <w:sz w:val="24"/>
          <w:szCs w:val="24"/>
          <w:lang w:val="sr-Latn-CS" w:eastAsia="ar-SA"/>
        </w:rPr>
        <w:t>)</w:t>
      </w:r>
    </w:p>
    <w:p w:rsidR="001D5780" w:rsidRPr="000B082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B082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B082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B0825">
        <w:rPr>
          <w:rFonts w:ascii="Arial Narrow" w:hAnsi="Arial Narrow" w:cs="Times New Roman"/>
          <w:sz w:val="24"/>
          <w:szCs w:val="24"/>
          <w:lang w:val="sr-Latn-CS" w:eastAsia="ar-SA"/>
        </w:rPr>
        <w:t>___________________________</w:t>
      </w:r>
    </w:p>
    <w:p w:rsidR="001D5780" w:rsidRPr="000B082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0B0825">
        <w:rPr>
          <w:rFonts w:ascii="Arial Narrow" w:hAnsi="Arial Narrow" w:cs="Times New Roman"/>
          <w:sz w:val="24"/>
          <w:szCs w:val="24"/>
          <w:lang w:val="sr-Latn-CS" w:eastAsia="ar-SA"/>
        </w:rPr>
        <w:t>(</w:t>
      </w:r>
      <w:r w:rsidRPr="000B0825">
        <w:rPr>
          <w:rFonts w:ascii="Arial Narrow" w:hAnsi="Arial Narrow" w:cs="Times New Roman"/>
          <w:i/>
          <w:iCs/>
          <w:sz w:val="24"/>
          <w:szCs w:val="24"/>
          <w:lang w:val="sr-Latn-CS" w:eastAsia="ar-SA"/>
        </w:rPr>
        <w:t>svojeručni potpis</w:t>
      </w:r>
    </w:p>
    <w:p w:rsidR="001D5780" w:rsidRPr="000B0825" w:rsidRDefault="001D5780" w:rsidP="001D5780">
      <w:pPr>
        <w:tabs>
          <w:tab w:val="left" w:pos="8364"/>
        </w:tabs>
        <w:suppressAutoHyphens/>
        <w:spacing w:after="0" w:line="240" w:lineRule="auto"/>
        <w:ind w:right="857"/>
        <w:jc w:val="center"/>
        <w:rPr>
          <w:rFonts w:ascii="Arial Narrow" w:hAnsi="Arial Narrow"/>
          <w:lang w:val="sr-Latn-CS" w:eastAsia="ar-SA"/>
        </w:rPr>
      </w:pPr>
      <w:r w:rsidRPr="000B0825">
        <w:rPr>
          <w:rFonts w:ascii="Arial Narrow" w:hAnsi="Arial Narrow" w:cs="Times New Roman"/>
          <w:sz w:val="24"/>
          <w:szCs w:val="24"/>
          <w:lang w:val="sr-Latn-CS" w:eastAsia="ar-SA"/>
        </w:rPr>
        <w:t>M.P.</w:t>
      </w:r>
    </w:p>
    <w:p w:rsidR="001D5780" w:rsidRPr="000B0825"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0B0825" w:rsidRDefault="00B460F9" w:rsidP="00B460F9">
      <w:pPr>
        <w:rPr>
          <w:rFonts w:ascii="Arial Narrow" w:hAnsi="Arial Narrow" w:cs="Times New Roman"/>
          <w:b/>
          <w:bCs/>
          <w:sz w:val="24"/>
          <w:szCs w:val="24"/>
          <w:lang w:val="sr-Latn-CS"/>
        </w:rPr>
      </w:pPr>
    </w:p>
    <w:p w:rsidR="00B460F9" w:rsidRPr="000E6A8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8"/>
          <w:szCs w:val="28"/>
          <w:lang w:val="sr-Latn-CS"/>
        </w:rPr>
      </w:pPr>
      <w:bookmarkStart w:id="40" w:name="_Toc416180146"/>
      <w:bookmarkStart w:id="41" w:name="_Toc167347347"/>
      <w:r w:rsidRPr="000E6A8B">
        <w:rPr>
          <w:rFonts w:ascii="Arial Narrow" w:hAnsi="Arial Narrow" w:cs="Times New Roman"/>
          <w:color w:val="auto"/>
          <w:sz w:val="28"/>
          <w:szCs w:val="28"/>
          <w:lang w:val="sr-Latn-CS"/>
        </w:rPr>
        <w:lastRenderedPageBreak/>
        <w:t>DOKAZI O ISPUNJENOSTI OBAVEZNIH USLOVA ZA UČEŠĆE U POSTUPKU JAVNOG NADMETANJA</w:t>
      </w:r>
      <w:bookmarkEnd w:id="40"/>
      <w:bookmarkEnd w:id="41"/>
    </w:p>
    <w:p w:rsidR="00B460F9" w:rsidRPr="000E6A8B" w:rsidRDefault="00B460F9" w:rsidP="00B460F9">
      <w:pPr>
        <w:spacing w:after="0" w:line="240" w:lineRule="auto"/>
        <w:rPr>
          <w:rFonts w:ascii="Arial Narrow" w:hAnsi="Arial Narrow" w:cs="Times New Roman"/>
          <w:b/>
          <w:bCs/>
          <w:sz w:val="24"/>
          <w:szCs w:val="24"/>
          <w:lang w:val="sr-Latn-CS"/>
        </w:rPr>
      </w:pPr>
    </w:p>
    <w:p w:rsidR="00B460F9" w:rsidRPr="000E6A8B" w:rsidRDefault="00B460F9" w:rsidP="00B460F9">
      <w:pPr>
        <w:spacing w:after="0" w:line="240" w:lineRule="auto"/>
        <w:rPr>
          <w:rFonts w:ascii="Arial Narrow" w:hAnsi="Arial Narrow" w:cs="Times New Roman"/>
          <w:sz w:val="24"/>
          <w:szCs w:val="24"/>
          <w:lang w:val="sr-Latn-CS"/>
        </w:rPr>
      </w:pPr>
      <w:r w:rsidRPr="000E6A8B">
        <w:rPr>
          <w:rFonts w:ascii="Arial Narrow" w:hAnsi="Arial Narrow" w:cs="Times New Roman"/>
          <w:sz w:val="24"/>
          <w:szCs w:val="24"/>
          <w:lang w:val="sr-Latn-CS"/>
        </w:rPr>
        <w:t>Dostaviti:</w:t>
      </w:r>
    </w:p>
    <w:p w:rsidR="005E1E6B" w:rsidRPr="000E6A8B" w:rsidRDefault="005E1E6B" w:rsidP="005E1E6B">
      <w:pPr>
        <w:suppressAutoHyphens/>
        <w:spacing w:after="0" w:line="240" w:lineRule="auto"/>
        <w:rPr>
          <w:rFonts w:ascii="Times New Roman" w:hAnsi="Times New Roman" w:cs="Times New Roman"/>
          <w:bCs/>
          <w:sz w:val="24"/>
          <w:szCs w:val="24"/>
          <w:lang w:val="sr-Latn-CS" w:eastAsia="ar-SA"/>
        </w:rPr>
      </w:pPr>
    </w:p>
    <w:p w:rsidR="00043ECD" w:rsidRPr="000E6A8B" w:rsidRDefault="00043ECD" w:rsidP="00043ECD">
      <w:pPr>
        <w:suppressAutoHyphens/>
        <w:spacing w:after="0" w:line="240" w:lineRule="auto"/>
        <w:jc w:val="both"/>
        <w:rPr>
          <w:rFonts w:ascii="Arial Narrow" w:hAnsi="Arial Narrow" w:cs="Times New Roman"/>
          <w:sz w:val="24"/>
          <w:szCs w:val="24"/>
          <w:lang w:val="sl-SI" w:eastAsia="ar-SA"/>
        </w:rPr>
      </w:pPr>
      <w:r w:rsidRPr="000E6A8B">
        <w:rPr>
          <w:rFonts w:ascii="Arial Narrow" w:hAnsi="Arial Narrow" w:cs="Times New Roman"/>
          <w:sz w:val="24"/>
          <w:szCs w:val="24"/>
          <w:lang w:val="sl-SI" w:eastAsia="ar-SA"/>
        </w:rPr>
        <w:t>Ispunjenost obaveznih uslova dokazuje se dostavljanjem:</w:t>
      </w:r>
    </w:p>
    <w:p w:rsidR="00043ECD" w:rsidRPr="000E6A8B" w:rsidRDefault="00043ECD" w:rsidP="00043ECD">
      <w:pPr>
        <w:suppressAutoHyphens/>
        <w:spacing w:after="0" w:line="240" w:lineRule="auto"/>
        <w:jc w:val="both"/>
        <w:rPr>
          <w:rFonts w:ascii="Arial Narrow" w:hAnsi="Arial Narrow" w:cs="Times New Roman"/>
          <w:sz w:val="24"/>
          <w:szCs w:val="24"/>
          <w:lang w:val="sl-SI" w:eastAsia="ar-SA"/>
        </w:rPr>
      </w:pPr>
    </w:p>
    <w:p w:rsidR="00043ECD" w:rsidRPr="000E6A8B" w:rsidRDefault="00043ECD" w:rsidP="00043ECD">
      <w:pPr>
        <w:suppressAutoHyphens/>
        <w:autoSpaceDE w:val="0"/>
        <w:spacing w:after="0" w:line="240" w:lineRule="auto"/>
        <w:ind w:left="756" w:hanging="306"/>
        <w:jc w:val="both"/>
        <w:rPr>
          <w:rFonts w:ascii="Arial Narrow" w:hAnsi="Arial Narrow" w:cs="Times New Roman"/>
          <w:sz w:val="24"/>
          <w:szCs w:val="24"/>
          <w:lang w:val="it-IT" w:eastAsia="ar-SA"/>
        </w:rPr>
      </w:pPr>
      <w:r w:rsidRPr="000E6A8B">
        <w:rPr>
          <w:rFonts w:ascii="Arial Narrow" w:hAnsi="Arial Narrow" w:cs="Times New Roman"/>
          <w:sz w:val="24"/>
          <w:szCs w:val="24"/>
          <w:lang w:val="it-IT" w:eastAsia="ar-SA"/>
        </w:rPr>
        <w:t>1) dokaz o registraciji kod organa nadležnog za registraciju privrednih subjekata sa podacima o ovlašćenim licima ponuđača;</w:t>
      </w:r>
    </w:p>
    <w:p w:rsidR="00043ECD" w:rsidRPr="000E6A8B" w:rsidRDefault="00043ECD" w:rsidP="00043ECD">
      <w:pPr>
        <w:suppressAutoHyphens/>
        <w:autoSpaceDE w:val="0"/>
        <w:spacing w:after="0" w:line="240" w:lineRule="auto"/>
        <w:ind w:left="756" w:hanging="306"/>
        <w:jc w:val="both"/>
        <w:rPr>
          <w:rFonts w:ascii="Arial Narrow" w:hAnsi="Arial Narrow" w:cs="Times New Roman"/>
          <w:sz w:val="24"/>
          <w:szCs w:val="24"/>
          <w:lang w:val="it-IT" w:eastAsia="ar-SA"/>
        </w:rPr>
      </w:pPr>
      <w:r w:rsidRPr="000E6A8B">
        <w:rPr>
          <w:rFonts w:ascii="Arial Narrow" w:hAnsi="Arial Narrow" w:cs="Times New Roman"/>
          <w:sz w:val="24"/>
          <w:szCs w:val="24"/>
          <w:lang w:val="it-IT" w:eastAsia="ar-SA"/>
        </w:rPr>
        <w:t>2) dokaz nadležnog organa izdatog na osnovu kaznene evidencije, koji ne smije biti stariji od šest mjeseci do dana javnog otvaranja ponuda;</w:t>
      </w: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983D96" w:rsidRPr="0095670F" w:rsidRDefault="00983D96"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F312BB" w:rsidRPr="0095670F" w:rsidRDefault="00F312BB" w:rsidP="00B460F9">
      <w:pPr>
        <w:spacing w:after="0" w:line="240" w:lineRule="auto"/>
        <w:rPr>
          <w:rFonts w:ascii="Arial Narrow" w:hAnsi="Arial Narrow" w:cs="Times New Roman"/>
          <w:b/>
          <w:bCs/>
          <w:color w:val="FF0000"/>
          <w:sz w:val="24"/>
          <w:szCs w:val="24"/>
          <w:lang w:val="sr-Latn-CS"/>
        </w:rPr>
      </w:pPr>
    </w:p>
    <w:p w:rsidR="0001639E" w:rsidRPr="009F23A6"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it-IT" w:eastAsia="ar-SA"/>
        </w:rPr>
      </w:pPr>
      <w:bookmarkStart w:id="42" w:name="_Toc473188641"/>
      <w:bookmarkStart w:id="43" w:name="_Toc167347348"/>
      <w:r w:rsidRPr="009F23A6">
        <w:rPr>
          <w:rFonts w:ascii="Arial Narrow" w:eastAsia="Times New Roman" w:hAnsi="Arial Narrow" w:cs="Times New Roman"/>
          <w:b/>
          <w:bCs/>
          <w:sz w:val="28"/>
          <w:szCs w:val="28"/>
          <w:lang w:val="it-IT" w:eastAsia="ar-SA"/>
        </w:rPr>
        <w:t>DOKAZI O ISPUNJAVANJU USLOVA STRUČNO-TEHNIČKE I KADROVSKE OSPOSOBLJENOSTI</w:t>
      </w:r>
      <w:bookmarkEnd w:id="42"/>
      <w:bookmarkEnd w:id="43"/>
    </w:p>
    <w:p w:rsidR="00034DFD" w:rsidRPr="009F23A6" w:rsidRDefault="00034DFD" w:rsidP="00034DFD">
      <w:pPr>
        <w:spacing w:after="0" w:line="240" w:lineRule="auto"/>
        <w:rPr>
          <w:rFonts w:ascii="Arial Narrow" w:hAnsi="Arial Narrow" w:cs="Times New Roman"/>
          <w:sz w:val="24"/>
          <w:szCs w:val="24"/>
          <w:lang w:val="sr-Latn-CS"/>
        </w:rPr>
      </w:pPr>
    </w:p>
    <w:p w:rsidR="00E72A75" w:rsidRPr="009F23A6" w:rsidRDefault="00E72A75" w:rsidP="00E72A75">
      <w:pPr>
        <w:suppressAutoHyphens/>
        <w:autoSpaceDE w:val="0"/>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Nije predviđeno dostavljanje ovih dokaza. Ne zahtijeva se.</w:t>
      </w:r>
    </w:p>
    <w:p w:rsidR="005A647A" w:rsidRPr="0095670F" w:rsidRDefault="005A647A" w:rsidP="005A647A">
      <w:pPr>
        <w:suppressAutoHyphens/>
        <w:spacing w:after="0" w:line="240" w:lineRule="auto"/>
        <w:jc w:val="both"/>
        <w:rPr>
          <w:rFonts w:ascii="Arial Narrow" w:hAnsi="Arial Narrow" w:cs="Times New Roman"/>
          <w:b/>
          <w:bCs/>
          <w:color w:val="FF0000"/>
          <w:sz w:val="24"/>
          <w:szCs w:val="24"/>
          <w:u w:val="single"/>
          <w:lang w:val="sr-Latn-CS" w:eastAsia="ar-SA"/>
        </w:rPr>
      </w:pPr>
    </w:p>
    <w:p w:rsidR="0001639E" w:rsidRPr="0095670F" w:rsidRDefault="0001639E" w:rsidP="0001639E">
      <w:pPr>
        <w:suppressAutoHyphens/>
        <w:rPr>
          <w:rFonts w:ascii="Times New Roman" w:hAnsi="Times New Roman" w:cs="Times New Roman"/>
          <w:color w:val="FF0000"/>
          <w:lang w:val="sr-Latn-CS" w:eastAsia="ar-SA"/>
        </w:rPr>
      </w:pPr>
    </w:p>
    <w:p w:rsidR="00A56E50" w:rsidRPr="0095670F" w:rsidRDefault="00A56E50" w:rsidP="00B60E80">
      <w:pPr>
        <w:rPr>
          <w:rFonts w:cs="Times New Roman"/>
          <w:color w:val="FF0000"/>
          <w:lang w:val="sr-Latn-CS" w:eastAsia="ar-SA"/>
        </w:rPr>
      </w:pPr>
    </w:p>
    <w:p w:rsidR="00E928D3" w:rsidRPr="0095670F" w:rsidRDefault="00E928D3" w:rsidP="00B60E80">
      <w:pPr>
        <w:rPr>
          <w:rFonts w:cs="Times New Roman"/>
          <w:color w:val="FF0000"/>
          <w:lang w:val="sr-Latn-CS" w:eastAsia="ar-SA"/>
        </w:rPr>
      </w:pPr>
    </w:p>
    <w:p w:rsidR="00E928D3" w:rsidRPr="0095670F" w:rsidRDefault="00E928D3" w:rsidP="00B60E80">
      <w:pPr>
        <w:rPr>
          <w:rFonts w:cs="Times New Roman"/>
          <w:color w:val="FF0000"/>
          <w:lang w:val="sr-Latn-CS" w:eastAsia="ar-SA"/>
        </w:rPr>
      </w:pPr>
    </w:p>
    <w:p w:rsidR="005A647A" w:rsidRPr="0095670F" w:rsidRDefault="005A647A" w:rsidP="00B60E80">
      <w:pPr>
        <w:rPr>
          <w:rFonts w:cs="Times New Roman"/>
          <w:color w:val="FF0000"/>
          <w:lang w:val="sr-Latn-CS" w:eastAsia="ar-SA"/>
        </w:rPr>
      </w:pPr>
    </w:p>
    <w:p w:rsidR="005A647A" w:rsidRPr="0095670F" w:rsidRDefault="005A647A" w:rsidP="00B60E80">
      <w:pPr>
        <w:rPr>
          <w:rFonts w:cs="Times New Roman"/>
          <w:color w:val="FF0000"/>
          <w:lang w:val="sr-Latn-CS" w:eastAsia="ar-SA"/>
        </w:rPr>
      </w:pPr>
    </w:p>
    <w:p w:rsidR="00FD015E" w:rsidRPr="0095670F" w:rsidRDefault="00FD015E" w:rsidP="00B60E80">
      <w:pPr>
        <w:rPr>
          <w:rFonts w:cs="Times New Roman"/>
          <w:color w:val="FF0000"/>
          <w:lang w:val="sr-Latn-CS" w:eastAsia="ar-SA"/>
        </w:rPr>
      </w:pPr>
    </w:p>
    <w:p w:rsidR="00FD015E" w:rsidRPr="0095670F" w:rsidRDefault="00FD015E" w:rsidP="00B60E80">
      <w:pPr>
        <w:rPr>
          <w:rFonts w:cs="Times New Roman"/>
          <w:color w:val="FF0000"/>
          <w:lang w:val="sr-Latn-CS" w:eastAsia="ar-SA"/>
        </w:rPr>
      </w:pPr>
    </w:p>
    <w:p w:rsidR="00FD015E" w:rsidRPr="0095670F" w:rsidRDefault="00FD015E" w:rsidP="00B60E80">
      <w:pPr>
        <w:rPr>
          <w:rFonts w:cs="Times New Roman"/>
          <w:color w:val="FF0000"/>
          <w:lang w:val="sr-Latn-CS" w:eastAsia="ar-SA"/>
        </w:rPr>
      </w:pPr>
    </w:p>
    <w:p w:rsidR="00FD015E" w:rsidRPr="0095670F" w:rsidRDefault="00FD015E" w:rsidP="00B60E80">
      <w:pPr>
        <w:rPr>
          <w:rFonts w:cs="Times New Roman"/>
          <w:color w:val="FF0000"/>
          <w:lang w:val="sr-Latn-CS" w:eastAsia="ar-SA"/>
        </w:rPr>
      </w:pPr>
    </w:p>
    <w:p w:rsidR="005A647A" w:rsidRPr="0095670F" w:rsidRDefault="005A647A" w:rsidP="00B60E80">
      <w:pPr>
        <w:rPr>
          <w:rFonts w:cs="Times New Roman"/>
          <w:color w:val="FF0000"/>
          <w:lang w:val="sr-Latn-CS" w:eastAsia="ar-SA"/>
        </w:rPr>
      </w:pPr>
    </w:p>
    <w:p w:rsidR="005A647A" w:rsidRPr="0095670F" w:rsidRDefault="005A647A" w:rsidP="00B60E80">
      <w:pPr>
        <w:rPr>
          <w:rFonts w:cs="Times New Roman"/>
          <w:color w:val="FF0000"/>
          <w:lang w:val="sr-Latn-CS" w:eastAsia="ar-SA"/>
        </w:rPr>
      </w:pPr>
    </w:p>
    <w:p w:rsidR="00E928D3" w:rsidRPr="0095670F" w:rsidRDefault="00E928D3" w:rsidP="00B60E80">
      <w:pPr>
        <w:rPr>
          <w:rStyle w:val="SubtleEmphasis"/>
          <w:rFonts w:ascii="Times New Roman" w:hAnsi="Times New Roman" w:cs="Times New Roman"/>
          <w:b/>
          <w:bCs/>
          <w:color w:val="FF0000"/>
          <w:sz w:val="24"/>
          <w:szCs w:val="24"/>
          <w:lang w:val="sr-Latn-CS"/>
        </w:rPr>
      </w:pPr>
    </w:p>
    <w:p w:rsidR="00983D96" w:rsidRPr="0095670F" w:rsidRDefault="00983D96" w:rsidP="00B60E80">
      <w:pPr>
        <w:rPr>
          <w:rStyle w:val="SubtleEmphasis"/>
          <w:rFonts w:ascii="Times New Roman" w:hAnsi="Times New Roman" w:cs="Times New Roman"/>
          <w:b/>
          <w:bCs/>
          <w:color w:val="FF0000"/>
          <w:sz w:val="24"/>
          <w:szCs w:val="24"/>
          <w:lang w:val="sr-Latn-CS"/>
        </w:rPr>
      </w:pPr>
    </w:p>
    <w:p w:rsidR="00983D96" w:rsidRPr="0095670F" w:rsidRDefault="00F312BB" w:rsidP="00F312BB">
      <w:pPr>
        <w:tabs>
          <w:tab w:val="left" w:pos="3130"/>
        </w:tabs>
        <w:rPr>
          <w:rStyle w:val="SubtleEmphasis"/>
          <w:rFonts w:ascii="Times New Roman" w:hAnsi="Times New Roman" w:cs="Times New Roman"/>
          <w:b/>
          <w:bCs/>
          <w:color w:val="FF0000"/>
          <w:sz w:val="24"/>
          <w:szCs w:val="24"/>
          <w:lang w:val="sr-Latn-CS"/>
        </w:rPr>
      </w:pPr>
      <w:r w:rsidRPr="0095670F">
        <w:rPr>
          <w:rStyle w:val="SubtleEmphasis"/>
          <w:rFonts w:ascii="Times New Roman" w:hAnsi="Times New Roman" w:cs="Times New Roman"/>
          <w:b/>
          <w:bCs/>
          <w:color w:val="FF0000"/>
          <w:sz w:val="24"/>
          <w:szCs w:val="24"/>
          <w:lang w:val="sr-Latn-CS"/>
        </w:rPr>
        <w:tab/>
      </w:r>
    </w:p>
    <w:p w:rsidR="00F312BB" w:rsidRPr="0095670F"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95670F"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95670F"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95670F" w:rsidRDefault="00F312BB" w:rsidP="00F312BB">
      <w:pPr>
        <w:tabs>
          <w:tab w:val="left" w:pos="3130"/>
        </w:tabs>
        <w:rPr>
          <w:rStyle w:val="SubtleEmphasis"/>
          <w:rFonts w:ascii="Times New Roman" w:hAnsi="Times New Roman" w:cs="Times New Roman"/>
          <w:b/>
          <w:bCs/>
          <w:color w:val="FF0000"/>
          <w:sz w:val="24"/>
          <w:szCs w:val="24"/>
          <w:lang w:val="sr-Latn-CS"/>
        </w:rPr>
      </w:pPr>
    </w:p>
    <w:p w:rsidR="00803B49" w:rsidRPr="0095670F" w:rsidRDefault="00803B49" w:rsidP="00F312BB">
      <w:pPr>
        <w:tabs>
          <w:tab w:val="left" w:pos="3130"/>
        </w:tabs>
        <w:rPr>
          <w:rStyle w:val="SubtleEmphasis"/>
          <w:rFonts w:ascii="Times New Roman" w:hAnsi="Times New Roman" w:cs="Times New Roman"/>
          <w:b/>
          <w:bCs/>
          <w:color w:val="FF0000"/>
          <w:sz w:val="24"/>
          <w:szCs w:val="24"/>
          <w:lang w:val="sr-Latn-CS"/>
        </w:rPr>
      </w:pPr>
    </w:p>
    <w:p w:rsidR="00803B49" w:rsidRPr="0095670F" w:rsidRDefault="00803B49" w:rsidP="00F312BB">
      <w:pPr>
        <w:tabs>
          <w:tab w:val="left" w:pos="3130"/>
        </w:tabs>
        <w:rPr>
          <w:rStyle w:val="SubtleEmphasis"/>
          <w:rFonts w:ascii="Times New Roman" w:hAnsi="Times New Roman" w:cs="Times New Roman"/>
          <w:b/>
          <w:bCs/>
          <w:color w:val="FF0000"/>
          <w:sz w:val="24"/>
          <w:szCs w:val="24"/>
          <w:lang w:val="sr-Latn-CS"/>
        </w:rPr>
      </w:pPr>
    </w:p>
    <w:p w:rsidR="00F312BB" w:rsidRPr="0095670F" w:rsidRDefault="00F312BB" w:rsidP="00F312BB">
      <w:pPr>
        <w:tabs>
          <w:tab w:val="left" w:pos="3130"/>
        </w:tabs>
        <w:rPr>
          <w:rStyle w:val="SubtleEmphasis"/>
          <w:rFonts w:ascii="Times New Roman" w:hAnsi="Times New Roman" w:cs="Times New Roman"/>
          <w:b/>
          <w:bCs/>
          <w:color w:val="FF0000"/>
          <w:sz w:val="24"/>
          <w:szCs w:val="24"/>
          <w:lang w:val="sr-Latn-CS"/>
        </w:rPr>
      </w:pPr>
    </w:p>
    <w:p w:rsidR="00095464" w:rsidRPr="009F23A6" w:rsidRDefault="00095464"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sr-Latn-ME" w:eastAsia="ar-SA"/>
        </w:rPr>
      </w:pPr>
      <w:bookmarkStart w:id="44" w:name="_Toc416180151"/>
      <w:bookmarkStart w:id="45" w:name="_Toc516664445"/>
      <w:bookmarkStart w:id="46" w:name="_Toc74127900"/>
      <w:bookmarkStart w:id="47" w:name="_Toc104223911"/>
      <w:bookmarkStart w:id="48" w:name="_Toc167347349"/>
      <w:r w:rsidRPr="009F23A6">
        <w:rPr>
          <w:rFonts w:ascii="Arial Narrow" w:eastAsia="PMingLiU" w:hAnsi="Arial Narrow" w:cs="Times New Roman"/>
          <w:b/>
          <w:bCs/>
          <w:sz w:val="28"/>
          <w:szCs w:val="28"/>
          <w:lang w:eastAsia="ar-SA"/>
        </w:rPr>
        <w:lastRenderedPageBreak/>
        <w:t>NACRT</w:t>
      </w:r>
      <w:r w:rsidRPr="009F23A6">
        <w:rPr>
          <w:rFonts w:ascii="Arial Narrow" w:eastAsia="PMingLiU" w:hAnsi="Arial Narrow" w:cs="Times New Roman"/>
          <w:b/>
          <w:bCs/>
          <w:sz w:val="28"/>
          <w:szCs w:val="28"/>
          <w:lang w:val="sr-Latn-ME" w:eastAsia="ar-SA"/>
        </w:rPr>
        <w:t xml:space="preserve"> </w:t>
      </w:r>
      <w:r w:rsidRPr="009F23A6">
        <w:rPr>
          <w:rFonts w:ascii="Arial Narrow" w:eastAsia="PMingLiU" w:hAnsi="Arial Narrow" w:cs="Times New Roman"/>
          <w:b/>
          <w:bCs/>
          <w:sz w:val="28"/>
          <w:szCs w:val="28"/>
          <w:lang w:eastAsia="ar-SA"/>
        </w:rPr>
        <w:t>UGOVORA</w:t>
      </w:r>
      <w:r w:rsidRPr="009F23A6">
        <w:rPr>
          <w:rFonts w:ascii="Arial Narrow" w:eastAsia="PMingLiU" w:hAnsi="Arial Narrow" w:cs="Times New Roman"/>
          <w:b/>
          <w:bCs/>
          <w:sz w:val="28"/>
          <w:szCs w:val="28"/>
          <w:lang w:val="sr-Latn-ME" w:eastAsia="ar-SA"/>
        </w:rPr>
        <w:t xml:space="preserve"> </w:t>
      </w:r>
      <w:r w:rsidRPr="009F23A6">
        <w:rPr>
          <w:rFonts w:ascii="Arial Narrow" w:eastAsia="PMingLiU" w:hAnsi="Arial Narrow" w:cs="Times New Roman"/>
          <w:b/>
          <w:bCs/>
          <w:sz w:val="28"/>
          <w:szCs w:val="28"/>
          <w:lang w:eastAsia="ar-SA"/>
        </w:rPr>
        <w:t>O</w:t>
      </w:r>
      <w:r w:rsidRPr="009F23A6">
        <w:rPr>
          <w:rFonts w:ascii="Arial Narrow" w:eastAsia="PMingLiU" w:hAnsi="Arial Narrow" w:cs="Times New Roman"/>
          <w:b/>
          <w:bCs/>
          <w:sz w:val="28"/>
          <w:szCs w:val="28"/>
          <w:lang w:val="sr-Latn-ME" w:eastAsia="ar-SA"/>
        </w:rPr>
        <w:t xml:space="preserve"> </w:t>
      </w:r>
      <w:r w:rsidRPr="009F23A6">
        <w:rPr>
          <w:rFonts w:ascii="Arial Narrow" w:eastAsia="PMingLiU" w:hAnsi="Arial Narrow" w:cs="Times New Roman"/>
          <w:b/>
          <w:bCs/>
          <w:sz w:val="28"/>
          <w:szCs w:val="28"/>
          <w:lang w:eastAsia="ar-SA"/>
        </w:rPr>
        <w:t>NABAVCI</w:t>
      </w:r>
      <w:r w:rsidRPr="009F23A6">
        <w:rPr>
          <w:rFonts w:ascii="Arial Narrow" w:eastAsia="PMingLiU" w:hAnsi="Arial Narrow" w:cs="Times New Roman"/>
          <w:b/>
          <w:bCs/>
          <w:sz w:val="28"/>
          <w:szCs w:val="28"/>
          <w:lang w:val="sr-Latn-ME" w:eastAsia="ar-SA"/>
        </w:rPr>
        <w:t xml:space="preserve"> </w:t>
      </w:r>
      <w:r w:rsidRPr="009F23A6">
        <w:rPr>
          <w:rFonts w:ascii="Arial Narrow" w:eastAsia="PMingLiU" w:hAnsi="Arial Narrow" w:cs="Times New Roman"/>
          <w:b/>
          <w:bCs/>
          <w:sz w:val="28"/>
          <w:szCs w:val="28"/>
          <w:lang w:eastAsia="ar-SA"/>
        </w:rPr>
        <w:t>ZA</w:t>
      </w:r>
      <w:r w:rsidRPr="009F23A6">
        <w:rPr>
          <w:rFonts w:ascii="Arial Narrow" w:eastAsia="PMingLiU" w:hAnsi="Arial Narrow" w:cs="Times New Roman"/>
          <w:b/>
          <w:bCs/>
          <w:sz w:val="28"/>
          <w:szCs w:val="28"/>
          <w:lang w:val="sr-Latn-ME" w:eastAsia="ar-SA"/>
        </w:rPr>
        <w:t xml:space="preserve"> </w:t>
      </w:r>
      <w:r w:rsidRPr="009F23A6">
        <w:rPr>
          <w:rFonts w:ascii="Arial Narrow" w:eastAsia="PMingLiU" w:hAnsi="Arial Narrow" w:cs="Times New Roman"/>
          <w:b/>
          <w:bCs/>
          <w:sz w:val="28"/>
          <w:szCs w:val="28"/>
          <w:lang w:eastAsia="ar-SA"/>
        </w:rPr>
        <w:t>PARTIJU</w:t>
      </w:r>
      <w:r w:rsidRPr="009F23A6">
        <w:rPr>
          <w:rFonts w:ascii="Arial Narrow" w:eastAsia="PMingLiU" w:hAnsi="Arial Narrow" w:cs="Times New Roman"/>
          <w:b/>
          <w:bCs/>
          <w:sz w:val="28"/>
          <w:szCs w:val="28"/>
          <w:lang w:val="sr-Latn-ME" w:eastAsia="ar-SA"/>
        </w:rPr>
        <w:t xml:space="preserve"> </w:t>
      </w:r>
      <w:r w:rsidR="00145FEC" w:rsidRPr="009F23A6">
        <w:rPr>
          <w:rFonts w:ascii="Arial Narrow" w:eastAsia="PMingLiU" w:hAnsi="Arial Narrow" w:cs="Times New Roman"/>
          <w:b/>
          <w:bCs/>
          <w:sz w:val="28"/>
          <w:szCs w:val="28"/>
          <w:lang w:val="sr-Latn-ME" w:eastAsia="ar-SA"/>
        </w:rPr>
        <w:t>1</w:t>
      </w:r>
      <w:r w:rsidRPr="009F23A6">
        <w:rPr>
          <w:rFonts w:ascii="Arial Narrow" w:eastAsia="PMingLiU" w:hAnsi="Arial Narrow" w:cs="Times New Roman"/>
          <w:b/>
          <w:bCs/>
          <w:sz w:val="28"/>
          <w:szCs w:val="28"/>
          <w:lang w:val="sr-Latn-ME" w:eastAsia="ar-SA"/>
        </w:rPr>
        <w:t>:</w:t>
      </w:r>
      <w:bookmarkEnd w:id="45"/>
      <w:r w:rsidR="00443689" w:rsidRPr="009F23A6">
        <w:rPr>
          <w:rFonts w:ascii="Arial Narrow" w:eastAsia="PMingLiU" w:hAnsi="Arial Narrow" w:cs="Times New Roman"/>
          <w:b/>
          <w:bCs/>
          <w:sz w:val="28"/>
          <w:szCs w:val="28"/>
          <w:lang w:val="sr-Latn-ME" w:eastAsia="ar-SA"/>
        </w:rPr>
        <w:t xml:space="preserve"> </w:t>
      </w:r>
      <w:bookmarkEnd w:id="46"/>
      <w:bookmarkEnd w:id="47"/>
      <w:bookmarkEnd w:id="48"/>
      <w:r w:rsidR="009F23A6" w:rsidRPr="009F23A6">
        <w:rPr>
          <w:rFonts w:ascii="Arial Narrow" w:eastAsia="PMingLiU" w:hAnsi="Arial Narrow" w:cs="Times New Roman"/>
          <w:b/>
          <w:bCs/>
          <w:sz w:val="28"/>
          <w:szCs w:val="28"/>
          <w:lang w:eastAsia="ar-SA"/>
        </w:rPr>
        <w:t>Hotelska</w:t>
      </w:r>
      <w:r w:rsidR="009F23A6" w:rsidRPr="009F23A6">
        <w:rPr>
          <w:rFonts w:ascii="Arial Narrow" w:eastAsia="PMingLiU" w:hAnsi="Arial Narrow" w:cs="Times New Roman"/>
          <w:b/>
          <w:bCs/>
          <w:sz w:val="28"/>
          <w:szCs w:val="28"/>
          <w:lang w:val="sr-Latn-CS" w:eastAsia="ar-SA"/>
        </w:rPr>
        <w:t xml:space="preserve"> kozmetika</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6A0DE6" w:rsidRPr="009F23A6" w:rsidRDefault="006A0DE6" w:rsidP="006A0DE6">
      <w:pPr>
        <w:suppressAutoHyphens/>
        <w:spacing w:after="0" w:line="240" w:lineRule="auto"/>
        <w:jc w:val="both"/>
        <w:rPr>
          <w:rFonts w:ascii="Arial Narrow" w:hAnsi="Arial Narrow" w:cs="Arial Narrow"/>
          <w:sz w:val="24"/>
          <w:szCs w:val="24"/>
          <w:lang w:val="sr-Latn-ME" w:eastAsia="ar-SA"/>
        </w:rPr>
      </w:pPr>
      <w:r w:rsidRPr="009F23A6">
        <w:rPr>
          <w:rFonts w:ascii="Arial Narrow" w:hAnsi="Arial Narrow" w:cs="Arial Narrow"/>
          <w:sz w:val="24"/>
          <w:szCs w:val="24"/>
          <w:lang w:eastAsia="ar-SA"/>
        </w:rPr>
        <w:t>Ugovorne</w:t>
      </w:r>
      <w:r w:rsidRPr="009F23A6">
        <w:rPr>
          <w:rFonts w:ascii="Arial Narrow" w:hAnsi="Arial Narrow" w:cs="Arial Narrow"/>
          <w:sz w:val="24"/>
          <w:szCs w:val="24"/>
          <w:lang w:val="sr-Latn-ME" w:eastAsia="ar-SA"/>
        </w:rPr>
        <w:t xml:space="preserve"> </w:t>
      </w:r>
      <w:r w:rsidRPr="009F23A6">
        <w:rPr>
          <w:rFonts w:ascii="Arial Narrow" w:hAnsi="Arial Narrow" w:cs="Arial Narrow"/>
          <w:sz w:val="24"/>
          <w:szCs w:val="24"/>
          <w:lang w:eastAsia="ar-SA"/>
        </w:rPr>
        <w:t>strane</w:t>
      </w:r>
      <w:r w:rsidRPr="009F23A6">
        <w:rPr>
          <w:rFonts w:ascii="Arial Narrow" w:hAnsi="Arial Narrow" w:cs="Arial Narrow"/>
          <w:sz w:val="24"/>
          <w:szCs w:val="24"/>
          <w:lang w:val="sr-Latn-ME" w:eastAsia="ar-SA"/>
        </w:rPr>
        <w:t>:</w:t>
      </w:r>
    </w:p>
    <w:p w:rsidR="006A0DE6" w:rsidRPr="009F23A6" w:rsidRDefault="006A0DE6" w:rsidP="006A0DE6">
      <w:pPr>
        <w:suppressAutoHyphens/>
        <w:spacing w:after="0" w:line="240" w:lineRule="auto"/>
        <w:jc w:val="both"/>
        <w:rPr>
          <w:rFonts w:ascii="Arial Narrow" w:hAnsi="Arial Narrow" w:cs="Times New Roman"/>
          <w:sz w:val="24"/>
          <w:szCs w:val="24"/>
          <w:lang w:val="sr-Latn-ME" w:eastAsia="ar-SA"/>
        </w:rPr>
      </w:pPr>
    </w:p>
    <w:p w:rsidR="006A0DE6" w:rsidRPr="009F23A6" w:rsidRDefault="006A0DE6" w:rsidP="006A0DE6">
      <w:pPr>
        <w:tabs>
          <w:tab w:val="left" w:pos="4536"/>
        </w:tabs>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b/>
          <w:bCs/>
          <w:sz w:val="24"/>
          <w:szCs w:val="24"/>
          <w:lang w:val="sr-Latn-CS" w:eastAsia="ar-SA"/>
        </w:rPr>
        <w:t>Hotelska grupa „Budvanska rivijera“ AD  Budva</w:t>
      </w:r>
      <w:r w:rsidRPr="009F23A6">
        <w:rPr>
          <w:rFonts w:ascii="Arial Narrow" w:hAnsi="Arial Narrow" w:cs="Times New Roman"/>
          <w:sz w:val="24"/>
          <w:szCs w:val="24"/>
          <w:lang w:val="pl-PL" w:eastAsia="ar-SA"/>
        </w:rPr>
        <w:t xml:space="preserve"> </w:t>
      </w:r>
      <w:r w:rsidRPr="009F23A6">
        <w:rPr>
          <w:rFonts w:ascii="Arial Narrow" w:hAnsi="Arial Narrow" w:cs="Times New Roman"/>
          <w:sz w:val="24"/>
          <w:szCs w:val="24"/>
          <w:lang w:eastAsia="ar-SA"/>
        </w:rPr>
        <w:t>sa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sjedi</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tem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Budvi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ulica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Trg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Slobode</w:t>
      </w:r>
      <w:r w:rsidRPr="009F23A6">
        <w:rPr>
          <w:rFonts w:ascii="Arial Narrow" w:hAnsi="Arial Narrow" w:cs="Times New Roman"/>
          <w:sz w:val="24"/>
          <w:szCs w:val="24"/>
          <w:lang w:val="sr-Latn-ME" w:eastAsia="ar-SA"/>
        </w:rPr>
        <w:t xml:space="preserve"> 1, </w:t>
      </w:r>
      <w:r w:rsidRPr="009F23A6">
        <w:rPr>
          <w:rFonts w:ascii="Arial Narrow" w:hAnsi="Arial Narrow" w:cs="Times New Roman"/>
          <w:sz w:val="24"/>
          <w:szCs w:val="24"/>
          <w:lang w:eastAsia="ar-SA"/>
        </w:rPr>
        <w:t>PIB</w:t>
      </w:r>
      <w:r w:rsidRPr="009F23A6">
        <w:rPr>
          <w:rFonts w:ascii="Arial Narrow" w:hAnsi="Arial Narrow" w:cs="Times New Roman"/>
          <w:sz w:val="24"/>
          <w:szCs w:val="24"/>
          <w:lang w:val="sr-Latn-ME" w:eastAsia="ar-SA"/>
        </w:rPr>
        <w:t xml:space="preserve">: 02005328, </w:t>
      </w:r>
      <w:r w:rsidRPr="009F23A6">
        <w:rPr>
          <w:rFonts w:ascii="Arial Narrow" w:hAnsi="Arial Narrow" w:cs="Times New Roman"/>
          <w:sz w:val="24"/>
          <w:szCs w:val="24"/>
          <w:lang w:eastAsia="ar-SA"/>
        </w:rPr>
        <w:t>koga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zastupa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Jovan</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Gregovi</w:t>
      </w:r>
      <w:r w:rsidRPr="009F23A6">
        <w:rPr>
          <w:rFonts w:ascii="Arial Narrow" w:hAnsi="Arial Narrow" w:cs="Times New Roman"/>
          <w:sz w:val="24"/>
          <w:szCs w:val="24"/>
          <w:lang w:val="sr-Latn-ME" w:eastAsia="ar-SA"/>
        </w:rPr>
        <w:t xml:space="preserve">ć, </w:t>
      </w:r>
      <w:r w:rsidRPr="009F23A6">
        <w:rPr>
          <w:rFonts w:ascii="Arial Narrow" w:hAnsi="Arial Narrow" w:cs="Times New Roman"/>
          <w:sz w:val="24"/>
          <w:szCs w:val="24"/>
          <w:lang w:eastAsia="ar-SA"/>
        </w:rPr>
        <w:t>izvr</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ni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direktor</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kao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ioca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daljem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tekstu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ilac</w:t>
      </w:r>
      <w:r w:rsidRPr="009F23A6">
        <w:rPr>
          <w:rFonts w:ascii="Arial Narrow" w:hAnsi="Arial Narrow" w:cs="Times New Roman"/>
          <w:sz w:val="24"/>
          <w:szCs w:val="24"/>
          <w:lang w:val="sr-Latn-ME" w:eastAsia="ar-SA"/>
        </w:rPr>
        <w:t>)</w:t>
      </w:r>
    </w:p>
    <w:p w:rsidR="006A0DE6" w:rsidRPr="009F23A6" w:rsidRDefault="006A0DE6" w:rsidP="006A0DE6">
      <w:pPr>
        <w:tabs>
          <w:tab w:val="left" w:pos="4536"/>
        </w:tabs>
        <w:suppressAutoHyphens/>
        <w:spacing w:after="0" w:line="240" w:lineRule="auto"/>
        <w:jc w:val="both"/>
        <w:rPr>
          <w:rFonts w:ascii="Arial Narrow" w:hAnsi="Arial Narrow" w:cs="Times New Roman"/>
          <w:sz w:val="24"/>
          <w:szCs w:val="24"/>
          <w:lang w:val="sr-Latn-ME" w:eastAsia="ar-SA"/>
        </w:rPr>
      </w:pPr>
    </w:p>
    <w:p w:rsidR="006A0DE6" w:rsidRPr="009F23A6" w:rsidRDefault="006A0DE6" w:rsidP="006A0DE6">
      <w:pPr>
        <w:suppressAutoHyphens/>
        <w:spacing w:after="0" w:line="240" w:lineRule="auto"/>
        <w:jc w:val="both"/>
        <w:rPr>
          <w:rFonts w:ascii="Arial Narrow" w:hAnsi="Arial Narrow" w:cs="Times New Roman"/>
          <w:bCs/>
          <w:sz w:val="24"/>
          <w:szCs w:val="24"/>
          <w:lang w:val="sr-Latn-ME" w:eastAsia="ar-SA"/>
        </w:rPr>
      </w:pPr>
      <w:r w:rsidRPr="009F23A6">
        <w:rPr>
          <w:rFonts w:ascii="Arial Narrow" w:hAnsi="Arial Narrow" w:cs="Times New Roman"/>
          <w:bCs/>
          <w:sz w:val="24"/>
          <w:szCs w:val="24"/>
          <w:lang w:eastAsia="ar-SA"/>
        </w:rPr>
        <w:t>i</w:t>
      </w:r>
    </w:p>
    <w:p w:rsidR="006A0DE6" w:rsidRPr="009F23A6" w:rsidRDefault="006A0DE6" w:rsidP="006A0DE6">
      <w:pPr>
        <w:suppressAutoHyphens/>
        <w:spacing w:after="0" w:line="240" w:lineRule="auto"/>
        <w:jc w:val="both"/>
        <w:rPr>
          <w:rFonts w:ascii="Arial Narrow" w:hAnsi="Arial Narrow" w:cs="Times New Roman"/>
          <w:bCs/>
          <w:sz w:val="24"/>
          <w:szCs w:val="24"/>
          <w:lang w:val="sr-Latn-ME" w:eastAsia="ar-SA"/>
        </w:rPr>
      </w:pPr>
    </w:p>
    <w:p w:rsidR="006A0DE6" w:rsidRPr="009F23A6" w:rsidRDefault="006A0DE6" w:rsidP="006A0DE6">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val="sr-Latn-ME" w:eastAsia="ar-SA"/>
        </w:rPr>
        <w:t xml:space="preserve">______________________ </w:t>
      </w:r>
      <w:r w:rsidRPr="009F23A6">
        <w:rPr>
          <w:rFonts w:ascii="Arial Narrow" w:hAnsi="Arial Narrow" w:cs="Times New Roman"/>
          <w:sz w:val="24"/>
          <w:szCs w:val="24"/>
          <w:lang w:eastAsia="ar-SA"/>
        </w:rPr>
        <w:t>sa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sjedi</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tem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________________, </w:t>
      </w:r>
      <w:r w:rsidRPr="009F23A6">
        <w:rPr>
          <w:rFonts w:ascii="Arial Narrow" w:hAnsi="Arial Narrow" w:cs="Times New Roman"/>
          <w:sz w:val="24"/>
          <w:szCs w:val="24"/>
          <w:lang w:eastAsia="ar-SA"/>
        </w:rPr>
        <w:t>ulica</w:t>
      </w:r>
      <w:r w:rsidRPr="009F23A6">
        <w:rPr>
          <w:rFonts w:ascii="Arial Narrow" w:hAnsi="Arial Narrow" w:cs="Times New Roman"/>
          <w:sz w:val="24"/>
          <w:szCs w:val="24"/>
          <w:lang w:val="sr-Latn-ME" w:eastAsia="ar-SA"/>
        </w:rPr>
        <w:t xml:space="preserve">____________, </w:t>
      </w:r>
      <w:r w:rsidRPr="009F23A6">
        <w:rPr>
          <w:rFonts w:ascii="Arial Narrow" w:hAnsi="Arial Narrow" w:cs="Times New Roman"/>
          <w:sz w:val="24"/>
          <w:szCs w:val="24"/>
          <w:lang w:eastAsia="ar-SA"/>
        </w:rPr>
        <w:t>Broj</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ra</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una</w:t>
      </w:r>
      <w:r w:rsidRPr="009F23A6">
        <w:rPr>
          <w:rFonts w:ascii="Arial Narrow" w:hAnsi="Arial Narrow" w:cs="Times New Roman"/>
          <w:sz w:val="24"/>
          <w:szCs w:val="24"/>
          <w:lang w:val="sr-Latn-ME" w:eastAsia="ar-SA"/>
        </w:rPr>
        <w:t xml:space="preserve">: ______________________, </w:t>
      </w:r>
      <w:r w:rsidRPr="009F23A6">
        <w:rPr>
          <w:rFonts w:ascii="Arial Narrow" w:hAnsi="Arial Narrow" w:cs="Times New Roman"/>
          <w:sz w:val="24"/>
          <w:szCs w:val="24"/>
          <w:lang w:eastAsia="ar-SA"/>
        </w:rPr>
        <w:t>Naziv</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banke</w:t>
      </w:r>
      <w:r w:rsidRPr="009F23A6">
        <w:rPr>
          <w:rFonts w:ascii="Arial Narrow" w:hAnsi="Arial Narrow" w:cs="Times New Roman"/>
          <w:sz w:val="24"/>
          <w:szCs w:val="24"/>
          <w:lang w:val="sr-Latn-ME" w:eastAsia="ar-SA"/>
        </w:rPr>
        <w:t xml:space="preserve">: ________________________, </w:t>
      </w:r>
      <w:r w:rsidRPr="009F23A6">
        <w:rPr>
          <w:rFonts w:ascii="Arial Narrow" w:hAnsi="Arial Narrow" w:cs="Times New Roman"/>
          <w:sz w:val="24"/>
          <w:szCs w:val="24"/>
          <w:lang w:eastAsia="ar-SA"/>
        </w:rPr>
        <w:t>koga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zastupa</w:t>
      </w:r>
      <w:r w:rsidRPr="009F23A6">
        <w:rPr>
          <w:rFonts w:ascii="Arial Narrow" w:hAnsi="Arial Narrow" w:cs="Times New Roman"/>
          <w:sz w:val="24"/>
          <w:szCs w:val="24"/>
          <w:lang w:val="sr-Latn-ME" w:eastAsia="ar-SA"/>
        </w:rPr>
        <w:t xml:space="preserve"> _____________, </w:t>
      </w:r>
      <w:r w:rsidRPr="009F23A6">
        <w:rPr>
          <w:rFonts w:ascii="Arial Narrow" w:hAnsi="Arial Narrow" w:cs="Times New Roman"/>
          <w:sz w:val="24"/>
          <w:szCs w:val="24"/>
          <w:lang w:eastAsia="ar-SA"/>
        </w:rPr>
        <w:t>kao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izvr</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ilac</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daljem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tekstu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Izvr</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ilac</w:t>
      </w:r>
      <w:r w:rsidRPr="009F23A6">
        <w:rPr>
          <w:rFonts w:ascii="Arial Narrow" w:hAnsi="Arial Narrow" w:cs="Times New Roman"/>
          <w:sz w:val="24"/>
          <w:szCs w:val="24"/>
          <w:lang w:val="sr-Latn-ME"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sr-Latn-ME" w:eastAsia="ar-SA"/>
        </w:rPr>
      </w:pPr>
      <w:r w:rsidRPr="009F23A6">
        <w:rPr>
          <w:rFonts w:ascii="Arial Narrow" w:hAnsi="Arial Narrow" w:cs="Times New Roman"/>
          <w:b/>
          <w:sz w:val="24"/>
          <w:szCs w:val="24"/>
          <w:lang w:val="sr-Latn-ME" w:eastAsia="ar-SA"/>
        </w:rPr>
        <w:t>Č</w:t>
      </w:r>
      <w:r w:rsidRPr="009F23A6">
        <w:rPr>
          <w:rFonts w:ascii="Arial Narrow" w:hAnsi="Arial Narrow" w:cs="Times New Roman"/>
          <w:b/>
          <w:sz w:val="24"/>
          <w:szCs w:val="24"/>
          <w:lang w:eastAsia="ar-SA"/>
        </w:rPr>
        <w:t>lan</w:t>
      </w:r>
      <w:r w:rsidRPr="009F23A6">
        <w:rPr>
          <w:rFonts w:ascii="Arial Narrow" w:hAnsi="Arial Narrow" w:cs="Times New Roman"/>
          <w:b/>
          <w:sz w:val="24"/>
          <w:szCs w:val="24"/>
          <w:lang w:val="sr-Latn-ME" w:eastAsia="ar-SA"/>
        </w:rPr>
        <w:t xml:space="preserve"> 1</w:t>
      </w:r>
      <w:r w:rsidR="00734C1F" w:rsidRPr="009F23A6">
        <w:rPr>
          <w:rFonts w:ascii="Arial Narrow" w:hAnsi="Arial Narrow" w:cs="Times New Roman"/>
          <w:b/>
          <w:sz w:val="24"/>
          <w:szCs w:val="24"/>
          <w:lang w:val="sr-Latn-ME"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eastAsia="ar-SA"/>
        </w:rPr>
        <w:t>Predmet</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ovog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ugovora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nabavka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roba</w:t>
      </w:r>
      <w:r w:rsidRPr="009F23A6">
        <w:rPr>
          <w:rFonts w:ascii="Arial Narrow" w:hAnsi="Arial Narrow" w:cs="Times New Roman"/>
          <w:sz w:val="24"/>
          <w:szCs w:val="24"/>
          <w:lang w:val="sr-Latn-ME" w:eastAsia="ar-SA"/>
        </w:rPr>
        <w:t xml:space="preserve"> – </w:t>
      </w:r>
      <w:r w:rsidRPr="009F23A6">
        <w:rPr>
          <w:rFonts w:ascii="Arial Narrow" w:hAnsi="Arial Narrow" w:cs="Times New Roman"/>
          <w:sz w:val="24"/>
          <w:szCs w:val="24"/>
          <w:lang w:eastAsia="ar-SA"/>
        </w:rPr>
        <w:t>Potro</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ni</w:t>
      </w:r>
      <w:r w:rsidRPr="009F23A6">
        <w:rPr>
          <w:rFonts w:ascii="Arial Narrow" w:hAnsi="Arial Narrow" w:cs="Times New Roman"/>
          <w:sz w:val="24"/>
          <w:szCs w:val="24"/>
          <w:lang w:val="sr-Latn-ME" w:eastAsia="ar-SA"/>
        </w:rPr>
        <w:t xml:space="preserve"> </w:t>
      </w:r>
      <w:r w:rsidR="007B2A21" w:rsidRPr="009F23A6">
        <w:rPr>
          <w:rFonts w:ascii="Arial Narrow" w:hAnsi="Arial Narrow" w:cs="Times New Roman"/>
          <w:sz w:val="24"/>
          <w:szCs w:val="24"/>
          <w:lang w:eastAsia="ar-SA"/>
        </w:rPr>
        <w:t>materijal</w:t>
      </w:r>
      <w:r w:rsidR="007B2A21"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hotele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partijama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partiju</w:t>
      </w:r>
      <w:r w:rsidRPr="009F23A6">
        <w:rPr>
          <w:rFonts w:ascii="Arial Narrow" w:hAnsi="Arial Narrow" w:cs="Times New Roman"/>
          <w:sz w:val="24"/>
          <w:szCs w:val="24"/>
          <w:lang w:val="sr-Latn-ME" w:eastAsia="ar-SA"/>
        </w:rPr>
        <w:t xml:space="preserve"> </w:t>
      </w:r>
      <w:r w:rsidR="00145FEC" w:rsidRPr="009F23A6">
        <w:rPr>
          <w:rFonts w:ascii="Arial Narrow" w:hAnsi="Arial Narrow" w:cs="Times New Roman"/>
          <w:b/>
          <w:sz w:val="24"/>
          <w:szCs w:val="24"/>
          <w:lang w:val="sr-Latn-ME" w:eastAsia="ar-SA"/>
        </w:rPr>
        <w:t>1</w:t>
      </w:r>
      <w:r w:rsidRPr="009F23A6">
        <w:rPr>
          <w:rFonts w:ascii="Arial Narrow" w:hAnsi="Arial Narrow" w:cs="Times New Roman"/>
          <w:b/>
          <w:sz w:val="24"/>
          <w:szCs w:val="24"/>
          <w:lang w:val="sr-Latn-ME" w:eastAsia="ar-SA"/>
        </w:rPr>
        <w:t xml:space="preserve">: </w:t>
      </w:r>
      <w:r w:rsidR="009F23A6" w:rsidRPr="009F23A6">
        <w:rPr>
          <w:rFonts w:ascii="Arial Narrow" w:hAnsi="Arial Narrow" w:cs="Times New Roman"/>
          <w:b/>
          <w:sz w:val="24"/>
          <w:szCs w:val="24"/>
          <w:lang w:eastAsia="ar-SA"/>
        </w:rPr>
        <w:t>Hotelska</w:t>
      </w:r>
      <w:r w:rsidR="009F23A6" w:rsidRPr="009F23A6">
        <w:rPr>
          <w:rFonts w:ascii="Arial Narrow" w:hAnsi="Arial Narrow" w:cs="Times New Roman"/>
          <w:b/>
          <w:sz w:val="24"/>
          <w:szCs w:val="24"/>
          <w:lang w:val="sr-Latn-ME" w:eastAsia="ar-SA"/>
        </w:rPr>
        <w:t xml:space="preserve"> kozmetika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tenderskoj</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dokumentaciji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nabavku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broj</w:t>
      </w:r>
      <w:r w:rsidRPr="009F23A6">
        <w:rPr>
          <w:rFonts w:ascii="Arial Narrow" w:hAnsi="Arial Narrow" w:cs="Times New Roman"/>
          <w:sz w:val="24"/>
          <w:szCs w:val="24"/>
          <w:lang w:val="sr-Latn-ME" w:eastAsia="ar-SA"/>
        </w:rPr>
        <w:t xml:space="preserve"> </w:t>
      </w:r>
      <w:r w:rsidRPr="009F23A6">
        <w:rPr>
          <w:rFonts w:ascii="Arial Narrow" w:hAnsi="Arial Narrow" w:cs="Times New Roman"/>
          <w:bCs/>
          <w:sz w:val="24"/>
          <w:szCs w:val="24"/>
          <w:lang w:val="sr-Latn-ME" w:eastAsia="ar-SA"/>
        </w:rPr>
        <w:t>04/1-</w:t>
      </w:r>
      <w:r w:rsidR="009F23A6" w:rsidRPr="009F23A6">
        <w:rPr>
          <w:rFonts w:ascii="Arial Narrow" w:hAnsi="Arial Narrow" w:cs="Times New Roman"/>
          <w:bCs/>
          <w:sz w:val="24"/>
          <w:szCs w:val="24"/>
          <w:lang w:val="sr-Latn-ME" w:eastAsia="ar-SA"/>
        </w:rPr>
        <w:t>3031</w:t>
      </w:r>
      <w:r w:rsidR="00F23088" w:rsidRPr="009F23A6">
        <w:rPr>
          <w:rFonts w:ascii="Arial Narrow" w:hAnsi="Arial Narrow" w:cs="Times New Roman"/>
          <w:bCs/>
          <w:sz w:val="24"/>
          <w:szCs w:val="24"/>
          <w:lang w:val="sr-Latn-ME" w:eastAsia="ar-SA"/>
        </w:rPr>
        <w:t xml:space="preserve"> </w:t>
      </w:r>
      <w:r w:rsidRPr="009F23A6">
        <w:rPr>
          <w:rFonts w:ascii="Arial Narrow" w:hAnsi="Arial Narrow" w:cs="Times New Roman"/>
          <w:bCs/>
          <w:sz w:val="24"/>
          <w:szCs w:val="24"/>
          <w:lang w:eastAsia="ar-SA"/>
        </w:rPr>
        <w:t>od</w:t>
      </w:r>
      <w:r w:rsidRPr="009F23A6">
        <w:rPr>
          <w:rFonts w:ascii="Arial Narrow" w:hAnsi="Arial Narrow" w:cs="Times New Roman"/>
          <w:bCs/>
          <w:sz w:val="24"/>
          <w:szCs w:val="24"/>
          <w:lang w:val="sr-Latn-ME" w:eastAsia="ar-SA"/>
        </w:rPr>
        <w:t xml:space="preserve"> </w:t>
      </w:r>
      <w:r w:rsidR="009F23A6" w:rsidRPr="009F23A6">
        <w:rPr>
          <w:rFonts w:ascii="Arial Narrow" w:hAnsi="Arial Narrow" w:cs="Times New Roman"/>
          <w:bCs/>
          <w:sz w:val="24"/>
          <w:szCs w:val="24"/>
          <w:lang w:val="sr-Latn-ME" w:eastAsia="ar-SA"/>
        </w:rPr>
        <w:t>12</w:t>
      </w:r>
      <w:r w:rsidR="00776ADC" w:rsidRPr="009F23A6">
        <w:rPr>
          <w:rFonts w:ascii="Arial Narrow" w:hAnsi="Arial Narrow" w:cs="Times New Roman"/>
          <w:bCs/>
          <w:sz w:val="24"/>
          <w:szCs w:val="24"/>
          <w:lang w:val="sr-Latn-ME" w:eastAsia="ar-SA"/>
        </w:rPr>
        <w:t>.</w:t>
      </w:r>
      <w:r w:rsidR="009F23A6" w:rsidRPr="009F23A6">
        <w:rPr>
          <w:rFonts w:ascii="Arial Narrow" w:hAnsi="Arial Narrow" w:cs="Times New Roman"/>
          <w:bCs/>
          <w:sz w:val="24"/>
          <w:szCs w:val="24"/>
          <w:lang w:val="sr-Latn-ME" w:eastAsia="ar-SA"/>
        </w:rPr>
        <w:t>06</w:t>
      </w:r>
      <w:r w:rsidR="00776ADC" w:rsidRPr="009F23A6">
        <w:rPr>
          <w:rFonts w:ascii="Arial Narrow" w:hAnsi="Arial Narrow" w:cs="Times New Roman"/>
          <w:bCs/>
          <w:sz w:val="24"/>
          <w:szCs w:val="24"/>
          <w:lang w:val="sr-Latn-ME" w:eastAsia="ar-SA"/>
        </w:rPr>
        <w:t>.</w:t>
      </w:r>
      <w:r w:rsidR="00443689" w:rsidRPr="009F23A6">
        <w:rPr>
          <w:rFonts w:ascii="Arial Narrow" w:hAnsi="Arial Narrow" w:cs="Times New Roman"/>
          <w:bCs/>
          <w:sz w:val="24"/>
          <w:szCs w:val="24"/>
          <w:lang w:val="sr-Latn-ME" w:eastAsia="ar-SA"/>
        </w:rPr>
        <w:t>202</w:t>
      </w:r>
      <w:r w:rsidR="004B3B11" w:rsidRPr="009F23A6">
        <w:rPr>
          <w:rFonts w:ascii="Arial Narrow" w:hAnsi="Arial Narrow" w:cs="Times New Roman"/>
          <w:bCs/>
          <w:sz w:val="24"/>
          <w:szCs w:val="24"/>
          <w:lang w:val="sr-Latn-ME" w:eastAsia="ar-SA"/>
        </w:rPr>
        <w:t>4</w:t>
      </w:r>
      <w:r w:rsidRPr="009F23A6">
        <w:rPr>
          <w:rFonts w:ascii="Arial Narrow" w:hAnsi="Arial Narrow" w:cs="Times New Roman"/>
          <w:bCs/>
          <w:sz w:val="24"/>
          <w:szCs w:val="24"/>
          <w:lang w:val="sr-Latn-ME" w:eastAsia="ar-SA"/>
        </w:rPr>
        <w:t>.</w:t>
      </w:r>
      <w:r w:rsidRPr="009F23A6">
        <w:rPr>
          <w:rFonts w:ascii="Arial Narrow" w:hAnsi="Arial Narrow" w:cs="Times New Roman"/>
          <w:b/>
          <w:sz w:val="24"/>
          <w:szCs w:val="24"/>
          <w:lang w:val="sr-Latn-ME" w:eastAsia="ar-SA"/>
        </w:rPr>
        <w:t xml:space="preserve"> </w:t>
      </w:r>
      <w:r w:rsidRPr="009F23A6">
        <w:rPr>
          <w:rFonts w:ascii="Arial Narrow" w:hAnsi="Arial Narrow" w:cs="Times New Roman"/>
          <w:sz w:val="24"/>
          <w:szCs w:val="24"/>
          <w:lang w:eastAsia="ar-SA"/>
        </w:rPr>
        <w:t>godine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Odluci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izboru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najpovoljnije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ponude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broj</w:t>
      </w:r>
      <w:r w:rsidRPr="009F23A6">
        <w:rPr>
          <w:rFonts w:ascii="Arial Narrow" w:hAnsi="Arial Narrow" w:cs="Times New Roman"/>
          <w:sz w:val="24"/>
          <w:szCs w:val="24"/>
          <w:lang w:val="sr-Latn-ME" w:eastAsia="ar-SA"/>
        </w:rPr>
        <w:t xml:space="preserve"> _______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______ </w:t>
      </w:r>
      <w:r w:rsidRPr="009F23A6">
        <w:rPr>
          <w:rFonts w:ascii="Arial Narrow" w:hAnsi="Arial Narrow" w:cs="Times New Roman"/>
          <w:sz w:val="24"/>
          <w:szCs w:val="24"/>
          <w:lang w:eastAsia="ar-SA"/>
        </w:rPr>
        <w:t>godine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specifikaciji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koja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sastavni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dio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tenderske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dokumentacije</w:t>
      </w:r>
      <w:r w:rsidRPr="009F23A6">
        <w:rPr>
          <w:rFonts w:ascii="Arial Narrow" w:hAnsi="Arial Narrow" w:cs="Times New Roman"/>
          <w:sz w:val="24"/>
          <w:szCs w:val="24"/>
          <w:lang w:val="sr-Latn-ME"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sr-Latn-ME" w:eastAsia="ar-SA"/>
        </w:rPr>
      </w:pPr>
      <w:r w:rsidRPr="009F23A6">
        <w:rPr>
          <w:rFonts w:ascii="Arial Narrow" w:hAnsi="Arial Narrow" w:cs="Times New Roman"/>
          <w:b/>
          <w:sz w:val="24"/>
          <w:szCs w:val="24"/>
          <w:lang w:val="sr-Latn-ME" w:eastAsia="ar-SA"/>
        </w:rPr>
        <w:t>Č</w:t>
      </w:r>
      <w:r w:rsidRPr="009F23A6">
        <w:rPr>
          <w:rFonts w:ascii="Arial Narrow" w:hAnsi="Arial Narrow" w:cs="Times New Roman"/>
          <w:b/>
          <w:sz w:val="24"/>
          <w:szCs w:val="24"/>
          <w:lang w:eastAsia="ar-SA"/>
        </w:rPr>
        <w:t>lan</w:t>
      </w:r>
      <w:r w:rsidRPr="009F23A6">
        <w:rPr>
          <w:rFonts w:ascii="Arial Narrow" w:hAnsi="Arial Narrow" w:cs="Times New Roman"/>
          <w:b/>
          <w:sz w:val="24"/>
          <w:szCs w:val="24"/>
          <w:lang w:val="sr-Latn-ME" w:eastAsia="ar-SA"/>
        </w:rPr>
        <w:t xml:space="preserve"> 2</w:t>
      </w:r>
      <w:r w:rsidR="00734C1F" w:rsidRPr="009F23A6">
        <w:rPr>
          <w:rFonts w:ascii="Arial Narrow" w:hAnsi="Arial Narrow" w:cs="Times New Roman"/>
          <w:b/>
          <w:sz w:val="24"/>
          <w:szCs w:val="24"/>
          <w:lang w:val="sr-Latn-ME" w:eastAsia="ar-SA"/>
        </w:rPr>
        <w:t>.</w:t>
      </w:r>
    </w:p>
    <w:p w:rsidR="009E3B48" w:rsidRPr="009F23A6" w:rsidRDefault="009E3B48" w:rsidP="009E3B48">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eastAsia="ar-SA"/>
        </w:rPr>
        <w:t>DOBAVLJA</w:t>
      </w:r>
      <w:r w:rsidRPr="009F23A6">
        <w:rPr>
          <w:rFonts w:ascii="Arial Narrow" w:hAnsi="Arial Narrow" w:cs="Times New Roman"/>
          <w:sz w:val="24"/>
          <w:szCs w:val="24"/>
          <w:lang w:val="sr-Latn-ME" w:eastAsia="ar-SA"/>
        </w:rPr>
        <w:t xml:space="preserve">Č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obavezuje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IOCU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isporu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specificirane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sukcesivno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pojedina</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nim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zahtjevima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zavisnosti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trenutnih</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potreba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ioca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period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jedne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godine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odnosno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potro</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nje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ugovorene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vrijednosti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ukoliko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prvo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nastupi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kao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okolnost</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ILAC</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obavezuje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zvani</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no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preuzme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plati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DOBAVLJA</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vrijednost</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prihva</w:t>
      </w:r>
      <w:r w:rsidRPr="009F23A6">
        <w:rPr>
          <w:rFonts w:ascii="Arial Narrow" w:hAnsi="Arial Narrow" w:cs="Times New Roman"/>
          <w:sz w:val="24"/>
          <w:szCs w:val="24"/>
          <w:lang w:val="sr-Latn-ME" w:eastAsia="ar-SA"/>
        </w:rPr>
        <w:t>ć</w:t>
      </w:r>
      <w:r w:rsidRPr="009F23A6">
        <w:rPr>
          <w:rFonts w:ascii="Arial Narrow" w:hAnsi="Arial Narrow" w:cs="Times New Roman"/>
          <w:sz w:val="24"/>
          <w:szCs w:val="24"/>
          <w:lang w:eastAsia="ar-SA"/>
        </w:rPr>
        <w:t>enoj</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cijeni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Ponude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br</w:t>
      </w:r>
      <w:r w:rsidRPr="009F23A6">
        <w:rPr>
          <w:rFonts w:ascii="Arial Narrow" w:hAnsi="Arial Narrow" w:cs="Times New Roman"/>
          <w:sz w:val="24"/>
          <w:szCs w:val="24"/>
          <w:lang w:val="sr-Latn-ME" w:eastAsia="ar-SA"/>
        </w:rPr>
        <w:t xml:space="preserve">. _______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______ </w:t>
      </w:r>
      <w:r w:rsidRPr="009F23A6">
        <w:rPr>
          <w:rFonts w:ascii="Arial Narrow" w:hAnsi="Arial Narrow" w:cs="Times New Roman"/>
          <w:sz w:val="24"/>
          <w:szCs w:val="24"/>
          <w:lang w:eastAsia="ar-SA"/>
        </w:rPr>
        <w:t>godine</w:t>
      </w:r>
      <w:r w:rsidRPr="009F23A6">
        <w:rPr>
          <w:rFonts w:ascii="Arial Narrow" w:hAnsi="Arial Narrow" w:cs="Times New Roman"/>
          <w:sz w:val="24"/>
          <w:szCs w:val="24"/>
          <w:lang w:val="sr-Latn-ME" w:eastAsia="ar-SA"/>
        </w:rPr>
        <w:t xml:space="preserve">. </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eastAsia="ar-SA"/>
        </w:rPr>
        <w:t>Dobavlja</w:t>
      </w:r>
      <w:r w:rsidRPr="009F23A6">
        <w:rPr>
          <w:rFonts w:ascii="Arial Narrow" w:hAnsi="Arial Narrow" w:cs="Times New Roman"/>
          <w:sz w:val="24"/>
          <w:szCs w:val="24"/>
          <w:lang w:val="sr-Latn-ME" w:eastAsia="ar-SA"/>
        </w:rPr>
        <w:t xml:space="preserve">č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obavezuje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isporu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roku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jednog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dana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dana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poslatog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trebovanja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obavezuje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dovoljne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koli</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Ponude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koje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mogu</w:t>
      </w:r>
      <w:r w:rsidRPr="009F23A6">
        <w:rPr>
          <w:rFonts w:ascii="Arial Narrow" w:hAnsi="Arial Narrow" w:cs="Times New Roman"/>
          <w:sz w:val="24"/>
          <w:szCs w:val="24"/>
          <w:lang w:val="sr-Latn-ME" w:eastAsia="ar-SA"/>
        </w:rPr>
        <w:t>ć</w:t>
      </w:r>
      <w:r w:rsidRPr="009F23A6">
        <w:rPr>
          <w:rFonts w:ascii="Arial Narrow" w:hAnsi="Arial Narrow" w:cs="Times New Roman"/>
          <w:sz w:val="24"/>
          <w:szCs w:val="24"/>
          <w:lang w:eastAsia="ar-SA"/>
        </w:rPr>
        <w:t>nosti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svakog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dana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isporu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zahtjevu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ioca</w:t>
      </w:r>
      <w:r w:rsidRPr="009F23A6">
        <w:rPr>
          <w:rFonts w:ascii="Arial Narrow" w:hAnsi="Arial Narrow" w:cs="Times New Roman"/>
          <w:sz w:val="24"/>
          <w:szCs w:val="24"/>
          <w:lang w:val="sr-Latn-ME" w:eastAsia="ar-SA"/>
        </w:rPr>
        <w:t xml:space="preserve"> .</w:t>
      </w: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9F23A6" w:rsidRDefault="00095464" w:rsidP="00095464">
      <w:pPr>
        <w:suppressAutoHyphens/>
        <w:spacing w:after="0"/>
        <w:jc w:val="both"/>
        <w:rPr>
          <w:rFonts w:ascii="Arial Narrow" w:eastAsia="Lucida Sans Unicode" w:hAnsi="Arial Narrow" w:cs="Times New Roman"/>
          <w:kern w:val="1"/>
          <w:sz w:val="24"/>
          <w:szCs w:val="24"/>
          <w:lang w:val="sr-Latn-ME" w:eastAsia="hi-IN" w:bidi="hi-IN"/>
        </w:rPr>
      </w:pPr>
      <w:r w:rsidRPr="009F23A6">
        <w:rPr>
          <w:rFonts w:ascii="Arial Narrow" w:eastAsia="Lucida Sans Unicode" w:hAnsi="Arial Narrow" w:cs="Times New Roman"/>
          <w:kern w:val="1"/>
          <w:sz w:val="24"/>
          <w:szCs w:val="24"/>
          <w:lang w:val="sr-Latn-ME" w:eastAsia="hi-IN" w:bidi="hi-IN"/>
        </w:rPr>
        <w:t>Ugovorne strane su saglasne da zbog potreba procesa rada i zahtjeva gostiju naručilac zadržava pravo da naručuje veće ili manje količine u odnosu na količine precizirane tehničkom specifikacijom, u okviru finansijskog dijela Ponude a da pri tome ne prekorači finansijski dio Ponude.</w:t>
      </w:r>
    </w:p>
    <w:p w:rsidR="00CB368F" w:rsidRPr="009F23A6" w:rsidRDefault="00CB368F" w:rsidP="00095464">
      <w:pPr>
        <w:suppressAutoHyphens/>
        <w:spacing w:after="0"/>
        <w:jc w:val="both"/>
        <w:rPr>
          <w:rFonts w:ascii="Arial Narrow" w:eastAsia="Lucida Sans Unicode" w:hAnsi="Arial Narrow" w:cs="Times New Roman"/>
          <w:kern w:val="1"/>
          <w:sz w:val="24"/>
          <w:szCs w:val="24"/>
          <w:lang w:val="sr-Latn-ME" w:eastAsia="hi-IN" w:bidi="hi-IN"/>
        </w:rPr>
      </w:pPr>
    </w:p>
    <w:p w:rsidR="00CB368F" w:rsidRPr="009F23A6" w:rsidRDefault="00CB368F" w:rsidP="00CB368F">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eastAsia="ar-SA"/>
        </w:rPr>
        <w:t>Ugovorne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strane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saglasne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izuzetno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slu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aju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potrebe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zbog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specifi</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nih</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zahtjeva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gostiju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koji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prilikom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izrade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specifikacije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nisu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mogli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predvidjeti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Naru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ilac</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zadr</w:t>
      </w:r>
      <w:r w:rsidRPr="009F23A6">
        <w:rPr>
          <w:rFonts w:ascii="Arial Narrow" w:hAnsi="Arial Narrow" w:cs="Times New Roman"/>
          <w:sz w:val="24"/>
          <w:szCs w:val="24"/>
          <w:lang w:val="sr-Latn-ME" w:eastAsia="ar-SA"/>
        </w:rPr>
        <w:t>ž</w:t>
      </w:r>
      <w:r w:rsidRPr="009F23A6">
        <w:rPr>
          <w:rFonts w:ascii="Arial Narrow" w:hAnsi="Arial Narrow" w:cs="Times New Roman"/>
          <w:sz w:val="24"/>
          <w:szCs w:val="24"/>
          <w:lang w:eastAsia="ar-SA"/>
        </w:rPr>
        <w:t>ava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parvo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robu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od</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Dobavlja</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koja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nije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sastavni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dio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Ponude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Dobavlja</w:t>
      </w:r>
      <w:r w:rsidRPr="009F23A6">
        <w:rPr>
          <w:rFonts w:ascii="Arial Narrow" w:hAnsi="Arial Narrow" w:cs="Times New Roman"/>
          <w:sz w:val="24"/>
          <w:szCs w:val="24"/>
          <w:lang w:val="sr-Latn-ME" w:eastAsia="ar-SA"/>
        </w:rPr>
        <w:t xml:space="preserve">č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obavezuje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isporu</w:t>
      </w:r>
      <w:r w:rsidRPr="009F23A6">
        <w:rPr>
          <w:rFonts w:ascii="Arial Narrow" w:hAnsi="Arial Narrow" w:cs="Times New Roman"/>
          <w:sz w:val="24"/>
          <w:szCs w:val="24"/>
          <w:lang w:val="sr-Latn-ME" w:eastAsia="ar-SA"/>
        </w:rPr>
        <w:t>č</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fakturi</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po</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tr</w:t>
      </w:r>
      <w:r w:rsidRPr="009F23A6">
        <w:rPr>
          <w:rFonts w:ascii="Arial Narrow" w:hAnsi="Arial Narrow" w:cs="Times New Roman"/>
          <w:sz w:val="24"/>
          <w:szCs w:val="24"/>
          <w:lang w:val="sr-Latn-ME" w:eastAsia="ar-SA"/>
        </w:rPr>
        <w:t>ž</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nim</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cijenama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momentu</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isporuke</w:t>
      </w:r>
      <w:r w:rsidRPr="009F23A6">
        <w:rPr>
          <w:rFonts w:ascii="Arial Narrow" w:hAnsi="Arial Narrow" w:cs="Times New Roman"/>
          <w:sz w:val="24"/>
          <w:szCs w:val="24"/>
          <w:lang w:val="sr-Latn-ME" w:eastAsia="ar-SA"/>
        </w:rPr>
        <w:t>.</w:t>
      </w:r>
    </w:p>
    <w:p w:rsidR="00095464" w:rsidRPr="009F23A6" w:rsidRDefault="00095464" w:rsidP="00095464">
      <w:pPr>
        <w:suppressAutoHyphens/>
        <w:spacing w:after="0"/>
        <w:jc w:val="both"/>
        <w:rPr>
          <w:rFonts w:ascii="Arial Narrow" w:hAnsi="Arial Narrow" w:cs="Times New Roman"/>
          <w:b/>
          <w:sz w:val="24"/>
          <w:szCs w:val="24"/>
          <w:lang w:val="sr-Latn-ME"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sr-Latn-ME" w:eastAsia="ar-SA"/>
        </w:rPr>
      </w:pPr>
      <w:r w:rsidRPr="009F23A6">
        <w:rPr>
          <w:rFonts w:ascii="Arial Narrow" w:hAnsi="Arial Narrow" w:cs="Times New Roman"/>
          <w:sz w:val="24"/>
          <w:szCs w:val="24"/>
          <w:lang w:eastAsia="ar-SA"/>
        </w:rPr>
        <w:t>Isporuka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se</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vr</w:t>
      </w:r>
      <w:r w:rsidRPr="009F23A6">
        <w:rPr>
          <w:rFonts w:ascii="Arial Narrow" w:hAnsi="Arial Narrow" w:cs="Times New Roman"/>
          <w:sz w:val="24"/>
          <w:szCs w:val="24"/>
          <w:lang w:val="sr-Latn-ME" w:eastAsia="ar-SA"/>
        </w:rPr>
        <w:t>š</w:t>
      </w:r>
      <w:r w:rsidRPr="009F23A6">
        <w:rPr>
          <w:rFonts w:ascii="Arial Narrow" w:hAnsi="Arial Narrow" w:cs="Times New Roman"/>
          <w:sz w:val="24"/>
          <w:szCs w:val="24"/>
          <w:lang w:eastAsia="ar-SA"/>
        </w:rPr>
        <w:t>i</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svakog</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dana</w:t>
      </w:r>
      <w:r w:rsidRPr="009F23A6">
        <w:rPr>
          <w:rFonts w:ascii="Arial Narrow" w:hAnsi="Arial Narrow" w:cs="Times New Roman"/>
          <w:sz w:val="24"/>
          <w:szCs w:val="24"/>
          <w:lang w:val="sr-Latn-ME" w:eastAsia="ar-SA"/>
        </w:rPr>
        <w:t xml:space="preserve"> </w:t>
      </w:r>
      <w:r w:rsidRPr="009F23A6">
        <w:rPr>
          <w:rFonts w:ascii="Arial Narrow" w:hAnsi="Arial Narrow" w:cs="Times New Roman"/>
          <w:sz w:val="24"/>
          <w:szCs w:val="24"/>
          <w:lang w:eastAsia="ar-SA"/>
        </w:rPr>
        <w:t>u</w:t>
      </w:r>
      <w:r w:rsidRPr="009F23A6">
        <w:rPr>
          <w:rFonts w:ascii="Arial Narrow" w:hAnsi="Arial Narrow" w:cs="Times New Roman"/>
          <w:sz w:val="24"/>
          <w:szCs w:val="24"/>
          <w:lang w:val="sr-Latn-ME" w:eastAsia="ar-SA"/>
        </w:rPr>
        <w:t xml:space="preserve"> </w:t>
      </w:r>
      <w:r w:rsidR="004822E4" w:rsidRPr="009F23A6">
        <w:rPr>
          <w:rFonts w:ascii="Arial Narrow" w:hAnsi="Arial Narrow" w:cs="Times New Roman"/>
          <w:sz w:val="24"/>
          <w:szCs w:val="24"/>
          <w:lang w:eastAsia="ar-SA"/>
        </w:rPr>
        <w:t>sedmici</w:t>
      </w:r>
      <w:r w:rsidR="004822E4" w:rsidRPr="009F23A6">
        <w:rPr>
          <w:rFonts w:ascii="Arial Narrow" w:hAnsi="Arial Narrow" w:cs="Times New Roman"/>
          <w:sz w:val="24"/>
          <w:szCs w:val="24"/>
          <w:lang w:val="sr-Latn-ME" w:eastAsia="ar-SA"/>
        </w:rPr>
        <w:t xml:space="preserve">, </w:t>
      </w:r>
      <w:r w:rsidR="004822E4" w:rsidRPr="009F23A6">
        <w:rPr>
          <w:rFonts w:ascii="Arial Narrow" w:hAnsi="Arial Narrow" w:cs="Times New Roman"/>
          <w:sz w:val="24"/>
          <w:szCs w:val="24"/>
          <w:lang w:eastAsia="ar-SA"/>
        </w:rPr>
        <w:t>osim</w:t>
      </w:r>
      <w:r w:rsidR="004822E4" w:rsidRPr="009F23A6">
        <w:rPr>
          <w:rFonts w:ascii="Arial Narrow" w:hAnsi="Arial Narrow" w:cs="Times New Roman"/>
          <w:sz w:val="24"/>
          <w:szCs w:val="24"/>
          <w:lang w:val="sr-Latn-ME" w:eastAsia="ar-SA"/>
        </w:rPr>
        <w:t xml:space="preserve"> </w:t>
      </w:r>
      <w:r w:rsidR="004822E4" w:rsidRPr="009F23A6">
        <w:rPr>
          <w:rFonts w:ascii="Arial Narrow" w:hAnsi="Arial Narrow" w:cs="Times New Roman"/>
          <w:sz w:val="24"/>
          <w:szCs w:val="24"/>
          <w:lang w:eastAsia="ar-SA"/>
        </w:rPr>
        <w:t>nedjeljom</w:t>
      </w:r>
      <w:r w:rsidRPr="009F23A6">
        <w:rPr>
          <w:rFonts w:ascii="Arial Narrow" w:hAnsi="Arial Narrow" w:cs="Times New Roman"/>
          <w:sz w:val="24"/>
          <w:szCs w:val="24"/>
          <w:lang w:val="sr-Latn-ME"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Dobavljač se obavezuje da garantuje za kvalitet isporučene robe.</w:t>
      </w:r>
    </w:p>
    <w:p w:rsidR="00095464" w:rsidRPr="009F23A6" w:rsidRDefault="00095464" w:rsidP="00095464">
      <w:pPr>
        <w:suppressAutoHyphens/>
        <w:spacing w:after="0" w:line="240" w:lineRule="auto"/>
        <w:rPr>
          <w:rFonts w:ascii="Arial Narrow" w:hAnsi="Arial Narrow" w:cs="Times New Roman"/>
          <w:b/>
          <w:sz w:val="24"/>
          <w:szCs w:val="24"/>
          <w:lang w:val="it-IT" w:eastAsia="ar-SA"/>
        </w:rPr>
      </w:pPr>
    </w:p>
    <w:p w:rsidR="0095097B" w:rsidRPr="009F23A6" w:rsidRDefault="0095097B" w:rsidP="0095097B">
      <w:pPr>
        <w:widowControl w:val="0"/>
        <w:suppressAutoHyphens/>
        <w:spacing w:after="0" w:line="100" w:lineRule="atLeast"/>
        <w:jc w:val="both"/>
        <w:rPr>
          <w:rFonts w:ascii="Arial Narrow" w:hAnsi="Arial Narrow" w:cs="Times New Roman"/>
          <w:b/>
          <w:iCs/>
          <w:sz w:val="24"/>
          <w:szCs w:val="24"/>
          <w:lang w:val="sr-Latn-CS" w:eastAsia="ar-SA"/>
        </w:rPr>
      </w:pPr>
      <w:r w:rsidRPr="009F23A6">
        <w:rPr>
          <w:rFonts w:ascii="Arial Narrow" w:hAnsi="Arial Narrow" w:cs="Times New Roman"/>
          <w:b/>
          <w:iCs/>
          <w:sz w:val="24"/>
          <w:szCs w:val="24"/>
          <w:lang w:val="sr-Latn-CS" w:eastAsia="ar-SA"/>
        </w:rPr>
        <w:t>Dobavljač je u obavezi da shodno Zakonu o upravljanju otpadom („Sl.list Crne Gore“ broj 64/2011 i 39/2016) , preuzme ambalažu od iskorišćene hemije koja se svrstava u opasan otpad.</w:t>
      </w:r>
    </w:p>
    <w:p w:rsidR="00095464" w:rsidRPr="009F23A6" w:rsidRDefault="00095464" w:rsidP="00095464">
      <w:pPr>
        <w:suppressAutoHyphens/>
        <w:spacing w:after="0" w:line="240" w:lineRule="auto"/>
        <w:rPr>
          <w:rFonts w:ascii="Arial Narrow" w:hAnsi="Arial Narrow" w:cs="Times New Roman"/>
          <w:b/>
          <w:sz w:val="24"/>
          <w:szCs w:val="24"/>
          <w:lang w:val="it-IT" w:eastAsia="ar-SA"/>
        </w:rPr>
      </w:pPr>
    </w:p>
    <w:p w:rsidR="00734C1F" w:rsidRPr="009F23A6" w:rsidRDefault="00734C1F" w:rsidP="00095464">
      <w:pPr>
        <w:suppressAutoHyphens/>
        <w:spacing w:after="0" w:line="240" w:lineRule="auto"/>
        <w:rPr>
          <w:rFonts w:ascii="Arial Narrow" w:hAnsi="Arial Narrow" w:cs="Times New Roman"/>
          <w:b/>
          <w:sz w:val="24"/>
          <w:szCs w:val="24"/>
          <w:lang w:val="it-IT" w:eastAsia="ar-SA"/>
        </w:rPr>
      </w:pPr>
    </w:p>
    <w:p w:rsidR="00734C1F" w:rsidRPr="009F23A6" w:rsidRDefault="00734C1F" w:rsidP="00095464">
      <w:pPr>
        <w:suppressAutoHyphens/>
        <w:spacing w:after="0" w:line="240" w:lineRule="auto"/>
        <w:rPr>
          <w:rFonts w:ascii="Arial Narrow" w:hAnsi="Arial Narrow" w:cs="Times New Roman"/>
          <w:b/>
          <w:sz w:val="24"/>
          <w:szCs w:val="24"/>
          <w:lang w:val="it-IT" w:eastAsia="ar-SA"/>
        </w:rPr>
      </w:pPr>
    </w:p>
    <w:p w:rsidR="00734C1F" w:rsidRPr="009F23A6" w:rsidRDefault="00734C1F" w:rsidP="00095464">
      <w:pPr>
        <w:suppressAutoHyphens/>
        <w:spacing w:after="0" w:line="240" w:lineRule="auto"/>
        <w:rPr>
          <w:rFonts w:ascii="Arial Narrow" w:hAnsi="Arial Narrow" w:cs="Times New Roman"/>
          <w:b/>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lastRenderedPageBreak/>
        <w:t>Član 3</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r w:rsidRPr="009F23A6">
        <w:rPr>
          <w:rFonts w:ascii="Arial Narrow" w:hAnsi="Arial Narrow" w:cs="Times New Roman"/>
          <w:bCs/>
          <w:sz w:val="24"/>
          <w:szCs w:val="24"/>
          <w:lang w:val="it-IT" w:eastAsia="ar-SA"/>
        </w:rPr>
        <w:t>U cijenu robe uračunati su troškovi ambalaže iste, troškovi prevoza, troškovi osiguranja prilikom transporta i njena isporuka FCO NARUČILAC, po nalogu naručioca, u skladu sa narudžbom, shodno kvalitetu robe koji je određen ponudom, i u skladu sa deklaracijom o kvalitetu iste.</w:t>
      </w: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r w:rsidRPr="009F23A6">
        <w:rPr>
          <w:rFonts w:ascii="Arial Narrow" w:hAnsi="Arial Narrow" w:cs="Times New Roman"/>
          <w:bCs/>
          <w:sz w:val="24"/>
          <w:szCs w:val="24"/>
          <w:lang w:val="it-IT" w:eastAsia="ar-SA"/>
        </w:rPr>
        <w:t>Svaku isporuku robe prate sljedeća dokumenta:</w:t>
      </w:r>
    </w:p>
    <w:p w:rsidR="00095464" w:rsidRPr="009F23A6" w:rsidRDefault="00095464" w:rsidP="002C5A90">
      <w:pPr>
        <w:numPr>
          <w:ilvl w:val="0"/>
          <w:numId w:val="15"/>
        </w:numPr>
        <w:suppressAutoHyphens/>
        <w:spacing w:after="0" w:line="240" w:lineRule="auto"/>
        <w:jc w:val="both"/>
        <w:rPr>
          <w:rFonts w:ascii="Arial Narrow" w:hAnsi="Arial Narrow" w:cs="Times New Roman"/>
          <w:bCs/>
          <w:sz w:val="24"/>
          <w:szCs w:val="24"/>
          <w:lang w:eastAsia="ar-SA"/>
        </w:rPr>
      </w:pPr>
      <w:r w:rsidRPr="009F23A6">
        <w:rPr>
          <w:rFonts w:ascii="Arial Narrow" w:hAnsi="Arial Narrow" w:cs="Times New Roman"/>
          <w:bCs/>
          <w:sz w:val="24"/>
          <w:szCs w:val="24"/>
          <w:lang w:eastAsia="ar-SA"/>
        </w:rPr>
        <w:t>narudžba naručioca;</w:t>
      </w:r>
    </w:p>
    <w:p w:rsidR="00095464" w:rsidRPr="009F23A6" w:rsidRDefault="00095464" w:rsidP="002C5A90">
      <w:pPr>
        <w:numPr>
          <w:ilvl w:val="0"/>
          <w:numId w:val="15"/>
        </w:numPr>
        <w:suppressAutoHyphens/>
        <w:spacing w:after="0" w:line="240" w:lineRule="auto"/>
        <w:jc w:val="both"/>
        <w:rPr>
          <w:rFonts w:ascii="Arial Narrow" w:hAnsi="Arial Narrow" w:cs="Times New Roman"/>
          <w:bCs/>
          <w:sz w:val="24"/>
          <w:szCs w:val="24"/>
          <w:lang w:val="it-IT" w:eastAsia="ar-SA"/>
        </w:rPr>
      </w:pPr>
      <w:r w:rsidRPr="009F23A6">
        <w:rPr>
          <w:rFonts w:ascii="Arial Narrow" w:hAnsi="Arial Narrow" w:cs="Times New Roman"/>
          <w:bCs/>
          <w:sz w:val="24"/>
          <w:szCs w:val="24"/>
          <w:lang w:val="it-IT" w:eastAsia="ar-SA"/>
        </w:rPr>
        <w:t>otpremnica dobavljača sa deklaracijom o kvalitetu i/ili. ispravnosti iste;</w:t>
      </w:r>
    </w:p>
    <w:p w:rsidR="00095464" w:rsidRPr="009F23A6" w:rsidRDefault="00095464" w:rsidP="002C5A90">
      <w:pPr>
        <w:numPr>
          <w:ilvl w:val="0"/>
          <w:numId w:val="15"/>
        </w:numPr>
        <w:suppressAutoHyphens/>
        <w:spacing w:after="0" w:line="240" w:lineRule="auto"/>
        <w:jc w:val="both"/>
        <w:rPr>
          <w:rFonts w:ascii="Arial Narrow" w:hAnsi="Arial Narrow" w:cs="Times New Roman"/>
          <w:bCs/>
          <w:sz w:val="24"/>
          <w:szCs w:val="24"/>
          <w:lang w:eastAsia="ar-SA"/>
        </w:rPr>
      </w:pPr>
      <w:r w:rsidRPr="009F23A6">
        <w:rPr>
          <w:rFonts w:ascii="Arial Narrow" w:hAnsi="Arial Narrow" w:cs="Times New Roman"/>
          <w:bCs/>
          <w:sz w:val="24"/>
          <w:szCs w:val="24"/>
          <w:lang w:eastAsia="ar-SA"/>
        </w:rPr>
        <w:t>faktura dobavljača</w:t>
      </w:r>
    </w:p>
    <w:p w:rsidR="00095464" w:rsidRPr="009F23A6" w:rsidRDefault="00095464" w:rsidP="00095464">
      <w:pPr>
        <w:suppressAutoHyphens/>
        <w:spacing w:after="0" w:line="240" w:lineRule="auto"/>
        <w:jc w:val="center"/>
        <w:rPr>
          <w:rFonts w:ascii="Arial Narrow" w:hAnsi="Arial Narrow" w:cs="Times New Roman"/>
          <w:b/>
          <w:sz w:val="24"/>
          <w:szCs w:val="24"/>
          <w:lang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eastAsia="ar-SA"/>
        </w:rPr>
      </w:pPr>
      <w:r w:rsidRPr="009F23A6">
        <w:rPr>
          <w:rFonts w:ascii="Arial Narrow" w:hAnsi="Arial Narrow" w:cs="Times New Roman"/>
          <w:b/>
          <w:sz w:val="24"/>
          <w:szCs w:val="24"/>
          <w:lang w:eastAsia="ar-SA"/>
        </w:rPr>
        <w:t>Član 4</w:t>
      </w:r>
      <w:r w:rsidR="00734C1F" w:rsidRPr="009F23A6">
        <w:rPr>
          <w:rFonts w:ascii="Arial Narrow" w:hAnsi="Arial Narrow" w:cs="Times New Roman"/>
          <w:b/>
          <w:sz w:val="24"/>
          <w:szCs w:val="24"/>
          <w:lang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eastAsia="ar-SA"/>
        </w:rPr>
      </w:pPr>
      <w:r w:rsidRPr="009F23A6">
        <w:rPr>
          <w:rFonts w:ascii="Arial Narrow" w:hAnsi="Arial Narrow" w:cs="Times New Roman"/>
          <w:sz w:val="24"/>
          <w:szCs w:val="24"/>
          <w:lang w:eastAsia="ar-SA"/>
        </w:rPr>
        <w:t>Naručilac ima pravo reklamacije robe u sledećim slučajevima:</w:t>
      </w:r>
    </w:p>
    <w:p w:rsidR="00095464" w:rsidRPr="009F23A6" w:rsidRDefault="00095464" w:rsidP="00095464">
      <w:pPr>
        <w:suppressAutoHyphens/>
        <w:spacing w:after="0" w:line="240" w:lineRule="auto"/>
        <w:jc w:val="both"/>
        <w:rPr>
          <w:rFonts w:ascii="Arial Narrow" w:hAnsi="Arial Narrow" w:cs="Times New Roman"/>
          <w:sz w:val="24"/>
          <w:szCs w:val="24"/>
          <w:lang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isporuka robe ne odgovara količini i cijeni u porudžbini ili otpremnici;</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 xml:space="preserve">-kada cijena ne odgovara ugovorenoj cijeni, </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je roba neispravna;</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je roba oštećena;</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dobavljač ne ispoštuje rok dostave,</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roba nema odgovarajuće deklaracije,</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-kada transport robe nije odgovarajući standardima.</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CIJENA I USLOVI PLAĆANJA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5</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Ukupna vrijednost robe, prema prihvaćenoj ponudi br. ______  od _______ godine  iznosi _________  eura sa uračunatim  PDV-om.</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6</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r w:rsidRPr="009F23A6">
        <w:rPr>
          <w:rFonts w:ascii="Arial Narrow" w:hAnsi="Arial Narrow" w:cs="Times New Roman"/>
          <w:bCs/>
          <w:sz w:val="24"/>
          <w:szCs w:val="24"/>
          <w:lang w:val="it-IT" w:eastAsia="ar-SA"/>
        </w:rPr>
        <w:t xml:space="preserve">Naručilac se obavezuje da blagovremeno isplaćuje ugovorenu cijenu robe na osnovu sukcesivno isporučenih količina iste, a najkasnije </w:t>
      </w:r>
      <w:r w:rsidR="00443689" w:rsidRPr="009F23A6">
        <w:rPr>
          <w:rFonts w:ascii="Arial Narrow" w:hAnsi="Arial Narrow" w:cs="Times New Roman"/>
          <w:bCs/>
          <w:sz w:val="24"/>
          <w:szCs w:val="24"/>
          <w:lang w:val="it-IT" w:eastAsia="ar-SA"/>
        </w:rPr>
        <w:t>60</w:t>
      </w:r>
      <w:r w:rsidRPr="009F23A6">
        <w:rPr>
          <w:rFonts w:ascii="Arial Narrow" w:hAnsi="Arial Narrow" w:cs="Times New Roman"/>
          <w:bCs/>
          <w:sz w:val="24"/>
          <w:szCs w:val="24"/>
          <w:lang w:val="it-IT" w:eastAsia="ar-SA"/>
        </w:rPr>
        <w:t xml:space="preserve"> dana od dana dostavljanja faktura.</w:t>
      </w: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r w:rsidRPr="009F23A6">
        <w:rPr>
          <w:rFonts w:ascii="Arial Narrow" w:hAnsi="Arial Narrow" w:cs="Times New Roman"/>
          <w:bCs/>
          <w:sz w:val="24"/>
          <w:szCs w:val="24"/>
          <w:lang w:val="it-IT" w:eastAsia="ar-SA"/>
        </w:rPr>
        <w:t xml:space="preserve">Isplata se vrši sa žiro računa kod ________________ žiro račun  br. ____________. </w:t>
      </w:r>
    </w:p>
    <w:p w:rsidR="00095464" w:rsidRPr="009F23A6" w:rsidRDefault="00095464" w:rsidP="00095464">
      <w:pPr>
        <w:suppressAutoHyphens/>
        <w:spacing w:after="0" w:line="240" w:lineRule="auto"/>
        <w:jc w:val="both"/>
        <w:rPr>
          <w:rFonts w:ascii="Arial Narrow" w:hAnsi="Arial Narrow" w:cs="Times New Roman"/>
          <w:bCs/>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ROK  ISPORUKE I GARANCIJA ISPORUKE</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7</w:t>
      </w:r>
      <w:r w:rsidR="00734C1F" w:rsidRPr="009F23A6">
        <w:rPr>
          <w:rFonts w:ascii="Arial Narrow" w:hAnsi="Arial Narrow" w:cs="Times New Roman"/>
          <w:b/>
          <w:sz w:val="24"/>
          <w:szCs w:val="24"/>
          <w:lang w:val="it-IT" w:eastAsia="ar-SA"/>
        </w:rPr>
        <w:t>.</w:t>
      </w:r>
    </w:p>
    <w:p w:rsidR="004822E4" w:rsidRPr="009F23A6" w:rsidRDefault="004822E4" w:rsidP="004822E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DOBAVLJAČ se obavezuje da ugovorenu isporuku izvrši u utvrđenim rokovima prema potrebama naručioca šest puta sedmično (svakog dana, osim nedjeljom),  u roku od jednog dana od dana poslatog trebovanja na lokacijama Naručioca (Budva  i Petrovac), a najkasnije do 1</w:t>
      </w:r>
      <w:r w:rsidR="00834FBD" w:rsidRPr="009F23A6">
        <w:rPr>
          <w:rFonts w:ascii="Arial Narrow" w:hAnsi="Arial Narrow" w:cs="Times New Roman"/>
          <w:sz w:val="24"/>
          <w:szCs w:val="24"/>
          <w:lang w:val="it-IT" w:eastAsia="ar-SA"/>
        </w:rPr>
        <w:t>0</w:t>
      </w:r>
      <w:r w:rsidRPr="009F23A6">
        <w:rPr>
          <w:rFonts w:ascii="Arial Narrow" w:hAnsi="Arial Narrow" w:cs="Times New Roman"/>
          <w:sz w:val="24"/>
          <w:szCs w:val="24"/>
          <w:lang w:val="it-IT" w:eastAsia="ar-SA"/>
        </w:rPr>
        <w:t>:00 časova.</w:t>
      </w:r>
    </w:p>
    <w:p w:rsidR="004822E4" w:rsidRPr="009F23A6" w:rsidRDefault="004822E4" w:rsidP="004822E4">
      <w:pPr>
        <w:suppressAutoHyphens/>
        <w:spacing w:after="0" w:line="240" w:lineRule="auto"/>
        <w:jc w:val="both"/>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r w:rsidRPr="009F23A6">
        <w:rPr>
          <w:rFonts w:ascii="Arial Narrow" w:hAnsi="Arial Narrow" w:cs="Times New Roman"/>
          <w:b/>
          <w:sz w:val="24"/>
          <w:szCs w:val="24"/>
          <w:lang w:val="pl-PL" w:eastAsia="ar-SA"/>
        </w:rPr>
        <w:t>Član 8</w:t>
      </w:r>
      <w:r w:rsidR="00734C1F" w:rsidRPr="009F23A6">
        <w:rPr>
          <w:rFonts w:ascii="Arial Narrow" w:hAnsi="Arial Narrow" w:cs="Times New Roman"/>
          <w:b/>
          <w:sz w:val="24"/>
          <w:szCs w:val="24"/>
          <w:lang w:val="pl-PL"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U slučaju da kvalitet robe ne odgovara traženom iz ponude Dobavljač je isti dužan otkloniti bez odlaganja, a najkasnije u roku od 24 časa, o svom trošku.</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Garancija koju Dobavljač daje za robu utvrđuje se na osnovu potrebne deklaracije sa rokom trajanja.</w:t>
      </w:r>
    </w:p>
    <w:p w:rsidR="00095464" w:rsidRPr="009F23A6" w:rsidRDefault="00095464" w:rsidP="00095464">
      <w:pPr>
        <w:suppressAutoHyphens/>
        <w:spacing w:after="0" w:line="240" w:lineRule="auto"/>
        <w:jc w:val="both"/>
        <w:rPr>
          <w:rFonts w:ascii="Arial Narrow" w:hAnsi="Arial Narrow" w:cs="Times New Roman"/>
          <w:i/>
          <w:sz w:val="24"/>
          <w:szCs w:val="24"/>
          <w:lang w:val="pl-PL" w:eastAsia="ar-SA"/>
        </w:rPr>
      </w:pPr>
    </w:p>
    <w:p w:rsidR="00095464" w:rsidRPr="009F23A6" w:rsidRDefault="00095464" w:rsidP="00095464">
      <w:pPr>
        <w:suppressAutoHyphens/>
        <w:spacing w:after="0" w:line="240" w:lineRule="auto"/>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p>
    <w:p w:rsidR="006A0DE6" w:rsidRPr="009F23A6" w:rsidRDefault="006A0DE6" w:rsidP="00095464">
      <w:pPr>
        <w:suppressAutoHyphens/>
        <w:spacing w:after="0" w:line="240" w:lineRule="auto"/>
        <w:jc w:val="center"/>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RASKID UGOVORA</w:t>
      </w: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r w:rsidRPr="009F23A6">
        <w:rPr>
          <w:rFonts w:ascii="Arial Narrow" w:hAnsi="Arial Narrow" w:cs="Times New Roman"/>
          <w:b/>
          <w:sz w:val="24"/>
          <w:szCs w:val="24"/>
          <w:lang w:val="pl-PL" w:eastAsia="ar-SA"/>
        </w:rPr>
        <w:t>Član 9</w:t>
      </w:r>
      <w:r w:rsidR="00734C1F" w:rsidRPr="009F23A6">
        <w:rPr>
          <w:rFonts w:ascii="Arial Narrow" w:hAnsi="Arial Narrow" w:cs="Times New Roman"/>
          <w:b/>
          <w:sz w:val="24"/>
          <w:szCs w:val="24"/>
          <w:lang w:val="pl-PL"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lastRenderedPageBreak/>
        <w:t xml:space="preserve">Ugovorne strane su saglasne da do raskida ovog Ugovora može doći ako DOBAVLJAČ ne bude izvršavao svoje obaveze u rokovima i na način predvidjen Ugovorom: </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 xml:space="preserve">• U slučaju kada NARUČILAC ustanovi da kvalitet robe koja je predmet ovog ugovora ili način na koje se isporučuje, odstupa od traženog, odnosno ponudjenog kvaliteta iz ponude DOBAVLJAČA, </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w:t>
      </w:r>
      <w:r w:rsidRPr="009F23A6">
        <w:rPr>
          <w:rFonts w:ascii="Arial Narrow" w:hAnsi="Arial Narrow" w:cs="Times New Roman"/>
          <w:sz w:val="24"/>
          <w:szCs w:val="24"/>
          <w:lang w:val="pl-PL" w:eastAsia="ar-SA"/>
        </w:rPr>
        <w:tab/>
        <w:t xml:space="preserve">U slučaju da se DOBAVLJAČ ne pridržava svojih obaveza i u drugim slučajevima nesavjesnog obavljanja posla. </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 xml:space="preserve">Prije raskida iz stava 1. ovog člana, NARUČILAC je obavezan da u slučaju uočavanja propusta u obavljanju posla pisanim putem pozove DOBAVLJAČA i da putem Zapisnika zajednički konstatuju uzrok i obim uočenih propusta i rok njihovog otklanjanja. </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r w:rsidRPr="009F23A6">
        <w:rPr>
          <w:rFonts w:ascii="Arial Narrow" w:hAnsi="Arial Narrow" w:cs="Times New Roman"/>
          <w:sz w:val="24"/>
          <w:szCs w:val="24"/>
          <w:lang w:val="pl-PL" w:eastAsia="ar-SA"/>
        </w:rPr>
        <w:t xml:space="preserve">Ukoliko ne dođe do otklanjanja uočenih propusta, NARUČILAC preduzima radnje iz stave 1.ovog člana.  </w:t>
      </w:r>
    </w:p>
    <w:p w:rsidR="00095464" w:rsidRPr="009F23A6" w:rsidRDefault="00095464" w:rsidP="00095464">
      <w:pPr>
        <w:suppressAutoHyphens/>
        <w:spacing w:after="0" w:line="240" w:lineRule="auto"/>
        <w:jc w:val="center"/>
        <w:rPr>
          <w:rFonts w:ascii="Arial Narrow" w:hAnsi="Arial Narrow" w:cs="Times New Roman"/>
          <w:b/>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b/>
          <w:sz w:val="24"/>
          <w:szCs w:val="24"/>
          <w:lang w:val="pl-PL" w:eastAsia="ar-SA"/>
        </w:rPr>
      </w:pPr>
      <w:r w:rsidRPr="009F23A6">
        <w:rPr>
          <w:rFonts w:ascii="Arial Narrow" w:hAnsi="Arial Narrow" w:cs="Times New Roman"/>
          <w:b/>
          <w:sz w:val="24"/>
          <w:szCs w:val="24"/>
          <w:lang w:val="pl-PL" w:eastAsia="ar-SA"/>
        </w:rPr>
        <w:t>Član 10</w:t>
      </w:r>
      <w:r w:rsidR="00734C1F" w:rsidRPr="009F23A6">
        <w:rPr>
          <w:rFonts w:ascii="Arial Narrow" w:hAnsi="Arial Narrow" w:cs="Times New Roman"/>
          <w:b/>
          <w:sz w:val="24"/>
          <w:szCs w:val="24"/>
          <w:lang w:val="pl-PL" w:eastAsia="ar-SA"/>
        </w:rPr>
        <w:t>.</w:t>
      </w:r>
    </w:p>
    <w:p w:rsidR="00095464" w:rsidRPr="009F23A6"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9F23A6">
        <w:rPr>
          <w:rFonts w:ascii="Arial Narrow" w:eastAsia="Lucida Sans Unicode" w:hAnsi="Arial Narrow" w:cs="Times New Roman"/>
          <w:kern w:val="2"/>
          <w:sz w:val="24"/>
          <w:szCs w:val="24"/>
          <w:lang w:val="pl-PL" w:eastAsia="hi-IN" w:bidi="hi-IN"/>
        </w:rPr>
        <w:t xml:space="preserve">Osim uslova za raskid Ugovora  shodno odredbama Zakona o obligacionim odnosima Naručilac će jednostrano raskinuti Ugovor  ukoliko Dobavljač ne izvršava predviđene obaveze iz člana 4 </w:t>
      </w:r>
      <w:r w:rsidR="00834FBD" w:rsidRPr="009F23A6">
        <w:rPr>
          <w:rFonts w:ascii="Arial Narrow" w:eastAsia="Lucida Sans Unicode" w:hAnsi="Arial Narrow" w:cs="Times New Roman"/>
          <w:kern w:val="2"/>
          <w:sz w:val="24"/>
          <w:szCs w:val="24"/>
          <w:lang w:val="pl-PL" w:eastAsia="hi-IN" w:bidi="hi-IN"/>
        </w:rPr>
        <w:t>i</w:t>
      </w:r>
      <w:r w:rsidRPr="009F23A6">
        <w:rPr>
          <w:rFonts w:ascii="Arial Narrow" w:eastAsia="Lucida Sans Unicode" w:hAnsi="Arial Narrow" w:cs="Times New Roman"/>
          <w:kern w:val="2"/>
          <w:sz w:val="24"/>
          <w:szCs w:val="24"/>
          <w:lang w:val="pl-PL" w:eastAsia="hi-IN" w:bidi="hi-IN"/>
        </w:rPr>
        <w:t xml:space="preserve"> 7 ovog Ugovora o  čemu je dužan obavjestiti Dobavljača  u roku od 24 časa od kada su nastupile okolnosti za jednostrani raskid Ugovora.</w:t>
      </w:r>
    </w:p>
    <w:p w:rsidR="00095464" w:rsidRPr="009F23A6"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p>
    <w:p w:rsidR="00095464" w:rsidRPr="009F23A6"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9F23A6">
        <w:rPr>
          <w:rFonts w:ascii="Arial Narrow" w:eastAsia="Lucida Sans Unicode" w:hAnsi="Arial Narrow" w:cs="Times New Roman"/>
          <w:kern w:val="2"/>
          <w:sz w:val="24"/>
          <w:szCs w:val="24"/>
          <w:lang w:val="pl-PL" w:eastAsia="hi-IN" w:bidi="hi-IN"/>
        </w:rPr>
        <w:t>U slučaju jednostranog raskida Ugovora iz stava 1 ovog člana, koji je nastao zbog neispunjenja obaveza Dobavljača, Naručilac će pozvati drugog Dobavljača za zaključivanje Ugovora, a eventualna razlika u cijeni od drugog Dobavljača biće fakturisana Dobavljaču sa kojim je zaključen Ugovor.</w:t>
      </w:r>
    </w:p>
    <w:p w:rsidR="00095464" w:rsidRPr="009F23A6"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pl-PL"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GARANCIJA ZA DOBRO IZVRŠENJE UGOVORA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11</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 xml:space="preserve">DOBAVLJAČ se obavezuje da Naručiocu u trenutku potpisivanja ovog Ugovora preda neopozivu, bezuslovnu i naplativu na prvi poziv Garanciju banke, za dobro izvršenje ugovora na iznos </w:t>
      </w:r>
      <w:r w:rsidRPr="009F23A6">
        <w:rPr>
          <w:rFonts w:ascii="Arial Narrow" w:hAnsi="Arial Narrow" w:cs="Times New Roman"/>
          <w:sz w:val="24"/>
          <w:szCs w:val="24"/>
          <w:u w:val="single"/>
          <w:lang w:val="it-IT" w:eastAsia="ar-SA"/>
        </w:rPr>
        <w:t>___5___</w:t>
      </w:r>
      <w:r w:rsidRPr="009F23A6">
        <w:rPr>
          <w:rFonts w:ascii="Arial Narrow" w:hAnsi="Arial Narrow" w:cs="Times New Roman"/>
          <w:sz w:val="24"/>
          <w:szCs w:val="24"/>
          <w:lang w:val="it-IT" w:eastAsia="ar-SA"/>
        </w:rPr>
        <w:t xml:space="preserve"> % od ukupne vrijednosti Ugovora, sa rokom vaznosti  </w:t>
      </w:r>
      <w:r w:rsidR="00D71D90" w:rsidRPr="009F23A6">
        <w:rPr>
          <w:rFonts w:ascii="Arial Narrow" w:hAnsi="Arial Narrow" w:cs="Times New Roman"/>
          <w:sz w:val="24"/>
          <w:szCs w:val="24"/>
          <w:lang w:val="it-IT" w:eastAsia="ar-SA"/>
        </w:rPr>
        <w:t>7</w:t>
      </w:r>
      <w:r w:rsidRPr="009F23A6">
        <w:rPr>
          <w:rFonts w:ascii="Arial Narrow" w:hAnsi="Arial Narrow" w:cs="Times New Roman"/>
          <w:sz w:val="24"/>
          <w:szCs w:val="24"/>
          <w:lang w:val="it-IT" w:eastAsia="ar-SA"/>
        </w:rPr>
        <w:t xml:space="preserve"> (</w:t>
      </w:r>
      <w:r w:rsidR="00D71D90" w:rsidRPr="009F23A6">
        <w:rPr>
          <w:rFonts w:ascii="Arial Narrow" w:hAnsi="Arial Narrow" w:cs="Times New Roman"/>
          <w:sz w:val="24"/>
          <w:szCs w:val="24"/>
          <w:lang w:val="it-IT" w:eastAsia="ar-SA"/>
        </w:rPr>
        <w:t>sedam</w:t>
      </w:r>
      <w:r w:rsidRPr="009F23A6">
        <w:rPr>
          <w:rFonts w:ascii="Arial Narrow" w:hAnsi="Arial Narrow" w:cs="Times New Roman"/>
          <w:sz w:val="24"/>
          <w:szCs w:val="24"/>
          <w:lang w:val="it-IT" w:eastAsia="ar-SA"/>
        </w:rPr>
        <w:t xml:space="preserve">) dana dužim od ugovorenog roka iz  </w:t>
      </w:r>
      <w:r w:rsidR="003363CB" w:rsidRPr="009F23A6">
        <w:rPr>
          <w:rFonts w:ascii="Arial Narrow" w:hAnsi="Arial Narrow" w:cs="Times New Roman"/>
          <w:sz w:val="24"/>
          <w:szCs w:val="24"/>
          <w:lang w:val="it-IT" w:eastAsia="ar-SA"/>
        </w:rPr>
        <w:t>č</w:t>
      </w:r>
      <w:r w:rsidRPr="009F23A6">
        <w:rPr>
          <w:rFonts w:ascii="Arial Narrow" w:hAnsi="Arial Narrow" w:cs="Times New Roman"/>
          <w:sz w:val="24"/>
          <w:szCs w:val="24"/>
          <w:lang w:val="it-IT" w:eastAsia="ar-SA"/>
        </w:rPr>
        <w:t>lana 2, ovog Ugovora i koju Naručilac može aktivirati u svakom momentu kada nastupi neki od razloga za raskid ovog Ugovora.</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Naručilac se obavezuje da neposredno nakon  ispunjenja obaveza, na način i pod uslovima iz ovog ugovora,  vrati  DOBAVLJAČU garanciju.</w:t>
      </w:r>
    </w:p>
    <w:p w:rsidR="00095464" w:rsidRPr="009F23A6" w:rsidRDefault="00095464" w:rsidP="00095464">
      <w:pPr>
        <w:suppressAutoHyphens/>
        <w:spacing w:after="0" w:line="240" w:lineRule="auto"/>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OBAVEZE NARUČIOCA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12</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NARUČILAC se obavezuje da obezbjedi prostorije i uslove za isporuku ugovorene robe.</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6A0DE6" w:rsidRPr="009F23A6"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9F23A6"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9F23A6"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9F23A6" w:rsidRDefault="006A0DE6"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PREUZIMANJE PRAVA I OBAVEZA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13</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lastRenderedPageBreak/>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PRIMJENA PROPISA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14</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Za sve što nije predvidjeno ovim ugovorom primjenjuju se odredbe Zakona o obligacionim odnosima i drugih pozitivnih propisa.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15</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rPr>
          <w:rFonts w:ascii="Arial Narrow" w:hAnsi="Arial Narrow" w:cs="Times New Roman"/>
          <w:b/>
          <w:bCs/>
          <w:sz w:val="24"/>
          <w:szCs w:val="24"/>
          <w:lang w:val="it-IT" w:eastAsia="ar-SA"/>
        </w:rPr>
      </w:pPr>
      <w:r w:rsidRPr="009F23A6">
        <w:rPr>
          <w:rFonts w:ascii="Arial Narrow" w:hAnsi="Arial Narrow" w:cs="Times New Roman"/>
          <w:sz w:val="24"/>
          <w:szCs w:val="24"/>
          <w:lang w:val="it-IT" w:eastAsia="ar-SA"/>
        </w:rPr>
        <w:t>Ugovor o nabavci koji je zaključen uz kršenje antikorupcijskog pravila ništav je.</w:t>
      </w:r>
    </w:p>
    <w:p w:rsidR="00095464" w:rsidRPr="009F23A6" w:rsidRDefault="00095464" w:rsidP="00095464">
      <w:pPr>
        <w:suppressAutoHyphens/>
        <w:spacing w:after="0" w:line="240" w:lineRule="auto"/>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SUDSKA NADLEŽNOST</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sz w:val="24"/>
          <w:szCs w:val="24"/>
          <w:lang w:val="it-IT" w:eastAsia="ar-SA"/>
        </w:rPr>
        <w:t>Član 16</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Ugovorne strane su saglasne da eventualne sporove povodom ovog ugovora rješavaju sporazumom. U protivnom, ugovara se nadležnost suda u Podgorici.</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PRIMJERCI UGOVORA</w:t>
      </w: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b/>
          <w:sz w:val="24"/>
          <w:szCs w:val="24"/>
          <w:lang w:val="it-IT" w:eastAsia="ar-SA"/>
        </w:rPr>
      </w:pPr>
      <w:r w:rsidRPr="009F23A6">
        <w:rPr>
          <w:rFonts w:ascii="Arial Narrow" w:hAnsi="Arial Narrow" w:cs="Times New Roman"/>
          <w:b/>
          <w:sz w:val="24"/>
          <w:szCs w:val="24"/>
          <w:lang w:val="it-IT" w:eastAsia="ar-SA"/>
        </w:rPr>
        <w:t>Član 17</w:t>
      </w:r>
      <w:r w:rsidR="00734C1F" w:rsidRPr="009F23A6">
        <w:rPr>
          <w:rFonts w:ascii="Arial Narrow" w:hAnsi="Arial Narrow" w:cs="Times New Roman"/>
          <w:b/>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 xml:space="preserve">Ovaj ugovor je pravno valjano zaključen i potpisan od dolje navedenih ovlašćenih zakonskih zastupnika strana ugovora i sačinjen je u </w:t>
      </w:r>
      <w:r w:rsidR="00834FBD" w:rsidRPr="009F23A6">
        <w:rPr>
          <w:rFonts w:ascii="Arial Narrow" w:hAnsi="Arial Narrow" w:cs="Times New Roman"/>
          <w:sz w:val="24"/>
          <w:szCs w:val="24"/>
          <w:lang w:val="it-IT" w:eastAsia="ar-SA"/>
        </w:rPr>
        <w:t>4</w:t>
      </w:r>
      <w:r w:rsidRPr="009F23A6">
        <w:rPr>
          <w:rFonts w:ascii="Arial Narrow" w:hAnsi="Arial Narrow" w:cs="Times New Roman"/>
          <w:sz w:val="24"/>
          <w:szCs w:val="24"/>
          <w:lang w:val="it-IT" w:eastAsia="ar-SA"/>
        </w:rPr>
        <w:t xml:space="preserve"> (šes</w:t>
      </w:r>
      <w:r w:rsidR="00834FBD" w:rsidRPr="009F23A6">
        <w:rPr>
          <w:rFonts w:ascii="Arial Narrow" w:hAnsi="Arial Narrow" w:cs="Times New Roman"/>
          <w:sz w:val="24"/>
          <w:szCs w:val="24"/>
          <w:lang w:val="it-IT" w:eastAsia="ar-SA"/>
        </w:rPr>
        <w:t>četiri</w:t>
      </w:r>
      <w:r w:rsidRPr="009F23A6">
        <w:rPr>
          <w:rFonts w:ascii="Arial Narrow" w:hAnsi="Arial Narrow" w:cs="Times New Roman"/>
          <w:sz w:val="24"/>
          <w:szCs w:val="24"/>
          <w:lang w:val="it-IT" w:eastAsia="ar-SA"/>
        </w:rPr>
        <w:t>) istovjetnih primjeraka</w:t>
      </w:r>
      <w:r w:rsidR="00834FBD" w:rsidRPr="009F23A6">
        <w:rPr>
          <w:rFonts w:ascii="Arial Narrow" w:hAnsi="Arial Narrow" w:cs="Times New Roman"/>
          <w:sz w:val="24"/>
          <w:szCs w:val="24"/>
          <w:lang w:val="it-IT" w:eastAsia="ar-SA"/>
        </w:rPr>
        <w:t>.</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 xml:space="preserve">             </w:t>
      </w:r>
    </w:p>
    <w:p w:rsidR="00095464" w:rsidRPr="009F23A6" w:rsidRDefault="00734C1F"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 xml:space="preserve">                   </w:t>
      </w:r>
      <w:r w:rsidR="00095464" w:rsidRPr="009F23A6">
        <w:rPr>
          <w:rFonts w:ascii="Arial Narrow" w:hAnsi="Arial Narrow" w:cs="Times New Roman"/>
          <w:sz w:val="24"/>
          <w:szCs w:val="24"/>
          <w:lang w:val="it-IT" w:eastAsia="ar-SA"/>
        </w:rPr>
        <w:t>NARUČILAC</w:t>
      </w:r>
      <w:r w:rsidR="00095464" w:rsidRPr="009F23A6">
        <w:rPr>
          <w:rFonts w:ascii="Arial Narrow" w:hAnsi="Arial Narrow" w:cs="Times New Roman"/>
          <w:b/>
          <w:bCs/>
          <w:sz w:val="24"/>
          <w:szCs w:val="24"/>
          <w:lang w:val="it-IT" w:eastAsia="ar-SA"/>
        </w:rPr>
        <w:tab/>
      </w:r>
      <w:r w:rsidR="00095464" w:rsidRPr="009F23A6">
        <w:rPr>
          <w:rFonts w:ascii="Arial Narrow" w:hAnsi="Arial Narrow" w:cs="Times New Roman"/>
          <w:sz w:val="24"/>
          <w:szCs w:val="24"/>
          <w:lang w:val="it-IT" w:eastAsia="ar-SA"/>
        </w:rPr>
        <w:t xml:space="preserve"> </w:t>
      </w:r>
      <w:r w:rsidRPr="009F23A6">
        <w:rPr>
          <w:rFonts w:ascii="Arial Narrow" w:hAnsi="Arial Narrow" w:cs="Times New Roman"/>
          <w:sz w:val="24"/>
          <w:szCs w:val="24"/>
          <w:lang w:val="it-IT" w:eastAsia="ar-SA"/>
        </w:rPr>
        <w:t xml:space="preserve">    </w:t>
      </w:r>
      <w:r w:rsidR="00095464" w:rsidRPr="009F23A6">
        <w:rPr>
          <w:rFonts w:ascii="Arial Narrow" w:hAnsi="Arial Narrow" w:cs="Times New Roman"/>
          <w:sz w:val="24"/>
          <w:szCs w:val="24"/>
          <w:lang w:val="it-IT" w:eastAsia="ar-SA"/>
        </w:rPr>
        <w:tab/>
      </w:r>
      <w:r w:rsidR="00095464" w:rsidRPr="009F23A6">
        <w:rPr>
          <w:rFonts w:ascii="Arial Narrow" w:hAnsi="Arial Narrow" w:cs="Times New Roman"/>
          <w:sz w:val="24"/>
          <w:szCs w:val="24"/>
          <w:lang w:val="it-IT" w:eastAsia="ar-SA"/>
        </w:rPr>
        <w:tab/>
      </w:r>
      <w:r w:rsidR="00095464" w:rsidRPr="009F23A6">
        <w:rPr>
          <w:rFonts w:ascii="Arial Narrow" w:hAnsi="Arial Narrow" w:cs="Times New Roman"/>
          <w:sz w:val="24"/>
          <w:szCs w:val="24"/>
          <w:lang w:val="it-IT" w:eastAsia="ar-SA"/>
        </w:rPr>
        <w:tab/>
      </w:r>
      <w:r w:rsidR="00095464" w:rsidRPr="009F23A6">
        <w:rPr>
          <w:rFonts w:ascii="Arial Narrow" w:hAnsi="Arial Narrow" w:cs="Times New Roman"/>
          <w:sz w:val="24"/>
          <w:szCs w:val="24"/>
          <w:lang w:val="it-IT" w:eastAsia="ar-SA"/>
        </w:rPr>
        <w:tab/>
      </w:r>
      <w:r w:rsidRPr="009F23A6">
        <w:rPr>
          <w:rFonts w:ascii="Arial Narrow" w:hAnsi="Arial Narrow" w:cs="Times New Roman"/>
          <w:sz w:val="24"/>
          <w:szCs w:val="24"/>
          <w:lang w:val="it-IT" w:eastAsia="ar-SA"/>
        </w:rPr>
        <w:tab/>
        <w:t xml:space="preserve">          </w:t>
      </w:r>
      <w:r w:rsidR="00095464" w:rsidRPr="009F23A6">
        <w:rPr>
          <w:rFonts w:ascii="Arial Narrow" w:hAnsi="Arial Narrow" w:cs="Times New Roman"/>
          <w:sz w:val="24"/>
          <w:szCs w:val="24"/>
          <w:lang w:val="it-IT" w:eastAsia="ar-SA"/>
        </w:rPr>
        <w:t>DOBAVLJAČ</w:t>
      </w:r>
    </w:p>
    <w:p w:rsidR="00095464" w:rsidRPr="009F23A6" w:rsidRDefault="00734C1F" w:rsidP="00095464">
      <w:pPr>
        <w:tabs>
          <w:tab w:val="left" w:pos="4536"/>
        </w:tabs>
        <w:suppressAutoHyphens/>
        <w:spacing w:after="0" w:line="240" w:lineRule="auto"/>
        <w:rPr>
          <w:rFonts w:ascii="Arial Narrow" w:hAnsi="Arial Narrow" w:cs="Times New Roman"/>
          <w:b/>
          <w:bCs/>
          <w:sz w:val="24"/>
          <w:szCs w:val="24"/>
          <w:lang w:val="sr-Latn-CS" w:eastAsia="ar-SA"/>
        </w:rPr>
      </w:pPr>
      <w:r w:rsidRPr="009F23A6">
        <w:rPr>
          <w:rFonts w:ascii="Arial Narrow" w:hAnsi="Arial Narrow" w:cs="Times New Roman"/>
          <w:b/>
          <w:bCs/>
          <w:sz w:val="24"/>
          <w:szCs w:val="24"/>
          <w:lang w:val="sr-Latn-CS" w:eastAsia="ar-SA"/>
        </w:rPr>
        <w:t xml:space="preserve"> </w:t>
      </w:r>
      <w:r w:rsidR="00095464" w:rsidRPr="009F23A6">
        <w:rPr>
          <w:rFonts w:ascii="Arial Narrow" w:hAnsi="Arial Narrow" w:cs="Times New Roman"/>
          <w:b/>
          <w:bCs/>
          <w:sz w:val="24"/>
          <w:szCs w:val="24"/>
          <w:lang w:val="sr-Latn-CS" w:eastAsia="ar-SA"/>
        </w:rPr>
        <w:t>Hotelska grupa „Budvanska rivijera“</w:t>
      </w:r>
    </w:p>
    <w:p w:rsidR="00095464" w:rsidRPr="009F23A6" w:rsidRDefault="00095464" w:rsidP="00095464">
      <w:pPr>
        <w:tabs>
          <w:tab w:val="left" w:pos="4536"/>
        </w:tabs>
        <w:suppressAutoHyphens/>
        <w:spacing w:after="0" w:line="240" w:lineRule="auto"/>
        <w:rPr>
          <w:rFonts w:ascii="Arial Narrow" w:hAnsi="Arial Narrow" w:cs="Times New Roman"/>
          <w:b/>
          <w:bCs/>
          <w:sz w:val="24"/>
          <w:szCs w:val="24"/>
          <w:lang w:val="sr-Latn-CS" w:eastAsia="ar-SA"/>
        </w:rPr>
      </w:pPr>
      <w:r w:rsidRPr="009F23A6">
        <w:rPr>
          <w:rFonts w:ascii="Arial Narrow" w:hAnsi="Arial Narrow" w:cs="Times New Roman"/>
          <w:b/>
          <w:bCs/>
          <w:sz w:val="24"/>
          <w:szCs w:val="24"/>
          <w:lang w:val="sr-Latn-CS" w:eastAsia="ar-SA"/>
        </w:rPr>
        <w:t xml:space="preserve">                    AD  Budva</w:t>
      </w:r>
    </w:p>
    <w:p w:rsidR="00095464" w:rsidRPr="009F23A6" w:rsidRDefault="00095464" w:rsidP="00095464">
      <w:pPr>
        <w:tabs>
          <w:tab w:val="left" w:pos="4536"/>
        </w:tabs>
        <w:suppressAutoHyphens/>
        <w:spacing w:after="0" w:line="240" w:lineRule="auto"/>
        <w:rPr>
          <w:rFonts w:ascii="Arial Narrow" w:hAnsi="Arial Narrow" w:cs="Times New Roman"/>
          <w:b/>
          <w:bCs/>
          <w:sz w:val="24"/>
          <w:szCs w:val="24"/>
          <w:lang w:val="sr-Latn-CS" w:eastAsia="ar-SA"/>
        </w:rPr>
      </w:pPr>
      <w:r w:rsidRPr="009F23A6">
        <w:rPr>
          <w:rFonts w:ascii="Arial Narrow" w:hAnsi="Arial Narrow" w:cs="Times New Roman"/>
          <w:b/>
          <w:bCs/>
          <w:sz w:val="24"/>
          <w:szCs w:val="24"/>
          <w:lang w:val="sr-Latn-CS" w:eastAsia="ar-SA"/>
        </w:rPr>
        <w:t xml:space="preserve">  </w:t>
      </w:r>
      <w:r w:rsidR="00734C1F" w:rsidRPr="009F23A6">
        <w:rPr>
          <w:rFonts w:ascii="Arial Narrow" w:hAnsi="Arial Narrow" w:cs="Times New Roman"/>
          <w:b/>
          <w:bCs/>
          <w:sz w:val="24"/>
          <w:szCs w:val="24"/>
          <w:lang w:val="sr-Latn-CS" w:eastAsia="ar-SA"/>
        </w:rPr>
        <w:t xml:space="preserve">    </w:t>
      </w:r>
      <w:r w:rsidR="00EA3002" w:rsidRPr="009F23A6">
        <w:rPr>
          <w:rFonts w:ascii="Arial Narrow" w:hAnsi="Arial Narrow" w:cs="Times New Roman"/>
          <w:b/>
          <w:bCs/>
          <w:sz w:val="24"/>
          <w:szCs w:val="24"/>
          <w:lang w:val="sr-Latn-CS" w:eastAsia="ar-SA"/>
        </w:rPr>
        <w:t xml:space="preserve">   </w:t>
      </w:r>
      <w:r w:rsidR="00834FBD" w:rsidRPr="009F23A6">
        <w:rPr>
          <w:rFonts w:ascii="Arial Narrow" w:hAnsi="Arial Narrow" w:cs="Times New Roman"/>
          <w:b/>
          <w:bCs/>
          <w:sz w:val="24"/>
          <w:szCs w:val="24"/>
          <w:lang w:val="sr-Latn-CS" w:eastAsia="ar-SA"/>
        </w:rPr>
        <w:t xml:space="preserve">      </w:t>
      </w:r>
      <w:r w:rsidR="00EA3002" w:rsidRPr="009F23A6">
        <w:rPr>
          <w:rFonts w:ascii="Arial Narrow" w:hAnsi="Arial Narrow" w:cs="Times New Roman"/>
          <w:b/>
          <w:bCs/>
          <w:sz w:val="24"/>
          <w:szCs w:val="24"/>
          <w:lang w:val="sr-Latn-CS" w:eastAsia="ar-SA"/>
        </w:rPr>
        <w:t xml:space="preserve"> Izvršni direktor</w:t>
      </w:r>
      <w:r w:rsidRPr="009F23A6">
        <w:rPr>
          <w:rFonts w:ascii="Arial Narrow" w:hAnsi="Arial Narrow" w:cs="Times New Roman"/>
          <w:b/>
          <w:bCs/>
          <w:sz w:val="24"/>
          <w:szCs w:val="24"/>
          <w:lang w:val="sr-Latn-CS" w:eastAsia="ar-SA"/>
        </w:rPr>
        <w:t xml:space="preserve">                                                         </w:t>
      </w:r>
      <w:r w:rsidR="00734C1F" w:rsidRPr="009F23A6">
        <w:rPr>
          <w:rFonts w:ascii="Arial Narrow" w:hAnsi="Arial Narrow" w:cs="Times New Roman"/>
          <w:b/>
          <w:bCs/>
          <w:sz w:val="24"/>
          <w:szCs w:val="24"/>
          <w:lang w:val="sr-Latn-CS" w:eastAsia="ar-SA"/>
        </w:rPr>
        <w:t xml:space="preserve">                      </w:t>
      </w:r>
      <w:r w:rsidRPr="009F23A6">
        <w:rPr>
          <w:rFonts w:ascii="Arial Narrow" w:hAnsi="Arial Narrow" w:cs="Times New Roman"/>
          <w:b/>
          <w:bCs/>
          <w:sz w:val="24"/>
          <w:szCs w:val="24"/>
          <w:lang w:val="sr-Latn-CS" w:eastAsia="ar-SA"/>
        </w:rPr>
        <w:t xml:space="preserve">    Izvršni direktor</w:t>
      </w:r>
    </w:p>
    <w:p w:rsidR="00095464" w:rsidRPr="009F23A6" w:rsidRDefault="00095464" w:rsidP="00095464">
      <w:pPr>
        <w:tabs>
          <w:tab w:val="left" w:pos="4536"/>
        </w:tabs>
        <w:suppressAutoHyphens/>
        <w:spacing w:after="0" w:line="240" w:lineRule="auto"/>
        <w:rPr>
          <w:rFonts w:ascii="Arial Narrow" w:hAnsi="Arial Narrow" w:cs="Times New Roman"/>
          <w:sz w:val="24"/>
          <w:szCs w:val="24"/>
          <w:lang w:val="pl-PL" w:eastAsia="ar-SA"/>
        </w:rPr>
      </w:pPr>
      <w:r w:rsidRPr="009F23A6">
        <w:rPr>
          <w:rFonts w:ascii="Arial Narrow" w:hAnsi="Arial Narrow" w:cs="Times New Roman"/>
          <w:b/>
          <w:bCs/>
          <w:sz w:val="24"/>
          <w:szCs w:val="24"/>
          <w:lang w:val="sr-Latn-CS" w:eastAsia="ar-SA"/>
        </w:rPr>
        <w:t xml:space="preserve">         </w:t>
      </w:r>
      <w:r w:rsidR="00834FBD" w:rsidRPr="009F23A6">
        <w:rPr>
          <w:rFonts w:ascii="Arial Narrow" w:hAnsi="Arial Narrow" w:cs="Times New Roman"/>
          <w:b/>
          <w:bCs/>
          <w:sz w:val="24"/>
          <w:szCs w:val="24"/>
          <w:lang w:val="sr-Latn-CS" w:eastAsia="ar-SA"/>
        </w:rPr>
        <w:t xml:space="preserve">      </w:t>
      </w:r>
      <w:r w:rsidR="00EA3002" w:rsidRPr="009F23A6">
        <w:rPr>
          <w:rFonts w:ascii="Arial Narrow" w:hAnsi="Arial Narrow" w:cs="Times New Roman"/>
          <w:b/>
          <w:bCs/>
          <w:sz w:val="24"/>
          <w:szCs w:val="24"/>
          <w:lang w:val="sr-Latn-CS" w:eastAsia="ar-SA"/>
        </w:rPr>
        <w:t xml:space="preserve">Jovan Gregović                                                          </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_____________________________</w:t>
      </w:r>
      <w:r w:rsidRPr="009F23A6">
        <w:rPr>
          <w:rFonts w:ascii="Arial Narrow" w:hAnsi="Arial Narrow" w:cs="Times New Roman"/>
          <w:sz w:val="24"/>
          <w:szCs w:val="24"/>
          <w:lang w:val="it-IT" w:eastAsia="ar-SA"/>
        </w:rPr>
        <w:tab/>
      </w:r>
      <w:r w:rsidRPr="009F23A6">
        <w:rPr>
          <w:rFonts w:ascii="Arial Narrow" w:hAnsi="Arial Narrow" w:cs="Times New Roman"/>
          <w:sz w:val="24"/>
          <w:szCs w:val="24"/>
          <w:lang w:val="it-IT" w:eastAsia="ar-SA"/>
        </w:rPr>
        <w:tab/>
        <w:t xml:space="preserve">                ______________________________</w:t>
      </w:r>
    </w:p>
    <w:p w:rsidR="00095464" w:rsidRPr="009F23A6" w:rsidRDefault="00095464" w:rsidP="00095464">
      <w:pPr>
        <w:suppressAutoHyphens/>
        <w:spacing w:after="0" w:line="240" w:lineRule="auto"/>
        <w:rPr>
          <w:rFonts w:ascii="Arial Narrow" w:hAnsi="Arial Narrow" w:cs="Times New Roman"/>
          <w:b/>
          <w:bCs/>
          <w:sz w:val="24"/>
          <w:szCs w:val="24"/>
          <w:lang w:val="it-IT" w:eastAsia="ar-SA"/>
        </w:rPr>
      </w:pPr>
    </w:p>
    <w:p w:rsidR="00095464" w:rsidRPr="009F23A6" w:rsidRDefault="00095464" w:rsidP="00095464">
      <w:pPr>
        <w:suppressAutoHyphens/>
        <w:spacing w:after="0" w:line="240" w:lineRule="auto"/>
        <w:jc w:val="center"/>
        <w:rPr>
          <w:rFonts w:ascii="Arial Narrow" w:hAnsi="Arial Narrow" w:cs="Times New Roman"/>
          <w:sz w:val="24"/>
          <w:szCs w:val="24"/>
          <w:lang w:val="it-IT" w:eastAsia="ar-SA"/>
        </w:rPr>
      </w:pPr>
      <w:r w:rsidRPr="009F23A6">
        <w:rPr>
          <w:rFonts w:ascii="Arial Narrow" w:hAnsi="Arial Narrow" w:cs="Times New Roman"/>
          <w:b/>
          <w:bCs/>
          <w:sz w:val="24"/>
          <w:szCs w:val="24"/>
          <w:lang w:val="it-IT" w:eastAsia="ar-SA"/>
        </w:rPr>
        <w:t>SAGLASAN SA NACRTOM  UGOVORA</w:t>
      </w:r>
    </w:p>
    <w:p w:rsidR="00095464" w:rsidRPr="009F23A6"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9F23A6" w:rsidRDefault="00095464" w:rsidP="00095464">
      <w:pPr>
        <w:tabs>
          <w:tab w:val="left" w:pos="1950"/>
        </w:tabs>
        <w:suppressAutoHyphens/>
        <w:spacing w:after="0" w:line="240" w:lineRule="auto"/>
        <w:jc w:val="right"/>
        <w:rPr>
          <w:rFonts w:ascii="Arial Narrow" w:hAnsi="Arial Narrow" w:cs="Times New Roman"/>
          <w:sz w:val="24"/>
          <w:szCs w:val="24"/>
          <w:lang w:val="it-IT" w:eastAsia="ar-SA"/>
        </w:rPr>
      </w:pPr>
      <w:r w:rsidRPr="009F23A6">
        <w:rPr>
          <w:rFonts w:ascii="Arial Narrow" w:hAnsi="Arial Narrow" w:cs="Times New Roman"/>
          <w:b/>
          <w:bCs/>
          <w:sz w:val="24"/>
          <w:szCs w:val="24"/>
          <w:lang w:val="it-IT" w:eastAsia="ar-SA"/>
        </w:rPr>
        <w:t xml:space="preserve">  Ovlašćeno lice ponuđača _______________________</w:t>
      </w:r>
    </w:p>
    <w:p w:rsidR="00095464" w:rsidRPr="009F23A6" w:rsidRDefault="00095464" w:rsidP="00095464">
      <w:pPr>
        <w:suppressAutoHyphens/>
        <w:spacing w:after="0" w:line="240" w:lineRule="auto"/>
        <w:ind w:right="336" w:firstLine="567"/>
        <w:jc w:val="right"/>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(ime, prezime i funkcija)</w:t>
      </w:r>
    </w:p>
    <w:p w:rsidR="00095464" w:rsidRPr="009F23A6" w:rsidRDefault="00095464" w:rsidP="00095464">
      <w:pPr>
        <w:suppressAutoHyphens/>
        <w:spacing w:after="0" w:line="240" w:lineRule="auto"/>
        <w:ind w:firstLine="567"/>
        <w:jc w:val="right"/>
        <w:rPr>
          <w:rFonts w:ascii="Arial Narrow" w:hAnsi="Arial Narrow" w:cs="Times New Roman"/>
          <w:sz w:val="24"/>
          <w:szCs w:val="24"/>
          <w:lang w:val="it-IT" w:eastAsia="ar-SA"/>
        </w:rPr>
      </w:pPr>
    </w:p>
    <w:p w:rsidR="00095464" w:rsidRPr="009F23A6" w:rsidRDefault="00095464" w:rsidP="00095464">
      <w:pPr>
        <w:suppressAutoHyphens/>
        <w:spacing w:after="0" w:line="240" w:lineRule="auto"/>
        <w:ind w:firstLine="567"/>
        <w:jc w:val="right"/>
        <w:rPr>
          <w:rFonts w:ascii="Arial Narrow" w:hAnsi="Arial Narrow" w:cs="Times New Roman"/>
          <w:sz w:val="24"/>
          <w:szCs w:val="24"/>
          <w:lang w:val="it-IT" w:eastAsia="ar-SA"/>
        </w:rPr>
      </w:pPr>
      <w:r w:rsidRPr="009F23A6">
        <w:rPr>
          <w:rFonts w:ascii="Arial Narrow" w:hAnsi="Arial Narrow" w:cs="Times New Roman"/>
          <w:sz w:val="24"/>
          <w:szCs w:val="24"/>
          <w:lang w:val="it-IT" w:eastAsia="ar-SA"/>
        </w:rPr>
        <w:t>_______________________</w:t>
      </w:r>
    </w:p>
    <w:p w:rsidR="00095464" w:rsidRPr="009F23A6" w:rsidRDefault="00095464" w:rsidP="00095464">
      <w:pPr>
        <w:suppressAutoHyphens/>
        <w:spacing w:after="0" w:line="240" w:lineRule="auto"/>
        <w:ind w:right="588"/>
        <w:jc w:val="right"/>
        <w:rPr>
          <w:rFonts w:ascii="Arial Narrow" w:hAnsi="Arial Narrow" w:cs="Times New Roman"/>
          <w:i/>
          <w:iCs/>
          <w:sz w:val="24"/>
          <w:szCs w:val="24"/>
          <w:lang w:val="it-IT" w:eastAsia="ar-SA"/>
        </w:rPr>
      </w:pPr>
      <w:r w:rsidRPr="009F23A6">
        <w:rPr>
          <w:rFonts w:ascii="Arial Narrow" w:hAnsi="Arial Narrow" w:cs="Times New Roman"/>
          <w:sz w:val="24"/>
          <w:szCs w:val="24"/>
          <w:lang w:val="it-IT" w:eastAsia="ar-SA"/>
        </w:rPr>
        <w:t>(svojeručni potpis)</w:t>
      </w:r>
    </w:p>
    <w:p w:rsidR="00095464" w:rsidRPr="009F23A6" w:rsidRDefault="00095464" w:rsidP="00095464">
      <w:pPr>
        <w:suppressAutoHyphens/>
        <w:spacing w:after="0" w:line="240" w:lineRule="auto"/>
        <w:jc w:val="center"/>
        <w:rPr>
          <w:rFonts w:ascii="Arial Narrow" w:hAnsi="Arial Narrow" w:cs="Times New Roman"/>
          <w:i/>
          <w:iCs/>
          <w:sz w:val="24"/>
          <w:szCs w:val="24"/>
          <w:lang w:val="it-IT" w:eastAsia="ar-SA"/>
        </w:rPr>
      </w:pPr>
    </w:p>
    <w:p w:rsidR="00734C1F" w:rsidRPr="009F23A6" w:rsidRDefault="00734C1F" w:rsidP="00095464">
      <w:pPr>
        <w:widowControl w:val="0"/>
        <w:tabs>
          <w:tab w:val="left" w:pos="1950"/>
        </w:tabs>
        <w:suppressAutoHyphens/>
        <w:autoSpaceDN w:val="0"/>
        <w:spacing w:after="0" w:line="240" w:lineRule="auto"/>
        <w:jc w:val="both"/>
        <w:rPr>
          <w:rFonts w:ascii="Arial Narrow" w:eastAsia="SimSun" w:hAnsi="Arial Narrow" w:cs="Arial Narrow"/>
          <w:i/>
          <w:iCs/>
          <w:kern w:val="3"/>
          <w:sz w:val="24"/>
          <w:szCs w:val="24"/>
          <w:lang w:val="sr-Latn-ME" w:eastAsia="zh-CN" w:bidi="hi-IN"/>
        </w:rPr>
      </w:pPr>
    </w:p>
    <w:p w:rsidR="004D1361" w:rsidRPr="009F23A6" w:rsidRDefault="004D1361" w:rsidP="00734C1F">
      <w:pPr>
        <w:widowControl w:val="0"/>
        <w:tabs>
          <w:tab w:val="left" w:pos="1950"/>
        </w:tabs>
        <w:suppressAutoHyphens/>
        <w:autoSpaceDN w:val="0"/>
        <w:spacing w:after="0" w:line="240" w:lineRule="auto"/>
        <w:jc w:val="both"/>
        <w:rPr>
          <w:rFonts w:ascii="Arial Narrow" w:eastAsia="SimSun" w:hAnsi="Arial Narrow" w:cs="Arial Narrow"/>
          <w:i/>
          <w:iCs/>
          <w:kern w:val="3"/>
          <w:sz w:val="24"/>
          <w:szCs w:val="24"/>
          <w:lang w:val="sr-Latn-ME" w:eastAsia="zh-CN" w:bidi="hi-IN"/>
        </w:rPr>
      </w:pPr>
    </w:p>
    <w:p w:rsidR="00FB63F9" w:rsidRPr="009F23A6" w:rsidRDefault="00FB63F9" w:rsidP="00FB63F9">
      <w:pPr>
        <w:tabs>
          <w:tab w:val="left" w:pos="1950"/>
        </w:tabs>
        <w:suppressAutoHyphens/>
        <w:jc w:val="both"/>
        <w:rPr>
          <w:rFonts w:ascii="Arial Narrow" w:hAnsi="Arial Narrow" w:cs="Arial Narrow"/>
          <w:i/>
          <w:iCs/>
          <w:kern w:val="2"/>
          <w:sz w:val="24"/>
          <w:szCs w:val="24"/>
          <w:lang w:val="pl-PL" w:eastAsia="ar-SA"/>
        </w:rPr>
      </w:pPr>
      <w:r w:rsidRPr="009F23A6">
        <w:rPr>
          <w:rFonts w:ascii="Arial Narrow" w:hAnsi="Arial Narrow" w:cs="Arial Narrow"/>
          <w:i/>
          <w:iCs/>
          <w:kern w:val="2"/>
          <w:sz w:val="24"/>
          <w:szCs w:val="24"/>
          <w:lang w:val="it-IT" w:eastAsia="ar-SA"/>
        </w:rPr>
        <w:t>Napomena</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Kona</w:t>
      </w:r>
      <w:r w:rsidRPr="009F23A6">
        <w:rPr>
          <w:rFonts w:ascii="Arial Narrow" w:hAnsi="Arial Narrow" w:cs="Arial Narrow"/>
          <w:i/>
          <w:iCs/>
          <w:kern w:val="2"/>
          <w:sz w:val="24"/>
          <w:szCs w:val="24"/>
          <w:lang w:val="sr-Latn-ME" w:eastAsia="ar-SA"/>
        </w:rPr>
        <w:t>č</w:t>
      </w:r>
      <w:r w:rsidRPr="009F23A6">
        <w:rPr>
          <w:rFonts w:ascii="Arial Narrow" w:hAnsi="Arial Narrow" w:cs="Arial Narrow"/>
          <w:i/>
          <w:iCs/>
          <w:kern w:val="2"/>
          <w:sz w:val="24"/>
          <w:szCs w:val="24"/>
          <w:lang w:val="it-IT" w:eastAsia="ar-SA"/>
        </w:rPr>
        <w:t>ni</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tekst</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ugovora</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o</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nabavci</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bi</w:t>
      </w:r>
      <w:r w:rsidRPr="009F23A6">
        <w:rPr>
          <w:rFonts w:ascii="Arial Narrow" w:hAnsi="Arial Narrow" w:cs="Arial Narrow"/>
          <w:i/>
          <w:iCs/>
          <w:kern w:val="2"/>
          <w:sz w:val="24"/>
          <w:szCs w:val="24"/>
          <w:lang w:val="sr-Latn-ME" w:eastAsia="ar-SA"/>
        </w:rPr>
        <w:t>ć</w:t>
      </w:r>
      <w:r w:rsidRPr="009F23A6">
        <w:rPr>
          <w:rFonts w:ascii="Arial Narrow" w:hAnsi="Arial Narrow" w:cs="Arial Narrow"/>
          <w:i/>
          <w:iCs/>
          <w:kern w:val="2"/>
          <w:sz w:val="24"/>
          <w:szCs w:val="24"/>
          <w:lang w:val="it-IT" w:eastAsia="ar-SA"/>
        </w:rPr>
        <w:t>e</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sa</w:t>
      </w:r>
      <w:r w:rsidRPr="009F23A6">
        <w:rPr>
          <w:rFonts w:ascii="Arial Narrow" w:hAnsi="Arial Narrow" w:cs="Arial Narrow"/>
          <w:i/>
          <w:iCs/>
          <w:kern w:val="2"/>
          <w:sz w:val="24"/>
          <w:szCs w:val="24"/>
          <w:lang w:val="sr-Latn-ME" w:eastAsia="ar-SA"/>
        </w:rPr>
        <w:t>č</w:t>
      </w:r>
      <w:r w:rsidRPr="009F23A6">
        <w:rPr>
          <w:rFonts w:ascii="Arial Narrow" w:hAnsi="Arial Narrow" w:cs="Arial Narrow"/>
          <w:i/>
          <w:iCs/>
          <w:kern w:val="2"/>
          <w:sz w:val="24"/>
          <w:szCs w:val="24"/>
          <w:lang w:val="it-IT" w:eastAsia="ar-SA"/>
        </w:rPr>
        <w:t>injen</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u</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skladu</w:t>
      </w:r>
      <w:r w:rsidRPr="009F23A6">
        <w:rPr>
          <w:rFonts w:ascii="Arial Narrow" w:hAnsi="Arial Narrow" w:cs="Arial Narrow"/>
          <w:i/>
          <w:iCs/>
          <w:kern w:val="2"/>
          <w:sz w:val="24"/>
          <w:szCs w:val="24"/>
          <w:lang w:val="sr-Latn-ME" w:eastAsia="ar-SA"/>
        </w:rPr>
        <w:t xml:space="preserve"> </w:t>
      </w:r>
      <w:r w:rsidRPr="009F23A6">
        <w:rPr>
          <w:rFonts w:ascii="Arial Narrow" w:hAnsi="Arial Narrow" w:cs="Arial Narrow"/>
          <w:i/>
          <w:iCs/>
          <w:kern w:val="2"/>
          <w:sz w:val="24"/>
          <w:szCs w:val="24"/>
          <w:lang w:val="it-IT" w:eastAsia="ar-SA"/>
        </w:rPr>
        <w:t>sa</w:t>
      </w:r>
      <w:r w:rsidRPr="009F23A6">
        <w:rPr>
          <w:rFonts w:ascii="Arial Narrow" w:hAnsi="Arial Narrow" w:cs="Arial Narrow"/>
          <w:i/>
          <w:iCs/>
          <w:kern w:val="2"/>
          <w:sz w:val="24"/>
          <w:szCs w:val="24"/>
          <w:lang w:val="sr-Latn-ME" w:eastAsia="ar-SA"/>
        </w:rPr>
        <w:t xml:space="preserve"> č</w:t>
      </w:r>
      <w:r w:rsidRPr="009F23A6">
        <w:rPr>
          <w:rFonts w:ascii="Arial Narrow" w:hAnsi="Arial Narrow" w:cs="Arial Narrow"/>
          <w:i/>
          <w:iCs/>
          <w:kern w:val="2"/>
          <w:sz w:val="24"/>
          <w:szCs w:val="24"/>
          <w:lang w:val="it-IT" w:eastAsia="ar-SA"/>
        </w:rPr>
        <w:t>lanom</w:t>
      </w:r>
      <w:r w:rsidRPr="009F23A6">
        <w:rPr>
          <w:rFonts w:ascii="Arial Narrow" w:hAnsi="Arial Narrow" w:cs="Arial Narrow"/>
          <w:i/>
          <w:iCs/>
          <w:kern w:val="2"/>
          <w:sz w:val="24"/>
          <w:szCs w:val="24"/>
          <w:lang w:val="sr-Latn-ME" w:eastAsia="ar-SA"/>
        </w:rPr>
        <w:t xml:space="preserve"> 63. </w:t>
      </w:r>
      <w:r w:rsidRPr="009F23A6">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9F23A6">
        <w:rPr>
          <w:rFonts w:ascii="Arial Narrow" w:hAnsi="Arial Narrow" w:cs="Arial Narrow"/>
          <w:i/>
          <w:iCs/>
          <w:kern w:val="2"/>
          <w:sz w:val="24"/>
          <w:szCs w:val="24"/>
          <w:lang w:val="pl-PL" w:eastAsia="ar-SA"/>
        </w:rPr>
        <w:t>.</w:t>
      </w:r>
    </w:p>
    <w:p w:rsidR="00734C1F" w:rsidRPr="009F23A6" w:rsidRDefault="00734C1F" w:rsidP="00734C1F">
      <w:pPr>
        <w:widowControl w:val="0"/>
        <w:tabs>
          <w:tab w:val="left" w:pos="1950"/>
        </w:tabs>
        <w:suppressAutoHyphens/>
        <w:autoSpaceDN w:val="0"/>
        <w:spacing w:after="0" w:line="240" w:lineRule="auto"/>
        <w:jc w:val="both"/>
        <w:rPr>
          <w:rFonts w:ascii="Arial Narrow" w:hAnsi="Arial Narrow" w:cs="Times New Roman"/>
          <w:i/>
          <w:iCs/>
          <w:sz w:val="24"/>
          <w:szCs w:val="24"/>
          <w:lang w:val="pl-PL" w:eastAsia="ar-SA"/>
        </w:rPr>
      </w:pPr>
    </w:p>
    <w:p w:rsidR="00834FBD" w:rsidRPr="009F23A6" w:rsidRDefault="00834FBD" w:rsidP="00734C1F">
      <w:pPr>
        <w:widowControl w:val="0"/>
        <w:tabs>
          <w:tab w:val="left" w:pos="1950"/>
        </w:tabs>
        <w:suppressAutoHyphens/>
        <w:autoSpaceDN w:val="0"/>
        <w:spacing w:after="0" w:line="240" w:lineRule="auto"/>
        <w:jc w:val="both"/>
        <w:rPr>
          <w:rFonts w:ascii="Arial Narrow" w:hAnsi="Arial Narrow" w:cs="Times New Roman"/>
          <w:i/>
          <w:iCs/>
          <w:sz w:val="24"/>
          <w:szCs w:val="24"/>
          <w:lang w:val="pl-PL" w:eastAsia="ar-SA"/>
        </w:rPr>
      </w:pPr>
    </w:p>
    <w:p w:rsidR="00EE0461" w:rsidRPr="009F23A6" w:rsidRDefault="00EE0461" w:rsidP="00EA3002">
      <w:pPr>
        <w:tabs>
          <w:tab w:val="left" w:pos="1950"/>
        </w:tabs>
        <w:suppressAutoHyphens/>
        <w:jc w:val="both"/>
        <w:rPr>
          <w:rFonts w:ascii="Arial Narrow" w:hAnsi="Arial Narrow" w:cs="Times New Roman"/>
          <w:i/>
          <w:iCs/>
          <w:sz w:val="24"/>
          <w:szCs w:val="24"/>
          <w:lang w:val="pl-PL" w:eastAsia="ar-SA"/>
        </w:rPr>
      </w:pPr>
      <w:bookmarkStart w:id="49" w:name="_Toc516664453"/>
      <w:bookmarkStart w:id="50" w:name="_Toc74127904"/>
    </w:p>
    <w:p w:rsidR="00FC14C5" w:rsidRPr="00B63096" w:rsidRDefault="00FC14C5"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it-IT" w:eastAsia="ar-SA"/>
        </w:rPr>
      </w:pPr>
      <w:bookmarkStart w:id="51" w:name="_Toc104223913"/>
      <w:bookmarkStart w:id="52" w:name="_Toc167347350"/>
      <w:r w:rsidRPr="00B63096">
        <w:rPr>
          <w:rFonts w:ascii="Arial Narrow" w:eastAsia="PMingLiU" w:hAnsi="Arial Narrow" w:cs="Times New Roman"/>
          <w:b/>
          <w:bCs/>
          <w:sz w:val="28"/>
          <w:szCs w:val="28"/>
          <w:lang w:val="it-IT" w:eastAsia="ar-SA"/>
        </w:rPr>
        <w:lastRenderedPageBreak/>
        <w:t>NACRT UGOVORA O</w:t>
      </w:r>
      <w:r w:rsidR="00F70D0A" w:rsidRPr="00B63096">
        <w:rPr>
          <w:rFonts w:ascii="Arial Narrow" w:eastAsia="PMingLiU" w:hAnsi="Arial Narrow" w:cs="Times New Roman"/>
          <w:b/>
          <w:bCs/>
          <w:sz w:val="28"/>
          <w:szCs w:val="28"/>
          <w:lang w:val="it-IT" w:eastAsia="ar-SA"/>
        </w:rPr>
        <w:t xml:space="preserve"> NABAVCI ZA PARTIJU </w:t>
      </w:r>
      <w:r w:rsidR="00E72A75" w:rsidRPr="00B63096">
        <w:rPr>
          <w:rFonts w:ascii="Arial Narrow" w:eastAsia="PMingLiU" w:hAnsi="Arial Narrow" w:cs="Times New Roman"/>
          <w:b/>
          <w:bCs/>
          <w:sz w:val="28"/>
          <w:szCs w:val="28"/>
          <w:lang w:val="it-IT" w:eastAsia="ar-SA"/>
        </w:rPr>
        <w:t>2</w:t>
      </w:r>
      <w:r w:rsidRPr="00B63096">
        <w:rPr>
          <w:rFonts w:ascii="Arial Narrow" w:eastAsia="PMingLiU" w:hAnsi="Arial Narrow" w:cs="Times New Roman"/>
          <w:b/>
          <w:bCs/>
          <w:sz w:val="28"/>
          <w:szCs w:val="28"/>
          <w:lang w:val="it-IT" w:eastAsia="ar-SA"/>
        </w:rPr>
        <w:t>:</w:t>
      </w:r>
      <w:bookmarkEnd w:id="49"/>
      <w:bookmarkEnd w:id="50"/>
      <w:bookmarkEnd w:id="51"/>
      <w:bookmarkEnd w:id="52"/>
    </w:p>
    <w:p w:rsidR="00EF3719" w:rsidRPr="00B63096" w:rsidRDefault="00EF3719"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53" w:name="_Toc74127905"/>
      <w:bookmarkStart w:id="54" w:name="_Toc104223914"/>
      <w:bookmarkStart w:id="55" w:name="_Toc167347351"/>
      <w:r w:rsidRPr="00B63096">
        <w:rPr>
          <w:rFonts w:ascii="Arial Narrow" w:eastAsia="PMingLiU" w:hAnsi="Arial Narrow" w:cs="Times New Roman"/>
          <w:b/>
          <w:bCs/>
          <w:sz w:val="28"/>
          <w:szCs w:val="28"/>
          <w:lang w:eastAsia="ar-SA"/>
        </w:rPr>
        <w:t xml:space="preserve">Sredstva za </w:t>
      </w:r>
      <w:bookmarkEnd w:id="53"/>
      <w:bookmarkEnd w:id="54"/>
      <w:bookmarkEnd w:id="55"/>
      <w:r w:rsidR="00B63096" w:rsidRPr="00B63096">
        <w:rPr>
          <w:rFonts w:ascii="Arial Narrow" w:eastAsia="PMingLiU" w:hAnsi="Arial Narrow" w:cs="Times New Roman"/>
          <w:b/>
          <w:bCs/>
          <w:sz w:val="28"/>
          <w:szCs w:val="28"/>
          <w:lang w:eastAsia="ar-SA"/>
        </w:rPr>
        <w:t>higijenu domaćinstva</w:t>
      </w:r>
    </w:p>
    <w:p w:rsidR="00FC14C5" w:rsidRPr="00B63096" w:rsidRDefault="00FC14C5" w:rsidP="00FC14C5">
      <w:pPr>
        <w:suppressAutoHyphens/>
        <w:spacing w:after="0" w:line="240" w:lineRule="auto"/>
        <w:jc w:val="both"/>
        <w:rPr>
          <w:rFonts w:ascii="Arial Narrow" w:hAnsi="Arial Narrow" w:cs="Times New Roman"/>
          <w:sz w:val="24"/>
          <w:szCs w:val="24"/>
          <w:lang w:eastAsia="ar-SA"/>
        </w:rPr>
      </w:pPr>
    </w:p>
    <w:p w:rsidR="006A0DE6" w:rsidRPr="00B63096" w:rsidRDefault="006A0DE6" w:rsidP="006A0DE6">
      <w:pPr>
        <w:suppressAutoHyphens/>
        <w:spacing w:after="0" w:line="240" w:lineRule="auto"/>
        <w:jc w:val="both"/>
        <w:rPr>
          <w:rFonts w:ascii="Arial Narrow" w:hAnsi="Arial Narrow" w:cs="Arial Narrow"/>
          <w:sz w:val="24"/>
          <w:szCs w:val="24"/>
          <w:lang w:eastAsia="ar-SA"/>
        </w:rPr>
      </w:pPr>
      <w:r w:rsidRPr="00B63096">
        <w:rPr>
          <w:rFonts w:ascii="Arial Narrow" w:hAnsi="Arial Narrow" w:cs="Arial Narrow"/>
          <w:sz w:val="24"/>
          <w:szCs w:val="24"/>
          <w:lang w:eastAsia="ar-SA"/>
        </w:rPr>
        <w:t>Ugovorne strane:</w:t>
      </w:r>
    </w:p>
    <w:p w:rsidR="006A0DE6" w:rsidRPr="00B63096" w:rsidRDefault="006A0DE6" w:rsidP="006A0DE6">
      <w:pPr>
        <w:suppressAutoHyphens/>
        <w:spacing w:after="0" w:line="240" w:lineRule="auto"/>
        <w:jc w:val="both"/>
        <w:rPr>
          <w:rFonts w:ascii="Arial Narrow" w:hAnsi="Arial Narrow" w:cs="Times New Roman"/>
          <w:sz w:val="24"/>
          <w:szCs w:val="24"/>
          <w:lang w:eastAsia="ar-SA"/>
        </w:rPr>
      </w:pPr>
    </w:p>
    <w:p w:rsidR="006A0DE6" w:rsidRPr="00B63096" w:rsidRDefault="006A0DE6" w:rsidP="006A0DE6">
      <w:pPr>
        <w:tabs>
          <w:tab w:val="left" w:pos="4536"/>
        </w:tabs>
        <w:suppressAutoHyphens/>
        <w:spacing w:after="0" w:line="240" w:lineRule="auto"/>
        <w:jc w:val="both"/>
        <w:rPr>
          <w:rFonts w:ascii="Arial Narrow" w:hAnsi="Arial Narrow" w:cs="Times New Roman"/>
          <w:sz w:val="24"/>
          <w:szCs w:val="24"/>
          <w:lang w:eastAsia="ar-SA"/>
        </w:rPr>
      </w:pPr>
      <w:r w:rsidRPr="00B63096">
        <w:rPr>
          <w:rFonts w:ascii="Arial Narrow" w:hAnsi="Arial Narrow" w:cs="Times New Roman"/>
          <w:b/>
          <w:bCs/>
          <w:sz w:val="24"/>
          <w:szCs w:val="24"/>
          <w:lang w:val="sr-Latn-CS" w:eastAsia="ar-SA"/>
        </w:rPr>
        <w:t>Hotelska grupa „Budvanska rivijera“ AD  Budva</w:t>
      </w:r>
      <w:r w:rsidRPr="00B63096">
        <w:rPr>
          <w:rFonts w:ascii="Arial Narrow" w:hAnsi="Arial Narrow" w:cs="Times New Roman"/>
          <w:sz w:val="24"/>
          <w:szCs w:val="24"/>
          <w:lang w:val="pl-PL" w:eastAsia="ar-SA"/>
        </w:rPr>
        <w:t xml:space="preserve"> </w:t>
      </w:r>
      <w:r w:rsidRPr="00B63096">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6A0DE6" w:rsidRPr="00B63096" w:rsidRDefault="006A0DE6" w:rsidP="006A0DE6">
      <w:pPr>
        <w:tabs>
          <w:tab w:val="left" w:pos="4536"/>
        </w:tabs>
        <w:suppressAutoHyphens/>
        <w:spacing w:after="0" w:line="240" w:lineRule="auto"/>
        <w:jc w:val="both"/>
        <w:rPr>
          <w:rFonts w:ascii="Arial Narrow" w:hAnsi="Arial Narrow" w:cs="Times New Roman"/>
          <w:sz w:val="24"/>
          <w:szCs w:val="24"/>
          <w:lang w:eastAsia="ar-SA"/>
        </w:rPr>
      </w:pPr>
    </w:p>
    <w:p w:rsidR="006A0DE6" w:rsidRPr="00B63096" w:rsidRDefault="006A0DE6" w:rsidP="006A0DE6">
      <w:pPr>
        <w:suppressAutoHyphens/>
        <w:spacing w:after="0" w:line="240" w:lineRule="auto"/>
        <w:jc w:val="both"/>
        <w:rPr>
          <w:rFonts w:ascii="Arial Narrow" w:hAnsi="Arial Narrow" w:cs="Times New Roman"/>
          <w:bCs/>
          <w:sz w:val="24"/>
          <w:szCs w:val="24"/>
          <w:lang w:eastAsia="ar-SA"/>
        </w:rPr>
      </w:pPr>
      <w:r w:rsidRPr="00B63096">
        <w:rPr>
          <w:rFonts w:ascii="Arial Narrow" w:hAnsi="Arial Narrow" w:cs="Times New Roman"/>
          <w:bCs/>
          <w:sz w:val="24"/>
          <w:szCs w:val="24"/>
          <w:lang w:eastAsia="ar-SA"/>
        </w:rPr>
        <w:t>i</w:t>
      </w:r>
    </w:p>
    <w:p w:rsidR="006A0DE6" w:rsidRPr="00B63096" w:rsidRDefault="006A0DE6" w:rsidP="006A0DE6">
      <w:pPr>
        <w:suppressAutoHyphens/>
        <w:spacing w:after="0" w:line="240" w:lineRule="auto"/>
        <w:jc w:val="both"/>
        <w:rPr>
          <w:rFonts w:ascii="Arial Narrow" w:hAnsi="Arial Narrow" w:cs="Times New Roman"/>
          <w:bCs/>
          <w:sz w:val="24"/>
          <w:szCs w:val="24"/>
          <w:lang w:eastAsia="ar-SA"/>
        </w:rPr>
      </w:pPr>
    </w:p>
    <w:p w:rsidR="006A0DE6" w:rsidRPr="00B63096" w:rsidRDefault="006A0DE6" w:rsidP="006A0DE6">
      <w:pPr>
        <w:suppressAutoHyphens/>
        <w:spacing w:after="0" w:line="240" w:lineRule="auto"/>
        <w:jc w:val="both"/>
        <w:rPr>
          <w:rFonts w:ascii="Arial Narrow" w:hAnsi="Arial Narrow" w:cs="Times New Roman"/>
          <w:sz w:val="24"/>
          <w:szCs w:val="24"/>
          <w:lang w:eastAsia="ar-SA"/>
        </w:rPr>
      </w:pPr>
      <w:r w:rsidRPr="00B63096">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rsidR="00FC14C5" w:rsidRPr="00B63096" w:rsidRDefault="00FC14C5" w:rsidP="00FC14C5">
      <w:pPr>
        <w:suppressAutoHyphens/>
        <w:spacing w:after="0" w:line="240" w:lineRule="auto"/>
        <w:jc w:val="both"/>
        <w:rPr>
          <w:rFonts w:ascii="Arial Narrow" w:hAnsi="Arial Narrow" w:cs="Times New Roman"/>
          <w:sz w:val="24"/>
          <w:szCs w:val="24"/>
          <w:lang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eastAsia="ar-SA"/>
        </w:rPr>
      </w:pPr>
      <w:r w:rsidRPr="00B63096">
        <w:rPr>
          <w:rFonts w:ascii="Arial Narrow" w:hAnsi="Arial Narrow" w:cs="Times New Roman"/>
          <w:b/>
          <w:sz w:val="24"/>
          <w:szCs w:val="24"/>
          <w:lang w:eastAsia="ar-SA"/>
        </w:rPr>
        <w:t>Član 1</w:t>
      </w:r>
      <w:r w:rsidR="001D5923" w:rsidRPr="00B63096">
        <w:rPr>
          <w:rFonts w:ascii="Arial Narrow" w:hAnsi="Arial Narrow" w:cs="Times New Roman"/>
          <w:b/>
          <w:sz w:val="24"/>
          <w:szCs w:val="24"/>
          <w:lang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eastAsia="ar-SA"/>
        </w:rPr>
        <w:t xml:space="preserve">Predmet ovog ugovora je nabavka  roba – Potrošni </w:t>
      </w:r>
      <w:r w:rsidR="00043459" w:rsidRPr="00B63096">
        <w:rPr>
          <w:rFonts w:ascii="Arial Narrow" w:hAnsi="Arial Narrow" w:cs="Times New Roman"/>
          <w:sz w:val="24"/>
          <w:szCs w:val="24"/>
          <w:lang w:eastAsia="ar-SA"/>
        </w:rPr>
        <w:t xml:space="preserve">materijal </w:t>
      </w:r>
      <w:r w:rsidRPr="00B63096">
        <w:rPr>
          <w:rFonts w:ascii="Arial Narrow" w:hAnsi="Arial Narrow" w:cs="Times New Roman"/>
          <w:sz w:val="24"/>
          <w:szCs w:val="24"/>
          <w:lang w:eastAsia="ar-SA"/>
        </w:rPr>
        <w:t xml:space="preserve">za hotele, po partijama, za partiju </w:t>
      </w:r>
      <w:r w:rsidR="00E72A75" w:rsidRPr="00B63096">
        <w:rPr>
          <w:rFonts w:ascii="Arial Narrow" w:hAnsi="Arial Narrow" w:cs="Times New Roman"/>
          <w:b/>
          <w:sz w:val="24"/>
          <w:szCs w:val="24"/>
          <w:lang w:eastAsia="ar-SA"/>
        </w:rPr>
        <w:t>2</w:t>
      </w:r>
      <w:r w:rsidRPr="00B63096">
        <w:rPr>
          <w:rFonts w:ascii="Arial Narrow" w:hAnsi="Arial Narrow" w:cs="Times New Roman"/>
          <w:b/>
          <w:sz w:val="24"/>
          <w:szCs w:val="24"/>
          <w:lang w:eastAsia="ar-SA"/>
        </w:rPr>
        <w:t xml:space="preserve">: </w:t>
      </w:r>
      <w:r w:rsidR="00EF3719" w:rsidRPr="00B63096">
        <w:rPr>
          <w:rFonts w:ascii="Arial Narrow" w:hAnsi="Arial Narrow" w:cs="Times New Roman"/>
          <w:b/>
          <w:sz w:val="24"/>
          <w:szCs w:val="24"/>
          <w:lang w:eastAsia="ar-SA"/>
        </w:rPr>
        <w:t xml:space="preserve">Sredstva za </w:t>
      </w:r>
      <w:r w:rsidR="00B63096" w:rsidRPr="00B63096">
        <w:rPr>
          <w:rFonts w:ascii="Arial Narrow" w:hAnsi="Arial Narrow" w:cs="Times New Roman"/>
          <w:b/>
          <w:sz w:val="24"/>
          <w:szCs w:val="24"/>
          <w:lang w:eastAsia="ar-SA"/>
        </w:rPr>
        <w:t>higijenu domaćinstva</w:t>
      </w:r>
      <w:r w:rsidRPr="00B63096">
        <w:rPr>
          <w:rFonts w:ascii="Arial Narrow" w:hAnsi="Arial Narrow" w:cs="Times New Roman"/>
          <w:sz w:val="24"/>
          <w:szCs w:val="24"/>
          <w:lang w:eastAsia="ar-SA"/>
        </w:rPr>
        <w:t xml:space="preserve">, prema tenderskoj dokumentaciji za nabavku robe broj </w:t>
      </w:r>
      <w:r w:rsidRPr="00B63096">
        <w:rPr>
          <w:rFonts w:ascii="Arial Narrow" w:hAnsi="Arial Narrow" w:cs="Times New Roman"/>
          <w:bCs/>
          <w:sz w:val="24"/>
          <w:szCs w:val="24"/>
          <w:lang w:eastAsia="ar-SA"/>
        </w:rPr>
        <w:t>04/1-</w:t>
      </w:r>
      <w:r w:rsidR="00B63096" w:rsidRPr="00B63096">
        <w:rPr>
          <w:rFonts w:ascii="Arial Narrow" w:hAnsi="Arial Narrow" w:cs="Times New Roman"/>
          <w:bCs/>
          <w:sz w:val="24"/>
          <w:szCs w:val="24"/>
          <w:lang w:eastAsia="ar-SA"/>
        </w:rPr>
        <w:t>3031</w:t>
      </w:r>
      <w:r w:rsidRPr="00B63096">
        <w:rPr>
          <w:rFonts w:ascii="Arial Narrow" w:hAnsi="Arial Narrow" w:cs="Times New Roman"/>
          <w:bCs/>
          <w:sz w:val="24"/>
          <w:szCs w:val="24"/>
          <w:lang w:eastAsia="ar-SA"/>
        </w:rPr>
        <w:t xml:space="preserve"> od </w:t>
      </w:r>
      <w:r w:rsidR="00B63096" w:rsidRPr="00B63096">
        <w:rPr>
          <w:rFonts w:ascii="Arial Narrow" w:hAnsi="Arial Narrow" w:cs="Times New Roman"/>
          <w:bCs/>
          <w:sz w:val="24"/>
          <w:szCs w:val="24"/>
          <w:lang w:eastAsia="ar-SA"/>
        </w:rPr>
        <w:t>12</w:t>
      </w:r>
      <w:r w:rsidR="00776ADC" w:rsidRPr="00B63096">
        <w:rPr>
          <w:rFonts w:ascii="Arial Narrow" w:hAnsi="Arial Narrow" w:cs="Times New Roman"/>
          <w:bCs/>
          <w:sz w:val="24"/>
          <w:szCs w:val="24"/>
          <w:lang w:eastAsia="ar-SA"/>
        </w:rPr>
        <w:t>.</w:t>
      </w:r>
      <w:r w:rsidR="00B63096" w:rsidRPr="00B63096">
        <w:rPr>
          <w:rFonts w:ascii="Arial Narrow" w:hAnsi="Arial Narrow" w:cs="Times New Roman"/>
          <w:bCs/>
          <w:sz w:val="24"/>
          <w:szCs w:val="24"/>
          <w:lang w:eastAsia="ar-SA"/>
        </w:rPr>
        <w:t>06</w:t>
      </w:r>
      <w:r w:rsidR="00D611F3" w:rsidRPr="00B63096">
        <w:rPr>
          <w:rFonts w:ascii="Arial Narrow" w:hAnsi="Arial Narrow" w:cs="Times New Roman"/>
          <w:bCs/>
          <w:sz w:val="24"/>
          <w:szCs w:val="24"/>
          <w:lang w:eastAsia="ar-SA"/>
        </w:rPr>
        <w:t>.</w:t>
      </w:r>
      <w:r w:rsidR="006E25C0" w:rsidRPr="00B63096">
        <w:rPr>
          <w:rFonts w:ascii="Arial Narrow" w:hAnsi="Arial Narrow" w:cs="Times New Roman"/>
          <w:bCs/>
          <w:sz w:val="24"/>
          <w:szCs w:val="24"/>
          <w:lang w:val="it-IT" w:eastAsia="ar-SA"/>
        </w:rPr>
        <w:t>202</w:t>
      </w:r>
      <w:r w:rsidR="00AA35F0" w:rsidRPr="00B63096">
        <w:rPr>
          <w:rFonts w:ascii="Arial Narrow" w:hAnsi="Arial Narrow" w:cs="Times New Roman"/>
          <w:bCs/>
          <w:sz w:val="24"/>
          <w:szCs w:val="24"/>
          <w:lang w:val="it-IT" w:eastAsia="ar-SA"/>
        </w:rPr>
        <w:t>4</w:t>
      </w:r>
      <w:r w:rsidRPr="00B63096">
        <w:rPr>
          <w:rFonts w:ascii="Arial Narrow" w:hAnsi="Arial Narrow" w:cs="Times New Roman"/>
          <w:b/>
          <w:sz w:val="24"/>
          <w:szCs w:val="24"/>
          <w:lang w:val="it-IT" w:eastAsia="ar-SA"/>
        </w:rPr>
        <w:t xml:space="preserve">. </w:t>
      </w:r>
      <w:r w:rsidRPr="00B63096">
        <w:rPr>
          <w:rFonts w:ascii="Arial Narrow" w:hAnsi="Arial Narrow" w:cs="Times New Roman"/>
          <w:sz w:val="24"/>
          <w:szCs w:val="24"/>
          <w:lang w:val="it-IT" w:eastAsia="ar-SA"/>
        </w:rPr>
        <w:t>godine i Odluci o izboru najpovoljnije ponude broj _______ od ______ godine i prema specifikaciji koja je sastavni dio tenderske dokumentacije.</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2</w:t>
      </w:r>
      <w:r w:rsidR="001D5923" w:rsidRPr="00B63096">
        <w:rPr>
          <w:rFonts w:ascii="Arial Narrow" w:hAnsi="Arial Narrow" w:cs="Times New Roman"/>
          <w:b/>
          <w:sz w:val="24"/>
          <w:szCs w:val="24"/>
          <w:lang w:val="it-IT" w:eastAsia="ar-SA"/>
        </w:rPr>
        <w:t>.</w:t>
      </w:r>
    </w:p>
    <w:p w:rsidR="008A2F56" w:rsidRPr="00B63096" w:rsidRDefault="008A2F56" w:rsidP="008A2F56">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DOBAVLJAČ se obavezuje da NARUČIOCU  isporučuje specificirane robe i to sukcesivno po pojedinačnim zahtjevima u zavisnosti od trenutnih potreba naručioca, na period od jedne godine, odnosno do potrošnje ugovorene vrijednosti ukoliko to prvo nastupi kao okolnost, a NARUČILAC se obavezuje da zvanično preuzme i plati DOBAVLJAČU vrijednost robe prema prihvaćenoj cijeni iz Ponude br. _______ od ______ godine. </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t>Dobavljač se obavezuje da isporuči robu u roku od jednog dana od dana poslatog trebovanja, i obavezuje se da ima dovoljne količine iz Ponude koje je u mogućnosti svakog dana isporučiti prema zahtjevu Naručioca .</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p>
    <w:p w:rsidR="00FC14C5" w:rsidRPr="00B63096" w:rsidRDefault="00FC14C5" w:rsidP="00FC14C5">
      <w:pPr>
        <w:suppressAutoHyphens/>
        <w:spacing w:after="0"/>
        <w:jc w:val="both"/>
        <w:rPr>
          <w:rFonts w:ascii="Arial Narrow" w:eastAsia="Lucida Sans Unicode" w:hAnsi="Arial Narrow" w:cs="Times New Roman"/>
          <w:bCs/>
          <w:kern w:val="1"/>
          <w:sz w:val="24"/>
          <w:szCs w:val="24"/>
          <w:lang w:val="sr-Latn-ME" w:eastAsia="hi-IN" w:bidi="hi-IN"/>
        </w:rPr>
      </w:pPr>
      <w:r w:rsidRPr="00B63096">
        <w:rPr>
          <w:rFonts w:ascii="Arial Narrow" w:eastAsia="Lucida Sans Unicode" w:hAnsi="Arial Narrow" w:cs="Times New Roman"/>
          <w:bCs/>
          <w:kern w:val="1"/>
          <w:sz w:val="24"/>
          <w:szCs w:val="24"/>
          <w:lang w:val="sr-Latn-ME" w:eastAsia="hi-IN" w:bidi="hi-IN"/>
        </w:rPr>
        <w:t>Ugovorne strane su saglasne da zbog potreba procesa rada i zahtjeva gostiju naručilac zadržava pravo da naručuje veće ili manje količine u odnosu na količine precizirane tehničkom specifikacijom, u okviru finansijskog dijela Ponude a da pri tome ne prekorači finansijski dio Ponude.</w:t>
      </w:r>
    </w:p>
    <w:p w:rsidR="00DD4300" w:rsidRPr="00B63096" w:rsidRDefault="00DD4300" w:rsidP="00DD4300">
      <w:pPr>
        <w:suppressAutoHyphens/>
        <w:spacing w:after="0" w:line="240" w:lineRule="auto"/>
        <w:jc w:val="both"/>
        <w:rPr>
          <w:rFonts w:ascii="Arial Narrow" w:hAnsi="Arial Narrow" w:cs="Times New Roman"/>
          <w:b/>
          <w:sz w:val="24"/>
          <w:szCs w:val="24"/>
          <w:lang w:val="sr-Latn-ME" w:eastAsia="ar-SA"/>
        </w:rPr>
      </w:pPr>
      <w:r w:rsidRPr="00B63096">
        <w:rPr>
          <w:rFonts w:ascii="Arial Narrow" w:hAnsi="Arial Narrow" w:cs="Times New Roman"/>
          <w:bCs/>
          <w:sz w:val="24"/>
          <w:szCs w:val="24"/>
          <w:lang w:eastAsia="ar-SA"/>
        </w:rPr>
        <w:t>Ugovorne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strane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saglasne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izuzetno</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slu</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aju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potrebe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zbog</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specifi</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nih</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zahtjeva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gostiju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koji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prilikom</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izrade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specifikacije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roba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nisu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mogli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predvidjeti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Naru</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ilac</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zadr</w:t>
      </w:r>
      <w:r w:rsidRPr="00B63096">
        <w:rPr>
          <w:rFonts w:ascii="Arial Narrow" w:hAnsi="Arial Narrow" w:cs="Times New Roman"/>
          <w:bCs/>
          <w:sz w:val="24"/>
          <w:szCs w:val="24"/>
          <w:lang w:val="sr-Latn-ME" w:eastAsia="ar-SA"/>
        </w:rPr>
        <w:t>ž</w:t>
      </w:r>
      <w:r w:rsidRPr="00B63096">
        <w:rPr>
          <w:rFonts w:ascii="Arial Narrow" w:hAnsi="Arial Narrow" w:cs="Times New Roman"/>
          <w:bCs/>
          <w:sz w:val="24"/>
          <w:szCs w:val="24"/>
          <w:lang w:eastAsia="ar-SA"/>
        </w:rPr>
        <w:t>ava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parvo</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poru</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robu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od</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Dobavlja</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koja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nije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sastavni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dio</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Ponude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Dobavlja</w:t>
      </w:r>
      <w:r w:rsidRPr="00B63096">
        <w:rPr>
          <w:rFonts w:ascii="Arial Narrow" w:hAnsi="Arial Narrow" w:cs="Times New Roman"/>
          <w:bCs/>
          <w:sz w:val="24"/>
          <w:szCs w:val="24"/>
          <w:lang w:val="sr-Latn-ME" w:eastAsia="ar-SA"/>
        </w:rPr>
        <w:t xml:space="preserve">č </w:t>
      </w:r>
      <w:r w:rsidRPr="00B63096">
        <w:rPr>
          <w:rFonts w:ascii="Arial Narrow" w:hAnsi="Arial Narrow" w:cs="Times New Roman"/>
          <w:bCs/>
          <w:sz w:val="24"/>
          <w:szCs w:val="24"/>
          <w:lang w:eastAsia="ar-SA"/>
        </w:rPr>
        <w:t>se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obavezuje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da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istu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isporu</w:t>
      </w:r>
      <w:r w:rsidRPr="00B63096">
        <w:rPr>
          <w:rFonts w:ascii="Arial Narrow" w:hAnsi="Arial Narrow" w:cs="Times New Roman"/>
          <w:bCs/>
          <w:sz w:val="24"/>
          <w:szCs w:val="24"/>
          <w:lang w:val="sr-Latn-ME" w:eastAsia="ar-SA"/>
        </w:rPr>
        <w:t>č</w:t>
      </w:r>
      <w:r w:rsidRPr="00B63096">
        <w:rPr>
          <w:rFonts w:ascii="Arial Narrow" w:hAnsi="Arial Narrow" w:cs="Times New Roman"/>
          <w:bCs/>
          <w:sz w:val="24"/>
          <w:szCs w:val="24"/>
          <w:lang w:eastAsia="ar-SA"/>
        </w:rPr>
        <w:t>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fakturi</w:t>
      </w:r>
      <w:r w:rsidRPr="00B63096">
        <w:rPr>
          <w:rFonts w:ascii="Arial Narrow" w:hAnsi="Arial Narrow" w:cs="Times New Roman"/>
          <w:bCs/>
          <w:sz w:val="24"/>
          <w:szCs w:val="24"/>
          <w:lang w:val="sr-Latn-ME" w:eastAsia="ar-SA"/>
        </w:rPr>
        <w:t>š</w:t>
      </w:r>
      <w:r w:rsidRPr="00B63096">
        <w:rPr>
          <w:rFonts w:ascii="Arial Narrow" w:hAnsi="Arial Narrow" w:cs="Times New Roman"/>
          <w:bCs/>
          <w:sz w:val="24"/>
          <w:szCs w:val="24"/>
          <w:lang w:eastAsia="ar-SA"/>
        </w:rPr>
        <w:t>e</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po</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tr</w:t>
      </w:r>
      <w:r w:rsidRPr="00B63096">
        <w:rPr>
          <w:rFonts w:ascii="Arial Narrow" w:hAnsi="Arial Narrow" w:cs="Times New Roman"/>
          <w:bCs/>
          <w:sz w:val="24"/>
          <w:szCs w:val="24"/>
          <w:lang w:val="sr-Latn-ME" w:eastAsia="ar-SA"/>
        </w:rPr>
        <w:t>ž</w:t>
      </w:r>
      <w:r w:rsidRPr="00B63096">
        <w:rPr>
          <w:rFonts w:ascii="Arial Narrow" w:hAnsi="Arial Narrow" w:cs="Times New Roman"/>
          <w:bCs/>
          <w:sz w:val="24"/>
          <w:szCs w:val="24"/>
          <w:lang w:eastAsia="ar-SA"/>
        </w:rPr>
        <w:t>i</w:t>
      </w:r>
      <w:r w:rsidRPr="00B63096">
        <w:rPr>
          <w:rFonts w:ascii="Arial Narrow" w:hAnsi="Arial Narrow" w:cs="Times New Roman"/>
          <w:bCs/>
          <w:sz w:val="24"/>
          <w:szCs w:val="24"/>
          <w:lang w:val="sr-Latn-ME" w:eastAsia="ar-SA"/>
        </w:rPr>
        <w:t>š</w:t>
      </w:r>
      <w:r w:rsidRPr="00B63096">
        <w:rPr>
          <w:rFonts w:ascii="Arial Narrow" w:hAnsi="Arial Narrow" w:cs="Times New Roman"/>
          <w:bCs/>
          <w:sz w:val="24"/>
          <w:szCs w:val="24"/>
          <w:lang w:eastAsia="ar-SA"/>
        </w:rPr>
        <w:t>nim</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cijenama</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momentu</w:t>
      </w:r>
      <w:r w:rsidRPr="00B63096">
        <w:rPr>
          <w:rFonts w:ascii="Arial Narrow" w:hAnsi="Arial Narrow" w:cs="Times New Roman"/>
          <w:bCs/>
          <w:sz w:val="24"/>
          <w:szCs w:val="24"/>
          <w:lang w:val="sr-Latn-ME" w:eastAsia="ar-SA"/>
        </w:rPr>
        <w:t xml:space="preserve"> </w:t>
      </w:r>
      <w:r w:rsidRPr="00B63096">
        <w:rPr>
          <w:rFonts w:ascii="Arial Narrow" w:hAnsi="Arial Narrow" w:cs="Times New Roman"/>
          <w:bCs/>
          <w:sz w:val="24"/>
          <w:szCs w:val="24"/>
          <w:lang w:eastAsia="ar-SA"/>
        </w:rPr>
        <w:t>isporuke</w:t>
      </w:r>
      <w:r w:rsidRPr="00B63096">
        <w:rPr>
          <w:rFonts w:ascii="Arial Narrow" w:hAnsi="Arial Narrow" w:cs="Times New Roman"/>
          <w:b/>
          <w:sz w:val="24"/>
          <w:szCs w:val="24"/>
          <w:lang w:val="sr-Latn-ME" w:eastAsia="ar-SA"/>
        </w:rPr>
        <w:t>.</w:t>
      </w:r>
    </w:p>
    <w:p w:rsidR="00DD4300" w:rsidRPr="00B63096" w:rsidRDefault="00DD4300" w:rsidP="00DD4300">
      <w:pPr>
        <w:suppressAutoHyphens/>
        <w:spacing w:after="0" w:line="240" w:lineRule="auto"/>
        <w:jc w:val="both"/>
        <w:rPr>
          <w:rFonts w:ascii="Arial Narrow" w:hAnsi="Arial Narrow" w:cs="Times New Roman"/>
          <w:sz w:val="24"/>
          <w:szCs w:val="24"/>
          <w:lang w:val="sr-Latn-ME"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sr-Latn-ME" w:eastAsia="ar-SA"/>
        </w:rPr>
      </w:pPr>
      <w:r w:rsidRPr="00B63096">
        <w:rPr>
          <w:rFonts w:ascii="Arial Narrow" w:hAnsi="Arial Narrow" w:cs="Times New Roman"/>
          <w:sz w:val="24"/>
          <w:szCs w:val="24"/>
          <w:lang w:eastAsia="ar-SA"/>
        </w:rPr>
        <w:t>Isporuka</w:t>
      </w:r>
      <w:r w:rsidRPr="00B63096">
        <w:rPr>
          <w:rFonts w:ascii="Arial Narrow" w:hAnsi="Arial Narrow" w:cs="Times New Roman"/>
          <w:sz w:val="24"/>
          <w:szCs w:val="24"/>
          <w:lang w:val="sr-Latn-ME" w:eastAsia="ar-SA"/>
        </w:rPr>
        <w:t xml:space="preserve"> </w:t>
      </w:r>
      <w:r w:rsidRPr="00B63096">
        <w:rPr>
          <w:rFonts w:ascii="Arial Narrow" w:hAnsi="Arial Narrow" w:cs="Times New Roman"/>
          <w:sz w:val="24"/>
          <w:szCs w:val="24"/>
          <w:lang w:eastAsia="ar-SA"/>
        </w:rPr>
        <w:t>se</w:t>
      </w:r>
      <w:r w:rsidRPr="00B63096">
        <w:rPr>
          <w:rFonts w:ascii="Arial Narrow" w:hAnsi="Arial Narrow" w:cs="Times New Roman"/>
          <w:sz w:val="24"/>
          <w:szCs w:val="24"/>
          <w:lang w:val="sr-Latn-ME" w:eastAsia="ar-SA"/>
        </w:rPr>
        <w:t xml:space="preserve"> </w:t>
      </w:r>
      <w:r w:rsidRPr="00B63096">
        <w:rPr>
          <w:rFonts w:ascii="Arial Narrow" w:hAnsi="Arial Narrow" w:cs="Times New Roman"/>
          <w:sz w:val="24"/>
          <w:szCs w:val="24"/>
          <w:lang w:eastAsia="ar-SA"/>
        </w:rPr>
        <w:t>vr</w:t>
      </w:r>
      <w:r w:rsidRPr="00B63096">
        <w:rPr>
          <w:rFonts w:ascii="Arial Narrow" w:hAnsi="Arial Narrow" w:cs="Times New Roman"/>
          <w:sz w:val="24"/>
          <w:szCs w:val="24"/>
          <w:lang w:val="sr-Latn-ME" w:eastAsia="ar-SA"/>
        </w:rPr>
        <w:t>š</w:t>
      </w:r>
      <w:r w:rsidRPr="00B63096">
        <w:rPr>
          <w:rFonts w:ascii="Arial Narrow" w:hAnsi="Arial Narrow" w:cs="Times New Roman"/>
          <w:sz w:val="24"/>
          <w:szCs w:val="24"/>
          <w:lang w:eastAsia="ar-SA"/>
        </w:rPr>
        <w:t>i</w:t>
      </w:r>
      <w:r w:rsidRPr="00B63096">
        <w:rPr>
          <w:rFonts w:ascii="Arial Narrow" w:hAnsi="Arial Narrow" w:cs="Times New Roman"/>
          <w:sz w:val="24"/>
          <w:szCs w:val="24"/>
          <w:lang w:val="sr-Latn-ME" w:eastAsia="ar-SA"/>
        </w:rPr>
        <w:t xml:space="preserve"> </w:t>
      </w:r>
      <w:r w:rsidRPr="00B63096">
        <w:rPr>
          <w:rFonts w:ascii="Arial Narrow" w:hAnsi="Arial Narrow" w:cs="Times New Roman"/>
          <w:sz w:val="24"/>
          <w:szCs w:val="24"/>
          <w:lang w:eastAsia="ar-SA"/>
        </w:rPr>
        <w:t>svakog</w:t>
      </w:r>
      <w:r w:rsidRPr="00B63096">
        <w:rPr>
          <w:rFonts w:ascii="Arial Narrow" w:hAnsi="Arial Narrow" w:cs="Times New Roman"/>
          <w:sz w:val="24"/>
          <w:szCs w:val="24"/>
          <w:lang w:val="sr-Latn-ME" w:eastAsia="ar-SA"/>
        </w:rPr>
        <w:t xml:space="preserve"> </w:t>
      </w:r>
      <w:r w:rsidRPr="00B63096">
        <w:rPr>
          <w:rFonts w:ascii="Arial Narrow" w:hAnsi="Arial Narrow" w:cs="Times New Roman"/>
          <w:sz w:val="24"/>
          <w:szCs w:val="24"/>
          <w:lang w:eastAsia="ar-SA"/>
        </w:rPr>
        <w:t>dana</w:t>
      </w:r>
      <w:r w:rsidRPr="00B63096">
        <w:rPr>
          <w:rFonts w:ascii="Arial Narrow" w:hAnsi="Arial Narrow" w:cs="Times New Roman"/>
          <w:sz w:val="24"/>
          <w:szCs w:val="24"/>
          <w:lang w:val="sr-Latn-ME" w:eastAsia="ar-SA"/>
        </w:rPr>
        <w:t xml:space="preserve"> </w:t>
      </w:r>
      <w:r w:rsidRPr="00B63096">
        <w:rPr>
          <w:rFonts w:ascii="Arial Narrow" w:hAnsi="Arial Narrow" w:cs="Times New Roman"/>
          <w:sz w:val="24"/>
          <w:szCs w:val="24"/>
          <w:lang w:eastAsia="ar-SA"/>
        </w:rPr>
        <w:t>u</w:t>
      </w:r>
      <w:r w:rsidRPr="00B63096">
        <w:rPr>
          <w:rFonts w:ascii="Arial Narrow" w:hAnsi="Arial Narrow" w:cs="Times New Roman"/>
          <w:sz w:val="24"/>
          <w:szCs w:val="24"/>
          <w:lang w:val="sr-Latn-ME" w:eastAsia="ar-SA"/>
        </w:rPr>
        <w:t xml:space="preserve"> </w:t>
      </w:r>
      <w:r w:rsidR="006E25C0" w:rsidRPr="00B63096">
        <w:rPr>
          <w:rFonts w:ascii="Arial Narrow" w:hAnsi="Arial Narrow" w:cs="Times New Roman"/>
          <w:sz w:val="24"/>
          <w:szCs w:val="24"/>
          <w:lang w:eastAsia="ar-SA"/>
        </w:rPr>
        <w:t>sedmici</w:t>
      </w:r>
      <w:r w:rsidR="006E25C0" w:rsidRPr="00B63096">
        <w:rPr>
          <w:rFonts w:ascii="Arial Narrow" w:hAnsi="Arial Narrow" w:cs="Times New Roman"/>
          <w:sz w:val="24"/>
          <w:szCs w:val="24"/>
          <w:lang w:val="sr-Latn-ME" w:eastAsia="ar-SA"/>
        </w:rPr>
        <w:t xml:space="preserve">, </w:t>
      </w:r>
      <w:r w:rsidR="006E25C0" w:rsidRPr="00B63096">
        <w:rPr>
          <w:rFonts w:ascii="Arial Narrow" w:hAnsi="Arial Narrow" w:cs="Times New Roman"/>
          <w:sz w:val="24"/>
          <w:szCs w:val="24"/>
          <w:lang w:eastAsia="ar-SA"/>
        </w:rPr>
        <w:t>osim</w:t>
      </w:r>
      <w:r w:rsidR="006E25C0" w:rsidRPr="00B63096">
        <w:rPr>
          <w:rFonts w:ascii="Arial Narrow" w:hAnsi="Arial Narrow" w:cs="Times New Roman"/>
          <w:sz w:val="24"/>
          <w:szCs w:val="24"/>
          <w:lang w:val="sr-Latn-ME" w:eastAsia="ar-SA"/>
        </w:rPr>
        <w:t xml:space="preserve"> </w:t>
      </w:r>
      <w:r w:rsidR="006E25C0" w:rsidRPr="00B63096">
        <w:rPr>
          <w:rFonts w:ascii="Arial Narrow" w:hAnsi="Arial Narrow" w:cs="Times New Roman"/>
          <w:sz w:val="24"/>
          <w:szCs w:val="24"/>
          <w:lang w:eastAsia="ar-SA"/>
        </w:rPr>
        <w:t>nedjeljom</w:t>
      </w:r>
      <w:r w:rsidRPr="00B63096">
        <w:rPr>
          <w:rFonts w:ascii="Arial Narrow" w:hAnsi="Arial Narrow" w:cs="Times New Roman"/>
          <w:sz w:val="24"/>
          <w:szCs w:val="24"/>
          <w:lang w:val="sr-Latn-ME"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Dobavljač se obavezuje da garantuje za kvalitet isporučene robe.</w:t>
      </w:r>
    </w:p>
    <w:p w:rsidR="00FC14C5" w:rsidRPr="00B63096" w:rsidRDefault="00FC14C5" w:rsidP="00FC14C5">
      <w:pPr>
        <w:suppressAutoHyphens/>
        <w:spacing w:after="0" w:line="240" w:lineRule="auto"/>
        <w:rPr>
          <w:rFonts w:ascii="Arial Narrow" w:hAnsi="Arial Narrow" w:cs="Times New Roman"/>
          <w:b/>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3</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t>U cijenu robe uračunati su troškovi ambalaže iste, troškovi prevoza, troškovi osiguranja prilikom transporta i njena isporuka FCO NARUČILAC, po nalogu naručioca, u skladu sa narudžbom, shodno kvalitetu robe koji je određen ponudom, i u skladu sa deklaracijom o kvalitetu iste.</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t>Svaku isporuku robe prate sljedeća dokumenta:</w:t>
      </w:r>
    </w:p>
    <w:p w:rsidR="00FC14C5" w:rsidRPr="00B63096" w:rsidRDefault="00FC14C5" w:rsidP="002C5A90">
      <w:pPr>
        <w:numPr>
          <w:ilvl w:val="0"/>
          <w:numId w:val="15"/>
        </w:numPr>
        <w:suppressAutoHyphens/>
        <w:spacing w:after="0" w:line="240" w:lineRule="auto"/>
        <w:jc w:val="both"/>
        <w:rPr>
          <w:rFonts w:ascii="Arial Narrow" w:hAnsi="Arial Narrow" w:cs="Times New Roman"/>
          <w:bCs/>
          <w:sz w:val="24"/>
          <w:szCs w:val="24"/>
          <w:lang w:eastAsia="ar-SA"/>
        </w:rPr>
      </w:pPr>
      <w:r w:rsidRPr="00B63096">
        <w:rPr>
          <w:rFonts w:ascii="Arial Narrow" w:hAnsi="Arial Narrow" w:cs="Times New Roman"/>
          <w:bCs/>
          <w:sz w:val="24"/>
          <w:szCs w:val="24"/>
          <w:lang w:eastAsia="ar-SA"/>
        </w:rPr>
        <w:t>narudžba naručioca;</w:t>
      </w:r>
    </w:p>
    <w:p w:rsidR="00FC14C5" w:rsidRPr="00B63096" w:rsidRDefault="00FC14C5" w:rsidP="002C5A90">
      <w:pPr>
        <w:numPr>
          <w:ilvl w:val="0"/>
          <w:numId w:val="15"/>
        </w:num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lastRenderedPageBreak/>
        <w:t>otpremnica dobavljača sa deklaracijom o kvalitetu i/ili. ispravnosti iste;</w:t>
      </w:r>
    </w:p>
    <w:p w:rsidR="00FC14C5" w:rsidRPr="00B63096" w:rsidRDefault="00FC14C5" w:rsidP="002C5A90">
      <w:pPr>
        <w:numPr>
          <w:ilvl w:val="0"/>
          <w:numId w:val="15"/>
        </w:numPr>
        <w:suppressAutoHyphens/>
        <w:spacing w:after="0" w:line="240" w:lineRule="auto"/>
        <w:jc w:val="both"/>
        <w:rPr>
          <w:rFonts w:ascii="Arial Narrow" w:hAnsi="Arial Narrow" w:cs="Times New Roman"/>
          <w:bCs/>
          <w:sz w:val="24"/>
          <w:szCs w:val="24"/>
          <w:lang w:eastAsia="ar-SA"/>
        </w:rPr>
      </w:pPr>
      <w:r w:rsidRPr="00B63096">
        <w:rPr>
          <w:rFonts w:ascii="Arial Narrow" w:hAnsi="Arial Narrow" w:cs="Times New Roman"/>
          <w:bCs/>
          <w:sz w:val="24"/>
          <w:szCs w:val="24"/>
          <w:lang w:eastAsia="ar-SA"/>
        </w:rPr>
        <w:t>faktura dobavljača</w:t>
      </w:r>
    </w:p>
    <w:p w:rsidR="00FC14C5" w:rsidRPr="00B63096" w:rsidRDefault="00FC14C5" w:rsidP="00FC14C5">
      <w:pPr>
        <w:suppressAutoHyphens/>
        <w:spacing w:after="0" w:line="240" w:lineRule="auto"/>
        <w:jc w:val="center"/>
        <w:rPr>
          <w:rFonts w:ascii="Arial Narrow" w:hAnsi="Arial Narrow" w:cs="Times New Roman"/>
          <w:b/>
          <w:sz w:val="24"/>
          <w:szCs w:val="24"/>
          <w:lang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eastAsia="ar-SA"/>
        </w:rPr>
      </w:pPr>
      <w:r w:rsidRPr="00B63096">
        <w:rPr>
          <w:rFonts w:ascii="Arial Narrow" w:hAnsi="Arial Narrow" w:cs="Times New Roman"/>
          <w:b/>
          <w:sz w:val="24"/>
          <w:szCs w:val="24"/>
          <w:lang w:eastAsia="ar-SA"/>
        </w:rPr>
        <w:t>Član 4</w:t>
      </w:r>
      <w:r w:rsidR="001D5923" w:rsidRPr="00B63096">
        <w:rPr>
          <w:rFonts w:ascii="Arial Narrow" w:hAnsi="Arial Narrow" w:cs="Times New Roman"/>
          <w:b/>
          <w:sz w:val="24"/>
          <w:szCs w:val="24"/>
          <w:lang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eastAsia="ar-SA"/>
        </w:rPr>
      </w:pPr>
      <w:r w:rsidRPr="00B63096">
        <w:rPr>
          <w:rFonts w:ascii="Arial Narrow" w:hAnsi="Arial Narrow" w:cs="Times New Roman"/>
          <w:sz w:val="24"/>
          <w:szCs w:val="24"/>
          <w:lang w:eastAsia="ar-SA"/>
        </w:rPr>
        <w:t>Naručilac ima pravo reklamacije robe u sledećim slučajevima:</w:t>
      </w:r>
    </w:p>
    <w:p w:rsidR="00FC14C5" w:rsidRPr="00B63096" w:rsidRDefault="00FC14C5" w:rsidP="00FC14C5">
      <w:pPr>
        <w:suppressAutoHyphens/>
        <w:spacing w:after="0" w:line="240" w:lineRule="auto"/>
        <w:jc w:val="both"/>
        <w:rPr>
          <w:rFonts w:ascii="Arial Narrow" w:hAnsi="Arial Narrow" w:cs="Times New Roman"/>
          <w:sz w:val="24"/>
          <w:szCs w:val="24"/>
          <w:lang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isporuka robe ne odgovara količini i cijeni u porudžbini ili otpremnici;</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-kada cijena ne odgovara ugovorenoj cijeni, </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je roba neispravna;</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je roba oštećena;</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dobavljač ne ispoštuje rok dostave,</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roba nema odgovarajuće deklaracije,</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-kada transport robe nije odgovarajući standardima.</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CIJENA I USLOVI PLAĆANJA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5</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Ukupna vrijednost robe, prema prihvaćenoj ponudi br. ______  od _______ godine  iznosi _________  eura sa uračunatim  PDV-om.</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6</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t xml:space="preserve">Naručilac se obavezuje da blagovremeno isplaćuje ugovorenu cijenu robe na osnovu sukcesivno isporučenih količina iste, a najkasnije </w:t>
      </w:r>
      <w:r w:rsidR="004822E4" w:rsidRPr="00B63096">
        <w:rPr>
          <w:rFonts w:ascii="Arial Narrow" w:hAnsi="Arial Narrow" w:cs="Times New Roman"/>
          <w:bCs/>
          <w:sz w:val="24"/>
          <w:szCs w:val="24"/>
          <w:lang w:val="it-IT" w:eastAsia="ar-SA"/>
        </w:rPr>
        <w:t>60</w:t>
      </w:r>
      <w:r w:rsidRPr="00B63096">
        <w:rPr>
          <w:rFonts w:ascii="Arial Narrow" w:hAnsi="Arial Narrow" w:cs="Times New Roman"/>
          <w:bCs/>
          <w:sz w:val="24"/>
          <w:szCs w:val="24"/>
          <w:lang w:val="it-IT" w:eastAsia="ar-SA"/>
        </w:rPr>
        <w:t xml:space="preserve"> dana od dana dostavljanja faktura.</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r w:rsidRPr="00B63096">
        <w:rPr>
          <w:rFonts w:ascii="Arial Narrow" w:hAnsi="Arial Narrow" w:cs="Times New Roman"/>
          <w:bCs/>
          <w:sz w:val="24"/>
          <w:szCs w:val="24"/>
          <w:lang w:val="it-IT" w:eastAsia="ar-SA"/>
        </w:rPr>
        <w:t xml:space="preserve">Isplata se vrši sa žiro računa kod ________________ žiro račun  br. ____________. </w:t>
      </w:r>
    </w:p>
    <w:p w:rsidR="00FC14C5" w:rsidRPr="00B63096" w:rsidRDefault="00FC14C5" w:rsidP="00FC14C5">
      <w:pPr>
        <w:suppressAutoHyphens/>
        <w:spacing w:after="0" w:line="240" w:lineRule="auto"/>
        <w:jc w:val="both"/>
        <w:rPr>
          <w:rFonts w:ascii="Arial Narrow" w:hAnsi="Arial Narrow" w:cs="Times New Roman"/>
          <w:bCs/>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ROK  ISPORUKE I GARANCIJA ISPORUKE</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7</w:t>
      </w:r>
      <w:r w:rsidR="001D5923" w:rsidRPr="00B63096">
        <w:rPr>
          <w:rFonts w:ascii="Arial Narrow" w:hAnsi="Arial Narrow" w:cs="Times New Roman"/>
          <w:b/>
          <w:sz w:val="24"/>
          <w:szCs w:val="24"/>
          <w:lang w:val="it-IT" w:eastAsia="ar-SA"/>
        </w:rPr>
        <w:t>.</w:t>
      </w:r>
    </w:p>
    <w:p w:rsidR="00FC14C5" w:rsidRPr="00B63096" w:rsidRDefault="004822E4"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DOBAVLJAČ se obavezuje da ugovorenu isporuku izvrši u utvrđenim rokovima prema potrebama naručioca šest puta sedmično (svakog dana, osim nedjeljom),  u roku od jednog dana od dana poslatog trebovanja na lokacijama Naručioca (Budva  i Petrovac), a najkasnije do 1</w:t>
      </w:r>
      <w:r w:rsidR="006A0DE6" w:rsidRPr="00B63096">
        <w:rPr>
          <w:rFonts w:ascii="Arial Narrow" w:hAnsi="Arial Narrow" w:cs="Times New Roman"/>
          <w:sz w:val="24"/>
          <w:szCs w:val="24"/>
          <w:lang w:val="it-IT" w:eastAsia="ar-SA"/>
        </w:rPr>
        <w:t>0</w:t>
      </w:r>
      <w:r w:rsidRPr="00B63096">
        <w:rPr>
          <w:rFonts w:ascii="Arial Narrow" w:hAnsi="Arial Narrow" w:cs="Times New Roman"/>
          <w:sz w:val="24"/>
          <w:szCs w:val="24"/>
          <w:lang w:val="it-IT" w:eastAsia="ar-SA"/>
        </w:rPr>
        <w:t>:00 časova.</w:t>
      </w:r>
    </w:p>
    <w:p w:rsidR="004822E4" w:rsidRPr="00B63096" w:rsidRDefault="004822E4" w:rsidP="00FC14C5">
      <w:pPr>
        <w:suppressAutoHyphens/>
        <w:spacing w:after="0" w:line="240" w:lineRule="auto"/>
        <w:jc w:val="both"/>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pl-PL" w:eastAsia="ar-SA"/>
        </w:rPr>
      </w:pPr>
      <w:r w:rsidRPr="00B63096">
        <w:rPr>
          <w:rFonts w:ascii="Arial Narrow" w:hAnsi="Arial Narrow" w:cs="Times New Roman"/>
          <w:b/>
          <w:sz w:val="24"/>
          <w:szCs w:val="24"/>
          <w:lang w:val="pl-PL" w:eastAsia="ar-SA"/>
        </w:rPr>
        <w:t>Član 8</w:t>
      </w:r>
      <w:r w:rsidR="001D5923" w:rsidRPr="00B63096">
        <w:rPr>
          <w:rFonts w:ascii="Arial Narrow" w:hAnsi="Arial Narrow" w:cs="Times New Roman"/>
          <w:b/>
          <w:sz w:val="24"/>
          <w:szCs w:val="24"/>
          <w:lang w:val="pl-PL"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U slučaju da kvalitet robe ne odgovara traženom iz ponude Dobavljač je isti dužan otkloniti bez odlaganja, a najkasnije u roku od 24 časa, o svom trošku.</w:t>
      </w:r>
    </w:p>
    <w:p w:rsidR="001D5923" w:rsidRPr="00B63096" w:rsidRDefault="00FC14C5" w:rsidP="006A0DE6">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Garancija koju Dobavljač daje za robu utvrđuje se na osnovu potrebne deklaracije sa rokom trajanja.</w:t>
      </w:r>
    </w:p>
    <w:p w:rsidR="001D5923" w:rsidRPr="00B63096" w:rsidRDefault="001D5923" w:rsidP="00FC14C5">
      <w:pPr>
        <w:suppressAutoHyphens/>
        <w:spacing w:after="0" w:line="240" w:lineRule="auto"/>
        <w:rPr>
          <w:rFonts w:ascii="Arial Narrow" w:hAnsi="Arial Narrow" w:cs="Times New Roman"/>
          <w:sz w:val="24"/>
          <w:szCs w:val="24"/>
          <w:lang w:val="pl-PL" w:eastAsia="ar-SA"/>
        </w:rPr>
      </w:pPr>
    </w:p>
    <w:p w:rsidR="00FC14C5" w:rsidRPr="00B63096" w:rsidRDefault="00FC14C5" w:rsidP="006A0DE6">
      <w:pPr>
        <w:suppressAutoHyphens/>
        <w:spacing w:after="0" w:line="240" w:lineRule="auto"/>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RASKID UGOVORA</w:t>
      </w:r>
    </w:p>
    <w:p w:rsidR="00FC14C5" w:rsidRPr="00B63096" w:rsidRDefault="00FC14C5" w:rsidP="00FC14C5">
      <w:pPr>
        <w:suppressAutoHyphens/>
        <w:spacing w:after="0" w:line="240" w:lineRule="auto"/>
        <w:jc w:val="center"/>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pl-PL" w:eastAsia="ar-SA"/>
        </w:rPr>
      </w:pPr>
      <w:r w:rsidRPr="00B63096">
        <w:rPr>
          <w:rFonts w:ascii="Arial Narrow" w:hAnsi="Arial Narrow" w:cs="Times New Roman"/>
          <w:b/>
          <w:sz w:val="24"/>
          <w:szCs w:val="24"/>
          <w:lang w:val="pl-PL" w:eastAsia="ar-SA"/>
        </w:rPr>
        <w:t>Član 9</w:t>
      </w:r>
      <w:r w:rsidR="001D5923" w:rsidRPr="00B63096">
        <w:rPr>
          <w:rFonts w:ascii="Arial Narrow" w:hAnsi="Arial Narrow" w:cs="Times New Roman"/>
          <w:b/>
          <w:sz w:val="24"/>
          <w:szCs w:val="24"/>
          <w:lang w:val="pl-PL"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 xml:space="preserve">Ugovorne strane su saglasne da do raskida ovog Ugovora može doći ako DOBAVLJAČ ne bude izvršavao svoje obaveze u rokovima i na način predvidjen Ugovorom: </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 xml:space="preserve">• U slučaju kada NARUČILAC ustanovi da kvalitet robe koja je predmet ovog ugovora ili način na koje se isporučuje, odstupa od traženog, odnosno ponudjenog kvaliteta iz ponude DOBAVLJAČA, </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w:t>
      </w:r>
      <w:r w:rsidR="001D5923" w:rsidRPr="00B63096">
        <w:rPr>
          <w:rFonts w:ascii="Arial Narrow" w:hAnsi="Arial Narrow" w:cs="Times New Roman"/>
          <w:sz w:val="24"/>
          <w:szCs w:val="24"/>
          <w:lang w:val="pl-PL" w:eastAsia="ar-SA"/>
        </w:rPr>
        <w:t xml:space="preserve"> </w:t>
      </w:r>
      <w:r w:rsidRPr="00B63096">
        <w:rPr>
          <w:rFonts w:ascii="Arial Narrow" w:hAnsi="Arial Narrow" w:cs="Times New Roman"/>
          <w:sz w:val="24"/>
          <w:szCs w:val="24"/>
          <w:lang w:val="pl-PL" w:eastAsia="ar-SA"/>
        </w:rPr>
        <w:t xml:space="preserve">U slučaju da se DOBAVLJAČ ne pridržava svojih obaveza i u drugim slučajevima nesavjesnog obavljanja posla. </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lastRenderedPageBreak/>
        <w:t xml:space="preserve">Prije raskida iz stava 1. ovog člana, NARUČILAC je obavezan da u slučaju uočavanja propusta u obavljanju posla pisanim putem pozove DOBAVLJAČA i da putem Zapisnika zajednički konstatuju uzrok i obim uočenih propusta i rok njihovog otklanjanja. </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r w:rsidRPr="00B63096">
        <w:rPr>
          <w:rFonts w:ascii="Arial Narrow" w:hAnsi="Arial Narrow" w:cs="Times New Roman"/>
          <w:sz w:val="24"/>
          <w:szCs w:val="24"/>
          <w:lang w:val="pl-PL" w:eastAsia="ar-SA"/>
        </w:rPr>
        <w:t xml:space="preserve">Ukoliko ne dođe do otklanjanja uočenih propusta, NARUČILAC preduzima radnje iz stave 1.ovog člana.  </w:t>
      </w:r>
    </w:p>
    <w:p w:rsidR="00FC14C5" w:rsidRPr="00B63096" w:rsidRDefault="00FC14C5" w:rsidP="00FC14C5">
      <w:pPr>
        <w:suppressAutoHyphens/>
        <w:spacing w:after="0" w:line="240" w:lineRule="auto"/>
        <w:jc w:val="center"/>
        <w:rPr>
          <w:rFonts w:ascii="Arial Narrow" w:hAnsi="Arial Narrow" w:cs="Times New Roman"/>
          <w:b/>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b/>
          <w:sz w:val="24"/>
          <w:szCs w:val="24"/>
          <w:lang w:val="pl-PL" w:eastAsia="ar-SA"/>
        </w:rPr>
      </w:pPr>
      <w:r w:rsidRPr="00B63096">
        <w:rPr>
          <w:rFonts w:ascii="Arial Narrow" w:hAnsi="Arial Narrow" w:cs="Times New Roman"/>
          <w:b/>
          <w:sz w:val="24"/>
          <w:szCs w:val="24"/>
          <w:lang w:val="pl-PL" w:eastAsia="ar-SA"/>
        </w:rPr>
        <w:t>Član 10</w:t>
      </w:r>
      <w:r w:rsidR="001D5923" w:rsidRPr="00B63096">
        <w:rPr>
          <w:rFonts w:ascii="Arial Narrow" w:hAnsi="Arial Narrow" w:cs="Times New Roman"/>
          <w:b/>
          <w:sz w:val="24"/>
          <w:szCs w:val="24"/>
          <w:lang w:val="pl-PL" w:eastAsia="ar-SA"/>
        </w:rPr>
        <w:t>.</w:t>
      </w:r>
    </w:p>
    <w:p w:rsidR="00FC14C5" w:rsidRPr="00B63096"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B63096">
        <w:rPr>
          <w:rFonts w:ascii="Arial Narrow" w:eastAsia="Lucida Sans Unicode" w:hAnsi="Arial Narrow" w:cs="Times New Roman"/>
          <w:kern w:val="2"/>
          <w:sz w:val="24"/>
          <w:szCs w:val="24"/>
          <w:lang w:val="pl-PL" w:eastAsia="hi-IN" w:bidi="hi-IN"/>
        </w:rPr>
        <w:t>Osim uslova za raskid Ugovora  shodno odredbama Zakona o obligacionim odnosima Naručilac će jednostrano raskinuti Ugovor  ukoliko Dobavljač ne izvršava predviđene obaveze iz člana 4 I 7 ovog Ugovora o  čemu je dužan obavjestiti Dobavljača  u roku od 24 časa od kada su nastupile okolnosti za jednostrani raskid Ugovora.</w:t>
      </w:r>
    </w:p>
    <w:p w:rsidR="00FC14C5" w:rsidRPr="00B63096"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p>
    <w:p w:rsidR="00FC14C5" w:rsidRPr="00B63096"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B63096">
        <w:rPr>
          <w:rFonts w:ascii="Arial Narrow" w:eastAsia="Lucida Sans Unicode" w:hAnsi="Arial Narrow" w:cs="Times New Roman"/>
          <w:kern w:val="2"/>
          <w:sz w:val="24"/>
          <w:szCs w:val="24"/>
          <w:lang w:val="pl-PL" w:eastAsia="hi-IN" w:bidi="hi-IN"/>
        </w:rPr>
        <w:t>U slučaju jednostranog raskida Ugovora iz stava 1 ovog člana, koji je nastao zbog neispunjenja obaveza Dobavljača, Naručilac će pozvati drugog Dobavljača za zaključivanje Ugovora, a eventualna razlika u cijeni od drugog Dobavljača biće fakturisana Dobavljaču sa kojim je zaključen Ugovor.</w:t>
      </w:r>
    </w:p>
    <w:p w:rsidR="00FC14C5" w:rsidRPr="00B63096"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pl-PL"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GARANCIJA ZA DOBRO IZVRŠENJE UGOVORA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11</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DOBAVLJAČ se obavezuje da Naručiocu u trenutku potpisivanja ovog Ugovora preda neopozivu, bezuslovnu i naplativu na prvi poziv Garanciju banke, za dobro izvršenje ugovora na iznos </w:t>
      </w:r>
      <w:r w:rsidRPr="00B63096">
        <w:rPr>
          <w:rFonts w:ascii="Arial Narrow" w:hAnsi="Arial Narrow" w:cs="Times New Roman"/>
          <w:sz w:val="24"/>
          <w:szCs w:val="24"/>
          <w:u w:val="single"/>
          <w:lang w:val="it-IT" w:eastAsia="ar-SA"/>
        </w:rPr>
        <w:t>___5___</w:t>
      </w:r>
      <w:r w:rsidRPr="00B63096">
        <w:rPr>
          <w:rFonts w:ascii="Arial Narrow" w:hAnsi="Arial Narrow" w:cs="Times New Roman"/>
          <w:sz w:val="24"/>
          <w:szCs w:val="24"/>
          <w:lang w:val="it-IT" w:eastAsia="ar-SA"/>
        </w:rPr>
        <w:t xml:space="preserve"> % od ukupne vrijednosti Ugovora, sa rokom vaznosti  </w:t>
      </w:r>
      <w:r w:rsidR="00D04BEB" w:rsidRPr="00B63096">
        <w:rPr>
          <w:rFonts w:ascii="Arial Narrow" w:hAnsi="Arial Narrow" w:cs="Times New Roman"/>
          <w:sz w:val="24"/>
          <w:szCs w:val="24"/>
          <w:lang w:val="it-IT" w:eastAsia="ar-SA"/>
        </w:rPr>
        <w:t>7</w:t>
      </w:r>
      <w:r w:rsidRPr="00B63096">
        <w:rPr>
          <w:rFonts w:ascii="Arial Narrow" w:hAnsi="Arial Narrow" w:cs="Times New Roman"/>
          <w:sz w:val="24"/>
          <w:szCs w:val="24"/>
          <w:lang w:val="it-IT" w:eastAsia="ar-SA"/>
        </w:rPr>
        <w:t xml:space="preserve"> (</w:t>
      </w:r>
      <w:r w:rsidR="00D04BEB" w:rsidRPr="00B63096">
        <w:rPr>
          <w:rFonts w:ascii="Arial Narrow" w:hAnsi="Arial Narrow" w:cs="Times New Roman"/>
          <w:sz w:val="24"/>
          <w:szCs w:val="24"/>
          <w:lang w:val="it-IT" w:eastAsia="ar-SA"/>
        </w:rPr>
        <w:t>sedam</w:t>
      </w:r>
      <w:r w:rsidRPr="00B63096">
        <w:rPr>
          <w:rFonts w:ascii="Arial Narrow" w:hAnsi="Arial Narrow" w:cs="Times New Roman"/>
          <w:sz w:val="24"/>
          <w:szCs w:val="24"/>
          <w:lang w:val="it-IT" w:eastAsia="ar-SA"/>
        </w:rPr>
        <w:t xml:space="preserve">) dana dužim od ugovorenog roka iz  </w:t>
      </w:r>
      <w:r w:rsidR="00C308A2" w:rsidRPr="00B63096">
        <w:rPr>
          <w:rFonts w:ascii="Arial Narrow" w:hAnsi="Arial Narrow" w:cs="Times New Roman"/>
          <w:sz w:val="24"/>
          <w:szCs w:val="24"/>
          <w:lang w:val="it-IT" w:eastAsia="ar-SA"/>
        </w:rPr>
        <w:t>č</w:t>
      </w:r>
      <w:r w:rsidRPr="00B63096">
        <w:rPr>
          <w:rFonts w:ascii="Arial Narrow" w:hAnsi="Arial Narrow" w:cs="Times New Roman"/>
          <w:sz w:val="24"/>
          <w:szCs w:val="24"/>
          <w:lang w:val="it-IT" w:eastAsia="ar-SA"/>
        </w:rPr>
        <w:t>lana 2, ovog Ugovora i koju Naručilac može aktivirati u svakom momentu kada nastupi neki od razloga za raskid ovog Ugovora.</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Naručilac se obavezuje da neposredno nakon  ispunjenja obaveza, na način i pod uslovima iz ovog ugovora,  vrati  DOBAVLJAČU garanciju.</w:t>
      </w:r>
    </w:p>
    <w:p w:rsidR="00FC14C5" w:rsidRPr="00B63096" w:rsidRDefault="00FC14C5" w:rsidP="00FC14C5">
      <w:pPr>
        <w:suppressAutoHyphens/>
        <w:spacing w:after="0" w:line="240" w:lineRule="auto"/>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OBAVEZE NARUČIOCA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12</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NARUČILAC se obavezuje da obezbjedi prostorije i uslove za isporuku ugovorene robe.</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1D5923" w:rsidRPr="00B63096"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B63096"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B63096"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B63096"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B63096" w:rsidRDefault="001D5923"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PREUZIMANJE PRAVA I OBAVEZA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13</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6A0DE6" w:rsidRPr="00B63096" w:rsidRDefault="006A0DE6" w:rsidP="00FC14C5">
      <w:pPr>
        <w:suppressAutoHyphens/>
        <w:spacing w:after="0" w:line="240" w:lineRule="auto"/>
        <w:jc w:val="center"/>
        <w:rPr>
          <w:rFonts w:ascii="Arial Narrow" w:hAnsi="Arial Narrow" w:cs="Times New Roman"/>
          <w:sz w:val="24"/>
          <w:szCs w:val="24"/>
          <w:lang w:val="it-IT" w:eastAsia="ar-SA"/>
        </w:rPr>
      </w:pPr>
    </w:p>
    <w:p w:rsidR="006A0DE6" w:rsidRPr="00B63096" w:rsidRDefault="006A0DE6" w:rsidP="00FC14C5">
      <w:pPr>
        <w:suppressAutoHyphens/>
        <w:spacing w:after="0" w:line="240" w:lineRule="auto"/>
        <w:jc w:val="center"/>
        <w:rPr>
          <w:rFonts w:ascii="Arial Narrow" w:hAnsi="Arial Narrow" w:cs="Times New Roman"/>
          <w:sz w:val="24"/>
          <w:szCs w:val="24"/>
          <w:lang w:val="it-IT" w:eastAsia="ar-SA"/>
        </w:rPr>
      </w:pPr>
    </w:p>
    <w:p w:rsidR="006A0DE6" w:rsidRPr="00B63096" w:rsidRDefault="006A0DE6"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lastRenderedPageBreak/>
        <w:t>PRIMJENA PROPISA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14</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Za sve što nije predvidjeno ovim ugovorom primjenjuju se odredbe Zakona o obligacionim odnosima i drugih pozitivnih propisa.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15</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rPr>
          <w:rFonts w:ascii="Arial Narrow" w:hAnsi="Arial Narrow" w:cs="Times New Roman"/>
          <w:b/>
          <w:bCs/>
          <w:sz w:val="24"/>
          <w:szCs w:val="24"/>
          <w:lang w:val="it-IT" w:eastAsia="ar-SA"/>
        </w:rPr>
      </w:pPr>
      <w:r w:rsidRPr="00B63096">
        <w:rPr>
          <w:rFonts w:ascii="Arial Narrow" w:hAnsi="Arial Narrow" w:cs="Times New Roman"/>
          <w:sz w:val="24"/>
          <w:szCs w:val="24"/>
          <w:lang w:val="it-IT" w:eastAsia="ar-SA"/>
        </w:rPr>
        <w:t>Ugovor o nabavci koji je zaključen uz kršenje antikorupcijskog pravila ništav je.</w:t>
      </w:r>
    </w:p>
    <w:p w:rsidR="00FC14C5" w:rsidRPr="00B63096" w:rsidRDefault="00FC14C5" w:rsidP="00FC14C5">
      <w:pPr>
        <w:suppressAutoHyphens/>
        <w:spacing w:after="0" w:line="240" w:lineRule="auto"/>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SUDSKA NADLEŽNOST</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sz w:val="24"/>
          <w:szCs w:val="24"/>
          <w:lang w:val="it-IT" w:eastAsia="ar-SA"/>
        </w:rPr>
        <w:t>Član 16</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Ugovorne strane su saglasne da eventualne sporove povodom ovog ugovora rješavaju sporazumom. U protivnom, ugovara se nadležnost suda u Podgorici.</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PRIMJERCI UGOVORA</w:t>
      </w: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b/>
          <w:sz w:val="24"/>
          <w:szCs w:val="24"/>
          <w:lang w:val="it-IT" w:eastAsia="ar-SA"/>
        </w:rPr>
      </w:pPr>
      <w:r w:rsidRPr="00B63096">
        <w:rPr>
          <w:rFonts w:ascii="Arial Narrow" w:hAnsi="Arial Narrow" w:cs="Times New Roman"/>
          <w:b/>
          <w:sz w:val="24"/>
          <w:szCs w:val="24"/>
          <w:lang w:val="it-IT" w:eastAsia="ar-SA"/>
        </w:rPr>
        <w:t>Član 17</w:t>
      </w:r>
      <w:r w:rsidR="001D5923" w:rsidRPr="00B63096">
        <w:rPr>
          <w:rFonts w:ascii="Arial Narrow" w:hAnsi="Arial Narrow" w:cs="Times New Roman"/>
          <w:b/>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Ovaj ugovor je pravno valjano zaključen i potpisan od dolje navedenih ovlašćenih zakonskih zastupnika strana ugovora i sačinjen je u </w:t>
      </w:r>
      <w:r w:rsidR="006A0DE6" w:rsidRPr="00B63096">
        <w:rPr>
          <w:rFonts w:ascii="Arial Narrow" w:hAnsi="Arial Narrow" w:cs="Times New Roman"/>
          <w:sz w:val="24"/>
          <w:szCs w:val="24"/>
          <w:lang w:val="it-IT" w:eastAsia="ar-SA"/>
        </w:rPr>
        <w:t>4</w:t>
      </w:r>
      <w:r w:rsidRPr="00B63096">
        <w:rPr>
          <w:rFonts w:ascii="Arial Narrow" w:hAnsi="Arial Narrow" w:cs="Times New Roman"/>
          <w:sz w:val="24"/>
          <w:szCs w:val="24"/>
          <w:lang w:val="it-IT" w:eastAsia="ar-SA"/>
        </w:rPr>
        <w:t xml:space="preserve"> (</w:t>
      </w:r>
      <w:r w:rsidR="006A0DE6" w:rsidRPr="00B63096">
        <w:rPr>
          <w:rFonts w:ascii="Arial Narrow" w:hAnsi="Arial Narrow" w:cs="Times New Roman"/>
          <w:sz w:val="24"/>
          <w:szCs w:val="24"/>
          <w:lang w:val="it-IT" w:eastAsia="ar-SA"/>
        </w:rPr>
        <w:t>četiri</w:t>
      </w:r>
      <w:r w:rsidRPr="00B63096">
        <w:rPr>
          <w:rFonts w:ascii="Arial Narrow" w:hAnsi="Arial Narrow" w:cs="Times New Roman"/>
          <w:sz w:val="24"/>
          <w:szCs w:val="24"/>
          <w:lang w:val="it-IT" w:eastAsia="ar-SA"/>
        </w:rPr>
        <w:t>) istovjetn</w:t>
      </w:r>
      <w:r w:rsidR="006A0DE6" w:rsidRPr="00B63096">
        <w:rPr>
          <w:rFonts w:ascii="Arial Narrow" w:hAnsi="Arial Narrow" w:cs="Times New Roman"/>
          <w:sz w:val="24"/>
          <w:szCs w:val="24"/>
          <w:lang w:val="it-IT" w:eastAsia="ar-SA"/>
        </w:rPr>
        <w:t>a</w:t>
      </w:r>
      <w:r w:rsidRPr="00B63096">
        <w:rPr>
          <w:rFonts w:ascii="Arial Narrow" w:hAnsi="Arial Narrow" w:cs="Times New Roman"/>
          <w:sz w:val="24"/>
          <w:szCs w:val="24"/>
          <w:lang w:val="it-IT" w:eastAsia="ar-SA"/>
        </w:rPr>
        <w:t xml:space="preserve"> primjerka</w:t>
      </w:r>
      <w:r w:rsidR="006A0DE6" w:rsidRPr="00B63096">
        <w:rPr>
          <w:rFonts w:ascii="Arial Narrow" w:hAnsi="Arial Narrow" w:cs="Times New Roman"/>
          <w:sz w:val="24"/>
          <w:szCs w:val="24"/>
          <w:lang w:val="it-IT" w:eastAsia="ar-SA"/>
        </w:rPr>
        <w:t>.</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           </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95097B"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 xml:space="preserve">                    </w:t>
      </w:r>
      <w:r w:rsidR="00FC14C5" w:rsidRPr="00B63096">
        <w:rPr>
          <w:rFonts w:ascii="Arial Narrow" w:hAnsi="Arial Narrow" w:cs="Times New Roman"/>
          <w:sz w:val="24"/>
          <w:szCs w:val="24"/>
          <w:lang w:val="it-IT" w:eastAsia="ar-SA"/>
        </w:rPr>
        <w:t>NARUČILAC</w:t>
      </w:r>
      <w:r w:rsidR="00FC14C5" w:rsidRPr="00B63096">
        <w:rPr>
          <w:rFonts w:ascii="Arial Narrow" w:hAnsi="Arial Narrow" w:cs="Times New Roman"/>
          <w:b/>
          <w:bCs/>
          <w:sz w:val="24"/>
          <w:szCs w:val="24"/>
          <w:lang w:val="it-IT" w:eastAsia="ar-SA"/>
        </w:rPr>
        <w:tab/>
      </w:r>
      <w:r w:rsidR="00FC14C5" w:rsidRPr="00B63096">
        <w:rPr>
          <w:rFonts w:ascii="Arial Narrow" w:hAnsi="Arial Narrow" w:cs="Times New Roman"/>
          <w:sz w:val="24"/>
          <w:szCs w:val="24"/>
          <w:lang w:val="it-IT" w:eastAsia="ar-SA"/>
        </w:rPr>
        <w:t xml:space="preserve"> </w:t>
      </w:r>
      <w:r w:rsidR="00FC14C5" w:rsidRPr="00B63096">
        <w:rPr>
          <w:rFonts w:ascii="Arial Narrow" w:hAnsi="Arial Narrow" w:cs="Times New Roman"/>
          <w:sz w:val="24"/>
          <w:szCs w:val="24"/>
          <w:lang w:val="it-IT" w:eastAsia="ar-SA"/>
        </w:rPr>
        <w:tab/>
      </w:r>
      <w:r w:rsidR="00FC14C5" w:rsidRPr="00B63096">
        <w:rPr>
          <w:rFonts w:ascii="Arial Narrow" w:hAnsi="Arial Narrow" w:cs="Times New Roman"/>
          <w:sz w:val="24"/>
          <w:szCs w:val="24"/>
          <w:lang w:val="it-IT" w:eastAsia="ar-SA"/>
        </w:rPr>
        <w:tab/>
      </w:r>
      <w:r w:rsidR="00FC14C5" w:rsidRPr="00B63096">
        <w:rPr>
          <w:rFonts w:ascii="Arial Narrow" w:hAnsi="Arial Narrow" w:cs="Times New Roman"/>
          <w:sz w:val="24"/>
          <w:szCs w:val="24"/>
          <w:lang w:val="it-IT" w:eastAsia="ar-SA"/>
        </w:rPr>
        <w:tab/>
      </w:r>
      <w:r w:rsidR="00FC14C5" w:rsidRPr="00B63096">
        <w:rPr>
          <w:rFonts w:ascii="Arial Narrow" w:hAnsi="Arial Narrow" w:cs="Times New Roman"/>
          <w:sz w:val="24"/>
          <w:szCs w:val="24"/>
          <w:lang w:val="it-IT" w:eastAsia="ar-SA"/>
        </w:rPr>
        <w:tab/>
      </w:r>
      <w:r w:rsidR="00FC14C5" w:rsidRPr="00B63096">
        <w:rPr>
          <w:rFonts w:ascii="Arial Narrow" w:hAnsi="Arial Narrow" w:cs="Times New Roman"/>
          <w:sz w:val="24"/>
          <w:szCs w:val="24"/>
          <w:lang w:val="it-IT" w:eastAsia="ar-SA"/>
        </w:rPr>
        <w:tab/>
      </w:r>
      <w:r w:rsidRPr="00B63096">
        <w:rPr>
          <w:rFonts w:ascii="Arial Narrow" w:hAnsi="Arial Narrow" w:cs="Times New Roman"/>
          <w:sz w:val="24"/>
          <w:szCs w:val="24"/>
          <w:lang w:val="it-IT" w:eastAsia="ar-SA"/>
        </w:rPr>
        <w:t xml:space="preserve">         </w:t>
      </w:r>
      <w:r w:rsidR="00FC14C5" w:rsidRPr="00B63096">
        <w:rPr>
          <w:rFonts w:ascii="Arial Narrow" w:hAnsi="Arial Narrow" w:cs="Times New Roman"/>
          <w:sz w:val="24"/>
          <w:szCs w:val="24"/>
          <w:lang w:val="it-IT" w:eastAsia="ar-SA"/>
        </w:rPr>
        <w:t>DOBAVLJAČ</w:t>
      </w:r>
    </w:p>
    <w:p w:rsidR="00FC14C5" w:rsidRPr="00B63096" w:rsidRDefault="0095097B" w:rsidP="00FC14C5">
      <w:pPr>
        <w:tabs>
          <w:tab w:val="left" w:pos="4536"/>
        </w:tabs>
        <w:suppressAutoHyphens/>
        <w:spacing w:after="0" w:line="240" w:lineRule="auto"/>
        <w:rPr>
          <w:rFonts w:ascii="Arial Narrow" w:hAnsi="Arial Narrow" w:cs="Times New Roman"/>
          <w:b/>
          <w:bCs/>
          <w:sz w:val="24"/>
          <w:szCs w:val="24"/>
          <w:lang w:val="sr-Latn-CS" w:eastAsia="ar-SA"/>
        </w:rPr>
      </w:pPr>
      <w:r w:rsidRPr="00B63096">
        <w:rPr>
          <w:rFonts w:ascii="Arial Narrow" w:hAnsi="Arial Narrow" w:cs="Times New Roman"/>
          <w:b/>
          <w:bCs/>
          <w:sz w:val="24"/>
          <w:szCs w:val="24"/>
          <w:lang w:val="sr-Latn-CS" w:eastAsia="ar-SA"/>
        </w:rPr>
        <w:t xml:space="preserve">  </w:t>
      </w:r>
      <w:r w:rsidR="00FC14C5" w:rsidRPr="00B63096">
        <w:rPr>
          <w:rFonts w:ascii="Arial Narrow" w:hAnsi="Arial Narrow" w:cs="Times New Roman"/>
          <w:b/>
          <w:bCs/>
          <w:sz w:val="24"/>
          <w:szCs w:val="24"/>
          <w:lang w:val="sr-Latn-CS" w:eastAsia="ar-SA"/>
        </w:rPr>
        <w:t>Hotelska grupa „Budvanska rivijera“</w:t>
      </w:r>
    </w:p>
    <w:p w:rsidR="00FC14C5" w:rsidRPr="00B63096"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r w:rsidRPr="00B63096">
        <w:rPr>
          <w:rFonts w:ascii="Arial Narrow" w:hAnsi="Arial Narrow" w:cs="Times New Roman"/>
          <w:b/>
          <w:bCs/>
          <w:sz w:val="24"/>
          <w:szCs w:val="24"/>
          <w:lang w:val="sr-Latn-CS" w:eastAsia="ar-SA"/>
        </w:rPr>
        <w:t xml:space="preserve">                   </w:t>
      </w:r>
      <w:r w:rsidR="0095097B" w:rsidRPr="00B63096">
        <w:rPr>
          <w:rFonts w:ascii="Arial Narrow" w:hAnsi="Arial Narrow" w:cs="Times New Roman"/>
          <w:b/>
          <w:bCs/>
          <w:sz w:val="24"/>
          <w:szCs w:val="24"/>
          <w:lang w:val="sr-Latn-CS" w:eastAsia="ar-SA"/>
        </w:rPr>
        <w:t xml:space="preserve"> </w:t>
      </w:r>
      <w:r w:rsidRPr="00B63096">
        <w:rPr>
          <w:rFonts w:ascii="Arial Narrow" w:hAnsi="Arial Narrow" w:cs="Times New Roman"/>
          <w:b/>
          <w:bCs/>
          <w:sz w:val="24"/>
          <w:szCs w:val="24"/>
          <w:lang w:val="sr-Latn-CS" w:eastAsia="ar-SA"/>
        </w:rPr>
        <w:t xml:space="preserve"> AD  Budva</w:t>
      </w:r>
    </w:p>
    <w:p w:rsidR="00FC14C5" w:rsidRPr="00B63096"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p>
    <w:p w:rsidR="00FC14C5" w:rsidRPr="00B63096"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r w:rsidRPr="00B63096">
        <w:rPr>
          <w:rFonts w:ascii="Arial Narrow" w:hAnsi="Arial Narrow" w:cs="Times New Roman"/>
          <w:b/>
          <w:bCs/>
          <w:sz w:val="24"/>
          <w:szCs w:val="24"/>
          <w:lang w:val="sr-Latn-CS" w:eastAsia="ar-SA"/>
        </w:rPr>
        <w:t xml:space="preserve">   </w:t>
      </w:r>
      <w:r w:rsidR="0095097B" w:rsidRPr="00B63096">
        <w:rPr>
          <w:rFonts w:ascii="Arial Narrow" w:hAnsi="Arial Narrow" w:cs="Times New Roman"/>
          <w:b/>
          <w:bCs/>
          <w:sz w:val="24"/>
          <w:szCs w:val="24"/>
          <w:lang w:val="sr-Latn-CS" w:eastAsia="ar-SA"/>
        </w:rPr>
        <w:t xml:space="preserve">     </w:t>
      </w:r>
      <w:r w:rsidR="00EA3002" w:rsidRPr="00B63096">
        <w:rPr>
          <w:rFonts w:ascii="Arial Narrow" w:hAnsi="Arial Narrow" w:cs="Times New Roman"/>
          <w:b/>
          <w:bCs/>
          <w:sz w:val="24"/>
          <w:szCs w:val="24"/>
          <w:lang w:val="sr-Latn-CS" w:eastAsia="ar-SA"/>
        </w:rPr>
        <w:t xml:space="preserve">  </w:t>
      </w:r>
      <w:r w:rsidR="006A0DE6" w:rsidRPr="00B63096">
        <w:rPr>
          <w:rFonts w:ascii="Arial Narrow" w:hAnsi="Arial Narrow" w:cs="Times New Roman"/>
          <w:b/>
          <w:bCs/>
          <w:sz w:val="24"/>
          <w:szCs w:val="24"/>
          <w:lang w:val="sr-Latn-CS" w:eastAsia="ar-SA"/>
        </w:rPr>
        <w:t xml:space="preserve">    </w:t>
      </w:r>
      <w:r w:rsidR="00EA3002" w:rsidRPr="00B63096">
        <w:rPr>
          <w:rFonts w:ascii="Arial Narrow" w:hAnsi="Arial Narrow" w:cs="Times New Roman"/>
          <w:b/>
          <w:bCs/>
          <w:sz w:val="24"/>
          <w:szCs w:val="24"/>
          <w:lang w:val="sr-Latn-CS" w:eastAsia="ar-SA"/>
        </w:rPr>
        <w:t xml:space="preserve">  Izvršni direktor</w:t>
      </w:r>
      <w:r w:rsidRPr="00B63096">
        <w:rPr>
          <w:rFonts w:ascii="Arial Narrow" w:hAnsi="Arial Narrow" w:cs="Times New Roman"/>
          <w:b/>
          <w:bCs/>
          <w:sz w:val="24"/>
          <w:szCs w:val="24"/>
          <w:lang w:val="sr-Latn-CS" w:eastAsia="ar-SA"/>
        </w:rPr>
        <w:t xml:space="preserve">                                                       </w:t>
      </w:r>
      <w:r w:rsidR="0095097B" w:rsidRPr="00B63096">
        <w:rPr>
          <w:rFonts w:ascii="Arial Narrow" w:hAnsi="Arial Narrow" w:cs="Times New Roman"/>
          <w:b/>
          <w:bCs/>
          <w:sz w:val="24"/>
          <w:szCs w:val="24"/>
          <w:lang w:val="sr-Latn-CS" w:eastAsia="ar-SA"/>
        </w:rPr>
        <w:t xml:space="preserve">                  </w:t>
      </w:r>
      <w:r w:rsidRPr="00B63096">
        <w:rPr>
          <w:rFonts w:ascii="Arial Narrow" w:hAnsi="Arial Narrow" w:cs="Times New Roman"/>
          <w:b/>
          <w:bCs/>
          <w:sz w:val="24"/>
          <w:szCs w:val="24"/>
          <w:lang w:val="sr-Latn-CS" w:eastAsia="ar-SA"/>
        </w:rPr>
        <w:t xml:space="preserve">     Izvršni direktor</w:t>
      </w:r>
    </w:p>
    <w:p w:rsidR="00FC14C5" w:rsidRPr="00B63096" w:rsidRDefault="00FC14C5" w:rsidP="00FC14C5">
      <w:pPr>
        <w:tabs>
          <w:tab w:val="left" w:pos="4536"/>
        </w:tabs>
        <w:suppressAutoHyphens/>
        <w:spacing w:after="0" w:line="240" w:lineRule="auto"/>
        <w:rPr>
          <w:rFonts w:ascii="Arial Narrow" w:hAnsi="Arial Narrow" w:cs="Times New Roman"/>
          <w:sz w:val="24"/>
          <w:szCs w:val="24"/>
          <w:lang w:val="pl-PL" w:eastAsia="ar-SA"/>
        </w:rPr>
      </w:pPr>
      <w:r w:rsidRPr="00B63096">
        <w:rPr>
          <w:rFonts w:ascii="Arial Narrow" w:hAnsi="Arial Narrow" w:cs="Times New Roman"/>
          <w:b/>
          <w:bCs/>
          <w:sz w:val="24"/>
          <w:szCs w:val="24"/>
          <w:lang w:val="sr-Latn-CS" w:eastAsia="ar-SA"/>
        </w:rPr>
        <w:t xml:space="preserve">        </w:t>
      </w:r>
      <w:r w:rsidR="0095097B" w:rsidRPr="00B63096">
        <w:rPr>
          <w:rFonts w:ascii="Arial Narrow" w:hAnsi="Arial Narrow" w:cs="Times New Roman"/>
          <w:b/>
          <w:bCs/>
          <w:sz w:val="24"/>
          <w:szCs w:val="24"/>
          <w:lang w:val="sr-Latn-CS" w:eastAsia="ar-SA"/>
        </w:rPr>
        <w:t xml:space="preserve">    </w:t>
      </w:r>
      <w:r w:rsidR="006A0DE6" w:rsidRPr="00B63096">
        <w:rPr>
          <w:rFonts w:ascii="Arial Narrow" w:hAnsi="Arial Narrow" w:cs="Times New Roman"/>
          <w:b/>
          <w:bCs/>
          <w:sz w:val="24"/>
          <w:szCs w:val="24"/>
          <w:lang w:val="sr-Latn-CS" w:eastAsia="ar-SA"/>
        </w:rPr>
        <w:t xml:space="preserve">  </w:t>
      </w:r>
      <w:r w:rsidRPr="00B63096">
        <w:rPr>
          <w:rFonts w:ascii="Arial Narrow" w:hAnsi="Arial Narrow" w:cs="Times New Roman"/>
          <w:b/>
          <w:bCs/>
          <w:sz w:val="24"/>
          <w:szCs w:val="24"/>
          <w:lang w:val="sr-Latn-CS" w:eastAsia="ar-SA"/>
        </w:rPr>
        <w:t xml:space="preserve"> </w:t>
      </w:r>
      <w:r w:rsidR="00EA3002" w:rsidRPr="00B63096">
        <w:rPr>
          <w:rFonts w:ascii="Arial Narrow" w:hAnsi="Arial Narrow" w:cs="Times New Roman"/>
          <w:b/>
          <w:bCs/>
          <w:sz w:val="24"/>
          <w:szCs w:val="24"/>
          <w:lang w:val="sr-Latn-CS" w:eastAsia="ar-SA"/>
        </w:rPr>
        <w:t xml:space="preserve">Jovan Gregović                                                          </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_____________________________</w:t>
      </w:r>
      <w:r w:rsidRPr="00B63096">
        <w:rPr>
          <w:rFonts w:ascii="Arial Narrow" w:hAnsi="Arial Narrow" w:cs="Times New Roman"/>
          <w:sz w:val="24"/>
          <w:szCs w:val="24"/>
          <w:lang w:val="it-IT" w:eastAsia="ar-SA"/>
        </w:rPr>
        <w:tab/>
      </w:r>
      <w:r w:rsidRPr="00B63096">
        <w:rPr>
          <w:rFonts w:ascii="Arial Narrow" w:hAnsi="Arial Narrow" w:cs="Times New Roman"/>
          <w:sz w:val="24"/>
          <w:szCs w:val="24"/>
          <w:lang w:val="it-IT" w:eastAsia="ar-SA"/>
        </w:rPr>
        <w:tab/>
        <w:t xml:space="preserve">                ______________________________</w:t>
      </w:r>
    </w:p>
    <w:p w:rsidR="00FC14C5" w:rsidRPr="00B63096" w:rsidRDefault="00FC14C5" w:rsidP="00FC14C5">
      <w:pPr>
        <w:suppressAutoHyphens/>
        <w:spacing w:after="0" w:line="240" w:lineRule="auto"/>
        <w:rPr>
          <w:rFonts w:ascii="Arial Narrow" w:hAnsi="Arial Narrow" w:cs="Times New Roman"/>
          <w:b/>
          <w:bCs/>
          <w:sz w:val="24"/>
          <w:szCs w:val="24"/>
          <w:lang w:val="it-IT" w:eastAsia="ar-SA"/>
        </w:rPr>
      </w:pPr>
    </w:p>
    <w:p w:rsidR="00FC14C5" w:rsidRPr="00B63096" w:rsidRDefault="00FC14C5" w:rsidP="00FC14C5">
      <w:pPr>
        <w:suppressAutoHyphens/>
        <w:spacing w:after="0" w:line="240" w:lineRule="auto"/>
        <w:jc w:val="center"/>
        <w:rPr>
          <w:rFonts w:ascii="Arial Narrow" w:hAnsi="Arial Narrow" w:cs="Times New Roman"/>
          <w:sz w:val="24"/>
          <w:szCs w:val="24"/>
          <w:lang w:val="it-IT" w:eastAsia="ar-SA"/>
        </w:rPr>
      </w:pPr>
      <w:r w:rsidRPr="00B63096">
        <w:rPr>
          <w:rFonts w:ascii="Arial Narrow" w:hAnsi="Arial Narrow" w:cs="Times New Roman"/>
          <w:b/>
          <w:bCs/>
          <w:sz w:val="24"/>
          <w:szCs w:val="24"/>
          <w:lang w:val="it-IT" w:eastAsia="ar-SA"/>
        </w:rPr>
        <w:t>SAGLASAN SA NACRTOM  UGOVORA</w:t>
      </w:r>
    </w:p>
    <w:p w:rsidR="00FC14C5" w:rsidRPr="00B63096"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B63096" w:rsidRDefault="00FC14C5" w:rsidP="00FC14C5">
      <w:pPr>
        <w:tabs>
          <w:tab w:val="left" w:pos="1950"/>
        </w:tabs>
        <w:suppressAutoHyphens/>
        <w:spacing w:after="0" w:line="240" w:lineRule="auto"/>
        <w:jc w:val="right"/>
        <w:rPr>
          <w:rFonts w:ascii="Arial Narrow" w:hAnsi="Arial Narrow" w:cs="Times New Roman"/>
          <w:sz w:val="24"/>
          <w:szCs w:val="24"/>
          <w:lang w:val="it-IT" w:eastAsia="ar-SA"/>
        </w:rPr>
      </w:pPr>
      <w:r w:rsidRPr="00B63096">
        <w:rPr>
          <w:rFonts w:ascii="Arial Narrow" w:hAnsi="Arial Narrow" w:cs="Times New Roman"/>
          <w:b/>
          <w:bCs/>
          <w:sz w:val="24"/>
          <w:szCs w:val="24"/>
          <w:lang w:val="it-IT" w:eastAsia="ar-SA"/>
        </w:rPr>
        <w:t xml:space="preserve">  Ovlašćeno lice ponuđača _______________________</w:t>
      </w:r>
    </w:p>
    <w:p w:rsidR="00FC14C5" w:rsidRPr="00B63096" w:rsidRDefault="00FC14C5" w:rsidP="00FC14C5">
      <w:pPr>
        <w:suppressAutoHyphens/>
        <w:spacing w:after="0" w:line="240" w:lineRule="auto"/>
        <w:ind w:right="336" w:firstLine="567"/>
        <w:jc w:val="right"/>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(ime, prezime i funkcija)</w:t>
      </w:r>
    </w:p>
    <w:p w:rsidR="00FC14C5" w:rsidRPr="00B63096" w:rsidRDefault="00FC14C5" w:rsidP="00FC14C5">
      <w:pPr>
        <w:suppressAutoHyphens/>
        <w:spacing w:after="0" w:line="240" w:lineRule="auto"/>
        <w:ind w:firstLine="567"/>
        <w:jc w:val="right"/>
        <w:rPr>
          <w:rFonts w:ascii="Arial Narrow" w:hAnsi="Arial Narrow" w:cs="Times New Roman"/>
          <w:sz w:val="24"/>
          <w:szCs w:val="24"/>
          <w:lang w:val="it-IT" w:eastAsia="ar-SA"/>
        </w:rPr>
      </w:pPr>
    </w:p>
    <w:p w:rsidR="00FC14C5" w:rsidRPr="00B63096" w:rsidRDefault="00FC14C5" w:rsidP="00FC14C5">
      <w:pPr>
        <w:suppressAutoHyphens/>
        <w:spacing w:after="0" w:line="240" w:lineRule="auto"/>
        <w:ind w:firstLine="567"/>
        <w:jc w:val="right"/>
        <w:rPr>
          <w:rFonts w:ascii="Arial Narrow" w:hAnsi="Arial Narrow" w:cs="Times New Roman"/>
          <w:sz w:val="24"/>
          <w:szCs w:val="24"/>
          <w:lang w:val="it-IT" w:eastAsia="ar-SA"/>
        </w:rPr>
      </w:pPr>
      <w:r w:rsidRPr="00B63096">
        <w:rPr>
          <w:rFonts w:ascii="Arial Narrow" w:hAnsi="Arial Narrow" w:cs="Times New Roman"/>
          <w:sz w:val="24"/>
          <w:szCs w:val="24"/>
          <w:lang w:val="it-IT" w:eastAsia="ar-SA"/>
        </w:rPr>
        <w:t>_______________________</w:t>
      </w:r>
    </w:p>
    <w:p w:rsidR="00FC14C5" w:rsidRPr="00B63096" w:rsidRDefault="00FC14C5" w:rsidP="00FC14C5">
      <w:pPr>
        <w:suppressAutoHyphens/>
        <w:spacing w:after="0" w:line="240" w:lineRule="auto"/>
        <w:ind w:right="588"/>
        <w:jc w:val="right"/>
        <w:rPr>
          <w:rFonts w:ascii="Arial Narrow" w:hAnsi="Arial Narrow" w:cs="Times New Roman"/>
          <w:i/>
          <w:iCs/>
          <w:sz w:val="24"/>
          <w:szCs w:val="24"/>
          <w:lang w:val="it-IT" w:eastAsia="ar-SA"/>
        </w:rPr>
      </w:pPr>
      <w:r w:rsidRPr="00B63096">
        <w:rPr>
          <w:rFonts w:ascii="Arial Narrow" w:hAnsi="Arial Narrow" w:cs="Times New Roman"/>
          <w:sz w:val="24"/>
          <w:szCs w:val="24"/>
          <w:lang w:val="it-IT" w:eastAsia="ar-SA"/>
        </w:rPr>
        <w:t>(svojeručni potpis)</w:t>
      </w:r>
    </w:p>
    <w:p w:rsidR="00FC14C5" w:rsidRPr="00B63096" w:rsidRDefault="00FC14C5" w:rsidP="00FC14C5">
      <w:pPr>
        <w:suppressAutoHyphens/>
        <w:spacing w:after="0" w:line="240" w:lineRule="auto"/>
        <w:jc w:val="center"/>
        <w:rPr>
          <w:rFonts w:ascii="Arial Narrow" w:hAnsi="Arial Narrow" w:cs="Times New Roman"/>
          <w:i/>
          <w:iCs/>
          <w:sz w:val="24"/>
          <w:szCs w:val="24"/>
          <w:lang w:val="it-IT" w:eastAsia="ar-SA"/>
        </w:rPr>
      </w:pPr>
    </w:p>
    <w:p w:rsidR="00AC344C" w:rsidRPr="00B63096" w:rsidRDefault="00AC344C" w:rsidP="00AC344C">
      <w:pPr>
        <w:tabs>
          <w:tab w:val="left" w:pos="1950"/>
        </w:tabs>
        <w:suppressAutoHyphens/>
        <w:jc w:val="both"/>
        <w:rPr>
          <w:rFonts w:ascii="Arial Narrow" w:hAnsi="Arial Narrow" w:cs="Times New Roman"/>
          <w:i/>
          <w:iCs/>
          <w:sz w:val="24"/>
          <w:szCs w:val="24"/>
          <w:lang w:val="it-IT" w:eastAsia="ar-SA"/>
        </w:rPr>
      </w:pPr>
    </w:p>
    <w:p w:rsidR="00FB63F9" w:rsidRPr="00B63096" w:rsidRDefault="00FB63F9" w:rsidP="00FB63F9">
      <w:pPr>
        <w:tabs>
          <w:tab w:val="left" w:pos="1950"/>
        </w:tabs>
        <w:suppressAutoHyphens/>
        <w:jc w:val="both"/>
        <w:rPr>
          <w:rFonts w:ascii="Arial Narrow" w:hAnsi="Arial Narrow" w:cs="Arial Narrow"/>
          <w:i/>
          <w:iCs/>
          <w:kern w:val="2"/>
          <w:sz w:val="24"/>
          <w:szCs w:val="24"/>
          <w:lang w:val="pl-PL" w:eastAsia="ar-SA"/>
        </w:rPr>
      </w:pPr>
      <w:r w:rsidRPr="00B63096">
        <w:rPr>
          <w:rFonts w:ascii="Arial Narrow" w:hAnsi="Arial Narrow" w:cs="Arial Narrow"/>
          <w:i/>
          <w:iCs/>
          <w:kern w:val="2"/>
          <w:sz w:val="24"/>
          <w:szCs w:val="24"/>
          <w:lang w:val="it-IT" w:eastAsia="ar-SA"/>
        </w:rPr>
        <w:t xml:space="preserve">Napomena: Konačni tekst ugovora o nabavci biće sačinjen u skladu sa članom 63. </w:t>
      </w:r>
      <w:r w:rsidRPr="00B63096">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B63096">
        <w:rPr>
          <w:rFonts w:ascii="Arial Narrow" w:hAnsi="Arial Narrow" w:cs="Arial Narrow"/>
          <w:i/>
          <w:iCs/>
          <w:kern w:val="2"/>
          <w:sz w:val="24"/>
          <w:szCs w:val="24"/>
          <w:lang w:val="pl-PL" w:eastAsia="ar-SA"/>
        </w:rPr>
        <w:t>.</w:t>
      </w:r>
    </w:p>
    <w:p w:rsidR="00AC344C" w:rsidRPr="0095670F" w:rsidRDefault="00AC344C" w:rsidP="00EA3002">
      <w:pPr>
        <w:tabs>
          <w:tab w:val="left" w:pos="1950"/>
        </w:tabs>
        <w:suppressAutoHyphens/>
        <w:jc w:val="both"/>
        <w:rPr>
          <w:rFonts w:ascii="Arial Narrow" w:hAnsi="Arial Narrow" w:cs="Times New Roman"/>
          <w:i/>
          <w:iCs/>
          <w:color w:val="FF0000"/>
          <w:sz w:val="24"/>
          <w:szCs w:val="24"/>
          <w:lang w:val="pl-PL" w:eastAsia="ar-SA"/>
        </w:rPr>
      </w:pPr>
    </w:p>
    <w:p w:rsidR="006A0DE6" w:rsidRPr="0095670F" w:rsidRDefault="006A0DE6" w:rsidP="00EA3002">
      <w:pPr>
        <w:tabs>
          <w:tab w:val="left" w:pos="1950"/>
        </w:tabs>
        <w:suppressAutoHyphens/>
        <w:jc w:val="both"/>
        <w:rPr>
          <w:rFonts w:ascii="Arial Narrow" w:hAnsi="Arial Narrow" w:cs="Times New Roman"/>
          <w:i/>
          <w:iCs/>
          <w:color w:val="FF0000"/>
          <w:sz w:val="24"/>
          <w:szCs w:val="24"/>
          <w:lang w:val="pl-PL" w:eastAsia="ar-SA"/>
        </w:rPr>
      </w:pPr>
    </w:p>
    <w:p w:rsidR="006A0DE6" w:rsidRPr="0095670F" w:rsidRDefault="006A0DE6" w:rsidP="00EA3002">
      <w:pPr>
        <w:tabs>
          <w:tab w:val="left" w:pos="1950"/>
        </w:tabs>
        <w:suppressAutoHyphens/>
        <w:jc w:val="both"/>
        <w:rPr>
          <w:rFonts w:ascii="Arial Narrow" w:hAnsi="Arial Narrow" w:cs="Times New Roman"/>
          <w:i/>
          <w:iCs/>
          <w:color w:val="FF0000"/>
          <w:sz w:val="24"/>
          <w:szCs w:val="24"/>
          <w:lang w:val="pl-PL" w:eastAsia="ar-SA"/>
        </w:rPr>
      </w:pPr>
    </w:p>
    <w:p w:rsidR="006A0DE6" w:rsidRPr="0095670F" w:rsidRDefault="006A0DE6" w:rsidP="00EA3002">
      <w:pPr>
        <w:tabs>
          <w:tab w:val="left" w:pos="1950"/>
        </w:tabs>
        <w:suppressAutoHyphens/>
        <w:jc w:val="both"/>
        <w:rPr>
          <w:rFonts w:ascii="Arial Narrow" w:hAnsi="Arial Narrow" w:cs="Times New Roman"/>
          <w:i/>
          <w:iCs/>
          <w:color w:val="FF0000"/>
          <w:sz w:val="24"/>
          <w:szCs w:val="24"/>
          <w:lang w:val="pl-PL" w:eastAsia="ar-SA"/>
        </w:rPr>
      </w:pPr>
    </w:p>
    <w:p w:rsidR="00902268" w:rsidRPr="00E66EAD" w:rsidRDefault="00902268" w:rsidP="00902268">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56" w:name="_Toc102983331"/>
      <w:bookmarkStart w:id="57" w:name="_Toc167347352"/>
      <w:bookmarkEnd w:id="44"/>
      <w:r w:rsidRPr="00E66EAD">
        <w:rPr>
          <w:rFonts w:ascii="Arial Narrow" w:eastAsia="PMingLiU" w:hAnsi="Arial Narrow" w:cs="Arial Narrow"/>
          <w:b/>
          <w:bCs/>
          <w:kern w:val="1"/>
          <w:sz w:val="28"/>
          <w:szCs w:val="28"/>
          <w:lang w:val="pl-PL" w:eastAsia="ar-SA"/>
        </w:rPr>
        <w:lastRenderedPageBreak/>
        <w:t>UPUTSTVO PONUĐAČIMA ZA SAČINJAVANJE I PODNOŠENJE PONUDE</w:t>
      </w:r>
      <w:bookmarkEnd w:id="56"/>
      <w:bookmarkEnd w:id="57"/>
    </w:p>
    <w:p w:rsidR="00902268" w:rsidRPr="00E66EAD" w:rsidRDefault="00902268" w:rsidP="00902268">
      <w:pPr>
        <w:suppressAutoHyphens/>
        <w:autoSpaceDE w:val="0"/>
        <w:spacing w:after="0" w:line="240" w:lineRule="auto"/>
        <w:rPr>
          <w:rFonts w:ascii="Arial Narrow" w:hAnsi="Arial Narrow" w:cs="Arial Narrow"/>
          <w:kern w:val="1"/>
          <w:sz w:val="24"/>
          <w:szCs w:val="24"/>
          <w:lang w:val="pl-PL" w:eastAsia="ar-SA"/>
        </w:rPr>
      </w:pPr>
    </w:p>
    <w:p w:rsidR="00902268" w:rsidRPr="00E66EAD" w:rsidRDefault="00902268" w:rsidP="00902268">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E66EAD">
        <w:rPr>
          <w:rFonts w:ascii="Arial Narrow" w:hAnsi="Arial Narrow" w:cs="Arial Narrow"/>
          <w:b/>
          <w:bCs/>
          <w:kern w:val="1"/>
          <w:sz w:val="28"/>
          <w:szCs w:val="28"/>
          <w:lang w:val="sr-Latn-CS" w:eastAsia="ar-SA"/>
        </w:rPr>
        <w:t>NAČIN PRIPREMANJA PONUDE U PISANOJ FORMI</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 xml:space="preserve">Pripremanje ponude </w:t>
      </w:r>
    </w:p>
    <w:p w:rsidR="00902268" w:rsidRPr="00E66EAD"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 xml:space="preserve">Ponuda se dostavlja u odgovarajućem zatvorenom omotu (koverat, paket i sl). </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p>
    <w:p w:rsidR="00902268" w:rsidRPr="00E66EAD"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E66EAD">
        <w:rPr>
          <w:rFonts w:ascii="Arial Narrow" w:hAnsi="Arial Narrow" w:cs="Arial Narrow"/>
          <w:b/>
          <w:bCs/>
          <w:kern w:val="1"/>
          <w:sz w:val="24"/>
          <w:szCs w:val="24"/>
          <w:u w:val="single"/>
          <w:lang w:eastAsia="ar-SA"/>
        </w:rPr>
        <w:t>Oblik</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i</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na</w:t>
      </w:r>
      <w:r w:rsidRPr="00E66EAD">
        <w:rPr>
          <w:rFonts w:ascii="Arial Narrow" w:hAnsi="Arial Narrow" w:cs="Arial Narrow"/>
          <w:b/>
          <w:bCs/>
          <w:kern w:val="1"/>
          <w:sz w:val="24"/>
          <w:szCs w:val="24"/>
          <w:u w:val="single"/>
          <w:lang w:val="sr-Latn-ME" w:eastAsia="ar-SA"/>
        </w:rPr>
        <w:t>č</w:t>
      </w:r>
      <w:r w:rsidRPr="00E66EAD">
        <w:rPr>
          <w:rFonts w:ascii="Arial Narrow" w:hAnsi="Arial Narrow" w:cs="Arial Narrow"/>
          <w:b/>
          <w:bCs/>
          <w:kern w:val="1"/>
          <w:sz w:val="24"/>
          <w:szCs w:val="24"/>
          <w:u w:val="single"/>
          <w:lang w:eastAsia="ar-SA"/>
        </w:rPr>
        <w:t>in</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dostavljanja</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dokaza</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o</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ispunjenosti</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uslova</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za</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u</w:t>
      </w:r>
      <w:r w:rsidRPr="00E66EAD">
        <w:rPr>
          <w:rFonts w:ascii="Arial Narrow" w:hAnsi="Arial Narrow" w:cs="Arial Narrow"/>
          <w:b/>
          <w:bCs/>
          <w:kern w:val="1"/>
          <w:sz w:val="24"/>
          <w:szCs w:val="24"/>
          <w:u w:val="single"/>
          <w:lang w:val="sr-Latn-ME" w:eastAsia="ar-SA"/>
        </w:rPr>
        <w:t>č</w:t>
      </w:r>
      <w:r w:rsidRPr="00E66EAD">
        <w:rPr>
          <w:rFonts w:ascii="Arial Narrow" w:hAnsi="Arial Narrow" w:cs="Arial Narrow"/>
          <w:b/>
          <w:bCs/>
          <w:kern w:val="1"/>
          <w:sz w:val="24"/>
          <w:szCs w:val="24"/>
          <w:u w:val="single"/>
          <w:lang w:eastAsia="ar-SA"/>
        </w:rPr>
        <w:t>e</w:t>
      </w:r>
      <w:r w:rsidRPr="00E66EAD">
        <w:rPr>
          <w:rFonts w:ascii="Arial Narrow" w:hAnsi="Arial Narrow" w:cs="Arial Narrow"/>
          <w:b/>
          <w:bCs/>
          <w:kern w:val="1"/>
          <w:sz w:val="24"/>
          <w:szCs w:val="24"/>
          <w:u w:val="single"/>
          <w:lang w:val="sr-Latn-ME" w:eastAsia="ar-SA"/>
        </w:rPr>
        <w:t>šć</w:t>
      </w:r>
      <w:r w:rsidRPr="00E66EAD">
        <w:rPr>
          <w:rFonts w:ascii="Arial Narrow" w:hAnsi="Arial Narrow" w:cs="Arial Narrow"/>
          <w:b/>
          <w:bCs/>
          <w:kern w:val="1"/>
          <w:sz w:val="24"/>
          <w:szCs w:val="24"/>
          <w:u w:val="single"/>
          <w:lang w:eastAsia="ar-SA"/>
        </w:rPr>
        <w:t>e</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u</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postupku</w:t>
      </w:r>
      <w:r w:rsidRPr="00E66EAD">
        <w:rPr>
          <w:rFonts w:ascii="Arial Narrow" w:hAnsi="Arial Narrow" w:cs="Arial Narrow"/>
          <w:b/>
          <w:bCs/>
          <w:kern w:val="1"/>
          <w:sz w:val="24"/>
          <w:szCs w:val="24"/>
          <w:u w:val="single"/>
          <w:lang w:val="sr-Latn-ME" w:eastAsia="ar-SA"/>
        </w:rPr>
        <w:t xml:space="preserve">  </w:t>
      </w:r>
      <w:r w:rsidRPr="00E66EAD">
        <w:rPr>
          <w:rFonts w:ascii="Arial Narrow" w:hAnsi="Arial Narrow" w:cs="Arial Narrow"/>
          <w:b/>
          <w:bCs/>
          <w:kern w:val="1"/>
          <w:sz w:val="24"/>
          <w:szCs w:val="24"/>
          <w:u w:val="single"/>
          <w:lang w:eastAsia="ar-SA"/>
        </w:rPr>
        <w:t>nabavke</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sr-Latn-ME" w:eastAsia="ar-SA"/>
        </w:rPr>
      </w:pPr>
    </w:p>
    <w:p w:rsidR="00902268" w:rsidRPr="00E66EAD" w:rsidRDefault="00902268" w:rsidP="00902268">
      <w:pPr>
        <w:suppressAutoHyphens/>
        <w:autoSpaceDE w:val="0"/>
        <w:spacing w:after="0" w:line="240" w:lineRule="auto"/>
        <w:rPr>
          <w:rFonts w:ascii="Arial Narrow" w:hAnsi="Arial Narrow" w:cs="Arial Narrow"/>
          <w:kern w:val="1"/>
          <w:sz w:val="24"/>
          <w:szCs w:val="24"/>
          <w:lang w:val="sr-Latn-ME" w:eastAsia="ar-SA"/>
        </w:rPr>
      </w:pPr>
      <w:r w:rsidRPr="00E66EAD">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902268" w:rsidRPr="00E66EAD" w:rsidRDefault="00902268" w:rsidP="00902268">
      <w:pPr>
        <w:suppressAutoHyphens/>
        <w:autoSpaceDE w:val="0"/>
        <w:spacing w:after="0" w:line="240" w:lineRule="auto"/>
        <w:rPr>
          <w:rFonts w:ascii="Arial Narrow" w:hAnsi="Arial Narrow" w:cs="Arial Narrow"/>
          <w:b/>
          <w:bCs/>
          <w:kern w:val="1"/>
          <w:sz w:val="24"/>
          <w:szCs w:val="24"/>
          <w:u w:val="single"/>
          <w:lang w:val="sr-Latn-CS" w:eastAsia="ar-SA"/>
        </w:rPr>
      </w:pPr>
      <w:r w:rsidRPr="00E66EAD">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902268" w:rsidRPr="00E66EAD" w:rsidRDefault="00902268" w:rsidP="00902268">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E66EAD">
        <w:rPr>
          <w:rFonts w:ascii="Arial Narrow" w:hAnsi="Arial Narrow" w:cs="Arial Narrow"/>
          <w:b/>
          <w:bCs/>
          <w:kern w:val="1"/>
          <w:sz w:val="24"/>
          <w:szCs w:val="24"/>
          <w:u w:val="single"/>
          <w:lang w:eastAsia="ar-SA"/>
        </w:rPr>
        <w:t>Sredstva</w:t>
      </w:r>
      <w:r w:rsidRPr="00E66EAD">
        <w:rPr>
          <w:rFonts w:ascii="Arial Narrow" w:hAnsi="Arial Narrow" w:cs="Arial Narrow"/>
          <w:b/>
          <w:bCs/>
          <w:kern w:val="1"/>
          <w:sz w:val="24"/>
          <w:szCs w:val="24"/>
          <w:u w:val="single"/>
          <w:lang w:val="sr-Latn-CS" w:eastAsia="ar-SA"/>
        </w:rPr>
        <w:t xml:space="preserve"> </w:t>
      </w:r>
      <w:r w:rsidRPr="00E66EAD">
        <w:rPr>
          <w:rFonts w:ascii="Arial Narrow" w:hAnsi="Arial Narrow" w:cs="Arial Narrow"/>
          <w:b/>
          <w:bCs/>
          <w:kern w:val="1"/>
          <w:sz w:val="24"/>
          <w:szCs w:val="24"/>
          <w:u w:val="single"/>
          <w:lang w:eastAsia="ar-SA"/>
        </w:rPr>
        <w:t>finansijskog</w:t>
      </w:r>
      <w:r w:rsidRPr="00E66EAD">
        <w:rPr>
          <w:rFonts w:ascii="Arial Narrow" w:hAnsi="Arial Narrow" w:cs="Arial Narrow"/>
          <w:b/>
          <w:bCs/>
          <w:kern w:val="1"/>
          <w:sz w:val="24"/>
          <w:szCs w:val="24"/>
          <w:u w:val="single"/>
          <w:lang w:val="sr-Latn-CS" w:eastAsia="ar-SA"/>
        </w:rPr>
        <w:t xml:space="preserve"> </w:t>
      </w:r>
      <w:r w:rsidRPr="00E66EAD">
        <w:rPr>
          <w:rFonts w:ascii="Arial Narrow" w:hAnsi="Arial Narrow" w:cs="Arial Narrow"/>
          <w:b/>
          <w:bCs/>
          <w:kern w:val="1"/>
          <w:sz w:val="24"/>
          <w:szCs w:val="24"/>
          <w:u w:val="single"/>
          <w:lang w:eastAsia="ar-SA"/>
        </w:rPr>
        <w:t>obezbje</w:t>
      </w:r>
      <w:r w:rsidRPr="00E66EAD">
        <w:rPr>
          <w:rFonts w:ascii="Arial Narrow" w:hAnsi="Arial Narrow" w:cs="Arial Narrow"/>
          <w:b/>
          <w:bCs/>
          <w:kern w:val="1"/>
          <w:sz w:val="24"/>
          <w:szCs w:val="24"/>
          <w:u w:val="single"/>
          <w:lang w:val="sr-Latn-CS" w:eastAsia="ar-SA"/>
        </w:rPr>
        <w:t>đ</w:t>
      </w:r>
      <w:r w:rsidRPr="00E66EAD">
        <w:rPr>
          <w:rFonts w:ascii="Arial Narrow" w:hAnsi="Arial Narrow" w:cs="Arial Narrow"/>
          <w:b/>
          <w:bCs/>
          <w:kern w:val="1"/>
          <w:sz w:val="24"/>
          <w:szCs w:val="24"/>
          <w:u w:val="single"/>
          <w:lang w:eastAsia="ar-SA"/>
        </w:rPr>
        <w:t>enja</w:t>
      </w:r>
      <w:r w:rsidRPr="00E66EAD">
        <w:rPr>
          <w:rFonts w:ascii="Arial Narrow" w:hAnsi="Arial Narrow" w:cs="Arial Narrow"/>
          <w:b/>
          <w:bCs/>
          <w:kern w:val="1"/>
          <w:sz w:val="24"/>
          <w:szCs w:val="24"/>
          <w:u w:val="single"/>
          <w:lang w:val="sr-Latn-CS" w:eastAsia="ar-SA"/>
        </w:rPr>
        <w:t xml:space="preserve"> - </w:t>
      </w:r>
      <w:r w:rsidRPr="00E66EAD">
        <w:rPr>
          <w:rFonts w:ascii="Arial Narrow" w:hAnsi="Arial Narrow" w:cs="Arial Narrow"/>
          <w:b/>
          <w:bCs/>
          <w:kern w:val="1"/>
          <w:sz w:val="24"/>
          <w:szCs w:val="24"/>
          <w:u w:val="single"/>
          <w:lang w:eastAsia="ar-SA"/>
        </w:rPr>
        <w:t>garancije</w:t>
      </w:r>
    </w:p>
    <w:p w:rsidR="00902268" w:rsidRPr="00E66EAD" w:rsidRDefault="00902268" w:rsidP="00902268">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02268" w:rsidRPr="00E66EAD"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b/>
          <w:bCs/>
          <w:kern w:val="1"/>
          <w:sz w:val="24"/>
          <w:szCs w:val="24"/>
          <w:u w:val="single"/>
          <w:lang w:val="sr-Latn-CS" w:eastAsia="ar-SA"/>
        </w:rPr>
        <w:t xml:space="preserve">Način dostavljanja garancije ponude </w:t>
      </w:r>
    </w:p>
    <w:p w:rsidR="00902268" w:rsidRPr="00E66EAD"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kern w:val="1"/>
          <w:sz w:val="24"/>
          <w:szCs w:val="24"/>
          <w:lang w:eastAsia="ar-SA"/>
        </w:rPr>
        <w:t>Ako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sadr</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klauzulu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validna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ukoliko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perforirana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ozna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ena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rednim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brojem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atom</w:t>
      </w:r>
      <w:r w:rsidRPr="00E66EAD">
        <w:rPr>
          <w:rFonts w:ascii="Arial Narrow" w:hAnsi="Arial Narrow" w:cs="Arial Narrow"/>
          <w:kern w:val="1"/>
          <w:sz w:val="24"/>
          <w:szCs w:val="24"/>
          <w:lang w:val="sr-Latn-CS" w:eastAsia="ar-SA"/>
        </w:rPr>
        <w:t>, ž</w:t>
      </w:r>
      <w:r w:rsidRPr="00E66EAD">
        <w:rPr>
          <w:rFonts w:ascii="Arial Narrow" w:hAnsi="Arial Narrow" w:cs="Arial Narrow"/>
          <w:kern w:val="1"/>
          <w:sz w:val="24"/>
          <w:szCs w:val="24"/>
          <w:lang w:eastAsia="ar-SA"/>
        </w:rPr>
        <w:t>igom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sli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znakom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ozna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ava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dostavlja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povezuje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jemstvenikom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kao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ostali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dokumenti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Ako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sadr</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klauzulu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validna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ukoliko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perforirana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ozna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ena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rednim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brojem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atom</w:t>
      </w:r>
      <w:r w:rsidRPr="00E66EAD">
        <w:rPr>
          <w:rFonts w:ascii="Arial Narrow" w:hAnsi="Arial Narrow" w:cs="Arial Narrow"/>
          <w:kern w:val="1"/>
          <w:sz w:val="24"/>
          <w:szCs w:val="24"/>
          <w:lang w:val="sr-Latn-CS" w:eastAsia="ar-SA"/>
        </w:rPr>
        <w:t>, ž</w:t>
      </w:r>
      <w:r w:rsidRPr="00E66EAD">
        <w:rPr>
          <w:rFonts w:ascii="Arial Narrow" w:hAnsi="Arial Narrow" w:cs="Arial Narrow"/>
          <w:kern w:val="1"/>
          <w:sz w:val="24"/>
          <w:szCs w:val="24"/>
          <w:lang w:eastAsia="ar-SA"/>
        </w:rPr>
        <w:t>igom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sli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znakom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ako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uz</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dostavljen</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posebni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dokument</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sadr</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takvu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klauzulu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dostavlja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dvolisnoj</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providnoj</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plasti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noj</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foliji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in</w:t>
      </w:r>
      <w:r w:rsidRPr="00E66EAD">
        <w:rPr>
          <w:rFonts w:ascii="Arial Narrow" w:hAnsi="Arial Narrow" w:cs="Arial Narrow"/>
          <w:kern w:val="1"/>
          <w:sz w:val="24"/>
          <w:szCs w:val="24"/>
          <w:lang w:val="sr-Latn-CS" w:eastAsia="ar-SA"/>
        </w:rPr>
        <w:t xml:space="preserve"> š</w:t>
      </w:r>
      <w:r w:rsidRPr="00E66EAD">
        <w:rPr>
          <w:rFonts w:ascii="Arial Narrow" w:hAnsi="Arial Narrow" w:cs="Arial Narrow"/>
          <w:kern w:val="1"/>
          <w:sz w:val="24"/>
          <w:szCs w:val="24"/>
          <w:lang w:eastAsia="ar-SA"/>
        </w:rPr>
        <w:t>to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istu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uz</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list</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ubaci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papir</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kojem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ispisuje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redni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broj</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ozna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ava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prva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stranica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lista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otiskuje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at</w:t>
      </w:r>
      <w:r w:rsidRPr="00E66EAD">
        <w:rPr>
          <w:rFonts w:ascii="Arial Narrow" w:hAnsi="Arial Narrow" w:cs="Arial Narrow"/>
          <w:kern w:val="1"/>
          <w:sz w:val="24"/>
          <w:szCs w:val="24"/>
          <w:lang w:val="sr-Latn-CS" w:eastAsia="ar-SA"/>
        </w:rPr>
        <w:t>, ž</w:t>
      </w:r>
      <w:r w:rsidRPr="00E66EAD">
        <w:rPr>
          <w:rFonts w:ascii="Arial Narrow" w:hAnsi="Arial Narrow" w:cs="Arial Narrow"/>
          <w:kern w:val="1"/>
          <w:sz w:val="24"/>
          <w:szCs w:val="24"/>
          <w:lang w:eastAsia="ar-SA"/>
        </w:rPr>
        <w:t>ig</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sli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znak</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plasti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folija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zatvara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svakoj</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strani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tako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mo</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naknadno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ubacivati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odstranjivati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zamjenjivati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Zatvaranje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plasti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folije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mo</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vr</w:t>
      </w:r>
      <w:r w:rsidRPr="00E66EAD">
        <w:rPr>
          <w:rFonts w:ascii="Arial Narrow" w:hAnsi="Arial Narrow" w:cs="Arial Narrow"/>
          <w:kern w:val="1"/>
          <w:sz w:val="24"/>
          <w:szCs w:val="24"/>
          <w:lang w:val="sr-Latn-CS" w:eastAsia="ar-SA"/>
        </w:rPr>
        <w:t>š</w:t>
      </w:r>
      <w:r w:rsidRPr="00E66EAD">
        <w:rPr>
          <w:rFonts w:ascii="Arial Narrow" w:hAnsi="Arial Narrow" w:cs="Arial Narrow"/>
          <w:kern w:val="1"/>
          <w:sz w:val="24"/>
          <w:szCs w:val="24"/>
          <w:lang w:eastAsia="ar-SA"/>
        </w:rPr>
        <w:t>iti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jemstvenikom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povezuje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cjelinu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in</w:t>
      </w:r>
      <w:r w:rsidRPr="00E66EAD">
        <w:rPr>
          <w:rFonts w:ascii="Arial Narrow" w:hAnsi="Arial Narrow" w:cs="Arial Narrow"/>
          <w:kern w:val="1"/>
          <w:sz w:val="24"/>
          <w:szCs w:val="24"/>
          <w:lang w:val="sr-Latn-CS" w:eastAsia="ar-SA"/>
        </w:rPr>
        <w:t xml:space="preserve"> š</w:t>
      </w:r>
      <w:r w:rsidRPr="00E66EAD">
        <w:rPr>
          <w:rFonts w:ascii="Arial Narrow" w:hAnsi="Arial Narrow" w:cs="Arial Narrow"/>
          <w:kern w:val="1"/>
          <w:sz w:val="24"/>
          <w:szCs w:val="24"/>
          <w:lang w:eastAsia="ar-SA"/>
        </w:rPr>
        <w:t>to</w:t>
      </w:r>
      <w:r w:rsidRPr="00E66EAD">
        <w:rPr>
          <w:rFonts w:ascii="Arial Narrow" w:hAnsi="Arial Narrow" w:cs="Arial Narrow"/>
          <w:kern w:val="1"/>
          <w:sz w:val="24"/>
          <w:szCs w:val="24"/>
          <w:lang w:val="sr-Latn-CS" w:eastAsia="ar-SA"/>
        </w:rPr>
        <w:t xml:space="preserve"> ć</w:t>
      </w:r>
      <w:r w:rsidRPr="00E66EAD">
        <w:rPr>
          <w:rFonts w:ascii="Arial Narrow" w:hAnsi="Arial Narrow" w:cs="Arial Narrow"/>
          <w:kern w:val="1"/>
          <w:sz w:val="24"/>
          <w:szCs w:val="24"/>
          <w:lang w:eastAsia="ar-SA"/>
        </w:rPr>
        <w:t>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plasti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folija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perforirati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obodu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svake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strane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najmanje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dvije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perforacije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kroz</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koje</w:t>
      </w:r>
      <w:r w:rsidRPr="00E66EAD">
        <w:rPr>
          <w:rFonts w:ascii="Arial Narrow" w:hAnsi="Arial Narrow" w:cs="Arial Narrow"/>
          <w:kern w:val="1"/>
          <w:sz w:val="24"/>
          <w:szCs w:val="24"/>
          <w:lang w:val="sr-Latn-CS" w:eastAsia="ar-SA"/>
        </w:rPr>
        <w:t xml:space="preserve"> ć</w:t>
      </w:r>
      <w:r w:rsidRPr="00E66EAD">
        <w:rPr>
          <w:rFonts w:ascii="Arial Narrow" w:hAnsi="Arial Narrow" w:cs="Arial Narrow"/>
          <w:kern w:val="1"/>
          <w:sz w:val="24"/>
          <w:szCs w:val="24"/>
          <w:lang w:eastAsia="ar-SA"/>
        </w:rPr>
        <w:t>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provu</w:t>
      </w:r>
      <w:r w:rsidRPr="00E66EAD">
        <w:rPr>
          <w:rFonts w:ascii="Arial Narrow" w:hAnsi="Arial Narrow" w:cs="Arial Narrow"/>
          <w:kern w:val="1"/>
          <w:sz w:val="24"/>
          <w:szCs w:val="24"/>
          <w:lang w:val="sr-Latn-CS" w:eastAsia="ar-SA"/>
        </w:rPr>
        <w:t>ć</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jemstvenik</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povezuje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tako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garancija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mo</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naknadno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ubacivati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odstranjivati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zamjenjivati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ista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vidno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w:t>
      </w:r>
      <w:r w:rsidRPr="00E66EAD">
        <w:rPr>
          <w:rFonts w:ascii="Arial Narrow" w:hAnsi="Arial Narrow" w:cs="Arial Narrow"/>
          <w:kern w:val="1"/>
          <w:sz w:val="24"/>
          <w:szCs w:val="24"/>
          <w:lang w:val="sr-Latn-CS" w:eastAsia="ar-SA"/>
        </w:rPr>
        <w:t>š</w:t>
      </w:r>
      <w:r w:rsidRPr="00E66EAD">
        <w:rPr>
          <w:rFonts w:ascii="Arial Narrow" w:hAnsi="Arial Narrow" w:cs="Arial Narrow"/>
          <w:kern w:val="1"/>
          <w:sz w:val="24"/>
          <w:szCs w:val="24"/>
          <w:lang w:eastAsia="ar-SA"/>
        </w:rPr>
        <w:t>teti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kao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jemstvenik</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zatvorena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plasti</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folija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uvezana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ili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pe</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atni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vosak</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zape</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ć</w:t>
      </w:r>
      <w:r w:rsidRPr="00E66EAD">
        <w:rPr>
          <w:rFonts w:ascii="Arial Narrow" w:hAnsi="Arial Narrow" w:cs="Arial Narrow"/>
          <w:kern w:val="1"/>
          <w:sz w:val="24"/>
          <w:szCs w:val="24"/>
          <w:lang w:eastAsia="ar-SA"/>
        </w:rPr>
        <w:t>ena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val="it-IT" w:eastAsia="ar-SA"/>
        </w:rPr>
        <w:t>Ako se garancija ponude sastoji iz više listova svaki list garancije se dostavlja na naprijed opisani način.</w:t>
      </w: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lang w:val="it-IT" w:eastAsia="ar-SA"/>
        </w:rPr>
      </w:pPr>
      <w:r w:rsidRPr="00E66EAD">
        <w:rPr>
          <w:rFonts w:ascii="Arial Narrow" w:hAnsi="Arial Narrow" w:cs="Arial Narrow"/>
          <w:b/>
          <w:bCs/>
          <w:kern w:val="1"/>
          <w:sz w:val="24"/>
          <w:szCs w:val="24"/>
          <w:u w:val="single"/>
          <w:lang w:val="it-IT" w:eastAsia="ar-SA"/>
        </w:rPr>
        <w:t>Zajednički uslovi za garanciju ponude i sredstva finansijskog obezbjeđenja ugovora o  nabavci</w:t>
      </w:r>
    </w:p>
    <w:p w:rsidR="00902268" w:rsidRPr="00E66EAD" w:rsidRDefault="00902268" w:rsidP="00902268">
      <w:pPr>
        <w:suppressAutoHyphens/>
        <w:autoSpaceDE w:val="0"/>
        <w:spacing w:after="0" w:line="240" w:lineRule="auto"/>
        <w:ind w:firstLine="567"/>
        <w:rPr>
          <w:rFonts w:ascii="Arial Narrow" w:hAnsi="Arial Narrow" w:cs="Arial Narrow"/>
          <w:b/>
          <w:bCs/>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lastRenderedPageBreak/>
        <w:t>Garancija ponude i sredstva finansijskog obezbjeđenja ugovora o nabavci mogu biti izdata od banke, društva za osiguranje ili druge organizacije koja je zakonom ili na osnovu zakona ovlašćena za davanje garancija.</w:t>
      </w:r>
    </w:p>
    <w:p w:rsidR="00902268" w:rsidRPr="00E66EAD"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kern w:val="1"/>
          <w:sz w:val="24"/>
          <w:szCs w:val="24"/>
          <w:lang w:val="it-IT"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902268" w:rsidRPr="00E66EAD"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902268" w:rsidRPr="00E66EAD"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p>
    <w:p w:rsidR="00902268" w:rsidRPr="00E66EAD" w:rsidRDefault="00902268" w:rsidP="00902268">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b/>
          <w:bCs/>
          <w:kern w:val="1"/>
          <w:sz w:val="24"/>
          <w:szCs w:val="24"/>
          <w:u w:val="single"/>
          <w:lang w:val="sr-Latn-CS" w:eastAsia="ar-SA"/>
        </w:rPr>
        <w:t>Način iskazivanja ponuđene cijene</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a</w:t>
      </w:r>
      <w:r w:rsidRPr="00E66EAD">
        <w:rPr>
          <w:rFonts w:ascii="Arial Narrow" w:hAnsi="Arial Narrow" w:cs="Arial Narrow"/>
          <w:kern w:val="1"/>
          <w:sz w:val="24"/>
          <w:szCs w:val="24"/>
          <w:lang w:val="sr-Latn-CS" w:eastAsia="ar-SA"/>
        </w:rPr>
        <w:t xml:space="preserve">č </w:t>
      </w:r>
      <w:r w:rsidRPr="00E66EAD">
        <w:rPr>
          <w:rFonts w:ascii="Arial Narrow" w:hAnsi="Arial Narrow" w:cs="Arial Narrow"/>
          <w:kern w:val="1"/>
          <w:sz w:val="24"/>
          <w:szCs w:val="24"/>
          <w:lang w:eastAsia="ar-SA"/>
        </w:rPr>
        <w:t>dostavlja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cijenom</w:t>
      </w:r>
      <w:r w:rsidRPr="00E66EAD">
        <w:rPr>
          <w:rFonts w:ascii="Arial Narrow" w:hAnsi="Arial Narrow" w:cs="Arial Narrow"/>
          <w:kern w:val="1"/>
          <w:sz w:val="24"/>
          <w:szCs w:val="24"/>
          <w:lang w:val="sr-Latn-CS" w:eastAsia="ar-SA"/>
        </w:rPr>
        <w:t>/</w:t>
      </w:r>
      <w:r w:rsidRPr="00E66EAD">
        <w:rPr>
          <w:rFonts w:ascii="Arial Narrow" w:hAnsi="Arial Narrow" w:cs="Arial Narrow"/>
          <w:kern w:val="1"/>
          <w:sz w:val="24"/>
          <w:szCs w:val="24"/>
          <w:lang w:eastAsia="ar-SA"/>
        </w:rPr>
        <w:t>ama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izra</w:t>
      </w:r>
      <w:r w:rsidRPr="00E66EAD">
        <w:rPr>
          <w:rFonts w:ascii="Arial Narrow" w:hAnsi="Arial Narrow" w:cs="Arial Narrow"/>
          <w:kern w:val="1"/>
          <w:sz w:val="24"/>
          <w:szCs w:val="24"/>
          <w:lang w:val="sr-Latn-CS" w:eastAsia="ar-SA"/>
        </w:rPr>
        <w:t>ž</w:t>
      </w:r>
      <w:r w:rsidRPr="00E66EAD">
        <w:rPr>
          <w:rFonts w:ascii="Arial Narrow" w:hAnsi="Arial Narrow" w:cs="Arial Narrow"/>
          <w:kern w:val="1"/>
          <w:sz w:val="24"/>
          <w:szCs w:val="24"/>
          <w:lang w:eastAsia="ar-SA"/>
        </w:rPr>
        <w:t>enom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EUR</w:t>
      </w:r>
      <w:r w:rsidRPr="00E66EAD">
        <w:rPr>
          <w:rFonts w:ascii="Arial Narrow" w:hAnsi="Arial Narrow" w:cs="Arial Narrow"/>
          <w:kern w:val="1"/>
          <w:sz w:val="24"/>
          <w:szCs w:val="24"/>
          <w:lang w:val="sr-Latn-CS" w:eastAsia="ar-SA"/>
        </w:rPr>
        <w:t>-</w:t>
      </w:r>
      <w:r w:rsidRPr="00E66EAD">
        <w:rPr>
          <w:rFonts w:ascii="Arial Narrow" w:hAnsi="Arial Narrow" w:cs="Arial Narrow"/>
          <w:kern w:val="1"/>
          <w:sz w:val="24"/>
          <w:szCs w:val="24"/>
          <w:lang w:eastAsia="ar-SA"/>
        </w:rPr>
        <w:t>ima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posebno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iskazanim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PDV</w:t>
      </w:r>
      <w:r w:rsidRPr="00E66EAD">
        <w:rPr>
          <w:rFonts w:ascii="Arial Narrow" w:hAnsi="Arial Narrow" w:cs="Arial Narrow"/>
          <w:kern w:val="1"/>
          <w:sz w:val="24"/>
          <w:szCs w:val="24"/>
          <w:lang w:val="sr-Latn-CS" w:eastAsia="ar-SA"/>
        </w:rPr>
        <w:t>-</w:t>
      </w:r>
      <w:r w:rsidRPr="00E66EAD">
        <w:rPr>
          <w:rFonts w:ascii="Arial Narrow" w:hAnsi="Arial Narrow" w:cs="Arial Narrow"/>
          <w:kern w:val="1"/>
          <w:sz w:val="24"/>
          <w:szCs w:val="24"/>
          <w:lang w:eastAsia="ar-SA"/>
        </w:rPr>
        <w:t>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in</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predvi</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en</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obrascem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Finansijski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dio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ponude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koji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je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sastavni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dio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Tenderske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dokumentacije</w:t>
      </w:r>
      <w:r w:rsidRPr="00E66EAD">
        <w:rPr>
          <w:rFonts w:ascii="Arial Narrow" w:hAnsi="Arial Narrow" w:cs="Arial Narrow"/>
          <w:kern w:val="1"/>
          <w:sz w:val="24"/>
          <w:szCs w:val="24"/>
          <w:lang w:val="sr-Latn-CS" w:eastAsia="ar-SA"/>
        </w:rPr>
        <w:t>.</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enu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cijenu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ura</w:t>
      </w:r>
      <w:r w:rsidRPr="00E66EAD">
        <w:rPr>
          <w:rFonts w:ascii="Arial Narrow" w:hAnsi="Arial Narrow" w:cs="Arial Narrow"/>
          <w:kern w:val="1"/>
          <w:sz w:val="24"/>
          <w:szCs w:val="24"/>
          <w:lang w:val="sr-Latn-CS" w:eastAsia="ar-SA"/>
        </w:rPr>
        <w:t>č</w:t>
      </w:r>
      <w:r w:rsidRPr="00E66EAD">
        <w:rPr>
          <w:rFonts w:ascii="Arial Narrow" w:hAnsi="Arial Narrow" w:cs="Arial Narrow"/>
          <w:kern w:val="1"/>
          <w:sz w:val="24"/>
          <w:szCs w:val="24"/>
          <w:lang w:eastAsia="ar-SA"/>
        </w:rPr>
        <w:t>unavaju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se</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svi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tro</w:t>
      </w:r>
      <w:r w:rsidRPr="00E66EAD">
        <w:rPr>
          <w:rFonts w:ascii="Arial Narrow" w:hAnsi="Arial Narrow" w:cs="Arial Narrow"/>
          <w:kern w:val="1"/>
          <w:sz w:val="24"/>
          <w:szCs w:val="24"/>
          <w:lang w:val="sr-Latn-CS" w:eastAsia="ar-SA"/>
        </w:rPr>
        <w:t>š</w:t>
      </w:r>
      <w:r w:rsidRPr="00E66EAD">
        <w:rPr>
          <w:rFonts w:ascii="Arial Narrow" w:hAnsi="Arial Narrow" w:cs="Arial Narrow"/>
          <w:kern w:val="1"/>
          <w:sz w:val="24"/>
          <w:szCs w:val="24"/>
          <w:lang w:eastAsia="ar-SA"/>
        </w:rPr>
        <w:t>kovi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popusti</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na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ukupnu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ponu</w:t>
      </w:r>
      <w:r w:rsidRPr="00E66EAD">
        <w:rPr>
          <w:rFonts w:ascii="Arial Narrow" w:hAnsi="Arial Narrow" w:cs="Arial Narrow"/>
          <w:kern w:val="1"/>
          <w:sz w:val="24"/>
          <w:szCs w:val="24"/>
          <w:lang w:val="sr-Latn-CS" w:eastAsia="ar-SA"/>
        </w:rPr>
        <w:t>đ</w:t>
      </w:r>
      <w:r w:rsidRPr="00E66EAD">
        <w:rPr>
          <w:rFonts w:ascii="Arial Narrow" w:hAnsi="Arial Narrow" w:cs="Arial Narrow"/>
          <w:kern w:val="1"/>
          <w:sz w:val="24"/>
          <w:szCs w:val="24"/>
          <w:lang w:eastAsia="ar-SA"/>
        </w:rPr>
        <w:t>enu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cijenu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posebno</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iskazanim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PDV</w:t>
      </w:r>
      <w:r w:rsidRPr="00E66EAD">
        <w:rPr>
          <w:rFonts w:ascii="Arial Narrow" w:hAnsi="Arial Narrow" w:cs="Arial Narrow"/>
          <w:kern w:val="1"/>
          <w:sz w:val="24"/>
          <w:szCs w:val="24"/>
          <w:lang w:val="sr-Latn-CS" w:eastAsia="ar-SA"/>
        </w:rPr>
        <w:t>-</w:t>
      </w:r>
      <w:r w:rsidRPr="00E66EAD">
        <w:rPr>
          <w:rFonts w:ascii="Arial Narrow" w:hAnsi="Arial Narrow" w:cs="Arial Narrow"/>
          <w:kern w:val="1"/>
          <w:sz w:val="24"/>
          <w:szCs w:val="24"/>
          <w:lang w:eastAsia="ar-SA"/>
        </w:rPr>
        <w:t>om</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skladu</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sa</w:t>
      </w:r>
      <w:r w:rsidRPr="00E66EAD">
        <w:rPr>
          <w:rFonts w:ascii="Arial Narrow" w:hAnsi="Arial Narrow" w:cs="Arial Narrow"/>
          <w:kern w:val="1"/>
          <w:sz w:val="24"/>
          <w:szCs w:val="24"/>
          <w:lang w:val="sr-Latn-CS" w:eastAsia="ar-SA"/>
        </w:rPr>
        <w:t xml:space="preserve"> </w:t>
      </w:r>
      <w:r w:rsidRPr="00E66EAD">
        <w:rPr>
          <w:rFonts w:ascii="Arial Narrow" w:hAnsi="Arial Narrow" w:cs="Arial Narrow"/>
          <w:kern w:val="1"/>
          <w:sz w:val="24"/>
          <w:szCs w:val="24"/>
          <w:lang w:eastAsia="ar-SA"/>
        </w:rPr>
        <w:t>zakonom</w:t>
      </w:r>
      <w:r w:rsidRPr="00E66EAD">
        <w:rPr>
          <w:rFonts w:ascii="Arial Narrow" w:hAnsi="Arial Narrow" w:cs="Arial Narrow"/>
          <w:kern w:val="1"/>
          <w:sz w:val="24"/>
          <w:szCs w:val="24"/>
          <w:lang w:val="sr-Latn-CS" w:eastAsia="ar-SA"/>
        </w:rPr>
        <w:t>.</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Ponuđena cijena/e piše se brojkama.</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 xml:space="preserve">Ponuđena cijena/e izražava se za cjelokupni predmet  nabavke, a ukoliko je predmet nabavke određen po partijama za svaku partiju za koju se podnosi ponuda dostavlja se posebno Finansijski dio ponude. </w:t>
      </w: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E66EAD">
        <w:rPr>
          <w:rFonts w:ascii="Arial Narrow" w:hAnsi="Arial Narrow" w:cs="Arial Narrow"/>
          <w:kern w:val="1"/>
          <w:sz w:val="24"/>
          <w:szCs w:val="24"/>
          <w:lang w:val="it-IT" w:eastAsia="ar-SA"/>
        </w:rPr>
        <w:t>Ako je cijena najpovoljnije ponude niža najmanje za 30% u odnosu na prosječno ponuđenu cijenu svih ispravnih ponuda ponuđač je dužan da na zahtjev naručioca dostavi obrazloženje.</w:t>
      </w:r>
    </w:p>
    <w:p w:rsidR="00902268" w:rsidRPr="00E66EAD" w:rsidRDefault="00902268" w:rsidP="00902268">
      <w:pPr>
        <w:shd w:val="clear" w:color="auto" w:fill="FFFFFF"/>
        <w:suppressAutoHyphens/>
        <w:autoSpaceDE w:val="0"/>
        <w:spacing w:after="0" w:line="240" w:lineRule="auto"/>
        <w:jc w:val="both"/>
        <w:rPr>
          <w:rFonts w:ascii="Arial Narrow" w:hAnsi="Arial Narrow" w:cs="Arial Narrow"/>
          <w:b/>
          <w:bCs/>
          <w:kern w:val="1"/>
          <w:sz w:val="24"/>
          <w:szCs w:val="24"/>
          <w:u w:val="single"/>
          <w:lang w:val="it-IT" w:eastAsia="ar-SA"/>
        </w:rPr>
      </w:pPr>
    </w:p>
    <w:p w:rsidR="00902268" w:rsidRPr="00E66EAD"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 xml:space="preserve">Nacrt ugovora o nabavci </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E66EAD">
        <w:rPr>
          <w:rFonts w:ascii="Arial Narrow" w:hAnsi="Arial Narrow" w:cs="Arial Narrow"/>
          <w:kern w:val="1"/>
          <w:sz w:val="24"/>
          <w:szCs w:val="24"/>
          <w:lang w:val="it-IT" w:eastAsia="ar-SA"/>
        </w:rPr>
        <w:t>Ponuđač je dužan da u ponudi dostavi Nacrt ugovora o  nabavci potpisan od strane ovlašćenog lica na mjestu predviđenom za davanje saglasnosti na isti.</w:t>
      </w: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Blagovremenost ponude</w:t>
      </w:r>
    </w:p>
    <w:p w:rsidR="00902268" w:rsidRPr="00E66EAD"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E66EAD">
        <w:rPr>
          <w:rFonts w:ascii="Arial Narrow" w:hAnsi="Arial Narrow" w:cs="Arial Narrow"/>
          <w:kern w:val="1"/>
          <w:sz w:val="24"/>
          <w:szCs w:val="24"/>
          <w:lang w:val="it-IT" w:eastAsia="ar-SA"/>
        </w:rPr>
        <w:t>Ponuda je blagovremeno podnesena ako je uručena naručiocu prije isteka roka predviđenog za podnošenje ponuda koji je predviđen Tenderskom dokumentacijom.</w:t>
      </w: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Period važenja ponude</w:t>
      </w:r>
    </w:p>
    <w:p w:rsidR="00902268" w:rsidRPr="00E66EAD"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Period važenja ponude ne može da bude kraći od roka definisanog u Pozivu.</w:t>
      </w: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E66EAD">
        <w:rPr>
          <w:rFonts w:ascii="Arial Narrow" w:hAnsi="Arial Narrow" w:cs="Arial Narrow"/>
          <w:kern w:val="1"/>
          <w:sz w:val="24"/>
          <w:szCs w:val="24"/>
          <w:lang w:val="it-IT"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902268" w:rsidRPr="00E66EAD" w:rsidRDefault="00902268" w:rsidP="00902268">
      <w:pPr>
        <w:shd w:val="clear" w:color="auto" w:fill="FFFFFF"/>
        <w:suppressAutoHyphens/>
        <w:autoSpaceDE w:val="0"/>
        <w:spacing w:after="0" w:line="240" w:lineRule="auto"/>
        <w:rPr>
          <w:rFonts w:ascii="Arial Narrow" w:hAnsi="Arial Narrow" w:cs="Arial Narrow"/>
          <w:b/>
          <w:bCs/>
          <w:kern w:val="1"/>
          <w:sz w:val="24"/>
          <w:szCs w:val="24"/>
          <w:u w:val="single"/>
          <w:lang w:val="it-IT" w:eastAsia="ar-SA"/>
        </w:rPr>
      </w:pPr>
    </w:p>
    <w:p w:rsidR="00902268" w:rsidRPr="00E66EAD"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Pojašnjenje tenderske dokumentacije</w:t>
      </w:r>
    </w:p>
    <w:p w:rsidR="00902268" w:rsidRPr="00E66EAD" w:rsidRDefault="00902268" w:rsidP="00902268">
      <w:pPr>
        <w:suppressAutoHyphens/>
        <w:autoSpaceDE w:val="0"/>
        <w:spacing w:after="0" w:line="240" w:lineRule="auto"/>
        <w:ind w:firstLine="567"/>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 xml:space="preserve">Zainteresovano lice ima pravo da zahtijeva od naručioca pojašnjenje tenderske dokumentacije u roku od </w:t>
      </w:r>
      <w:r w:rsidRPr="00E66EAD">
        <w:rPr>
          <w:rFonts w:ascii="Arial Narrow" w:hAnsi="Arial Narrow" w:cs="Arial Narrow"/>
          <w:b/>
          <w:kern w:val="1"/>
          <w:sz w:val="24"/>
          <w:szCs w:val="24"/>
          <w:lang w:val="it-IT" w:eastAsia="ar-SA"/>
        </w:rPr>
        <w:t>5 (pet)</w:t>
      </w:r>
      <w:r w:rsidRPr="00E66EAD">
        <w:rPr>
          <w:rFonts w:ascii="Arial Narrow" w:hAnsi="Arial Narrow" w:cs="Arial Narrow"/>
          <w:kern w:val="1"/>
          <w:sz w:val="24"/>
          <w:szCs w:val="24"/>
          <w:lang w:val="it-IT" w:eastAsia="ar-SA"/>
        </w:rPr>
        <w:t xml:space="preserve"> dana</w:t>
      </w:r>
      <w:r w:rsidRPr="00E66EAD">
        <w:rPr>
          <w:rFonts w:ascii="Arial Narrow" w:hAnsi="Arial Narrow" w:cs="Arial Narrow"/>
          <w:kern w:val="1"/>
          <w:sz w:val="24"/>
          <w:szCs w:val="24"/>
          <w:vertAlign w:val="superscript"/>
          <w:lang w:eastAsia="ar-SA"/>
        </w:rPr>
        <w:footnoteReference w:id="14"/>
      </w:r>
      <w:r w:rsidRPr="00E66EAD">
        <w:rPr>
          <w:rFonts w:ascii="Arial Narrow" w:hAnsi="Arial Narrow" w:cs="Arial Narrow"/>
          <w:kern w:val="1"/>
          <w:sz w:val="24"/>
          <w:szCs w:val="24"/>
          <w:lang w:val="it-IT" w:eastAsia="ar-SA"/>
        </w:rPr>
        <w:t xml:space="preserve">, od dana objavljivanja, odnosno dostavljanja tenderske dokumentacije. </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Zahtjev za pojašnjenje tenderske dokumentacije podnosi se u pisanoj formi (poštom, faxom, e-mailom...) , na adresu naručioca.</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lastRenderedPageBreak/>
        <w:t>Pojašnjenje tenderske dokumentacije predstavlja sastavni dio tenderske dokumentacije.</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Naručilac je dužan da pojašnjenje tenderske dokumentacije, dostavi podnosiocu zahtjeva i da ga objavi na sajtu kompanije, 3 dana od dana prijema zahtjeva.</w:t>
      </w: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p>
    <w:p w:rsidR="00902268" w:rsidRPr="00E66EAD"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b/>
          <w:bCs/>
          <w:kern w:val="1"/>
          <w:sz w:val="24"/>
          <w:szCs w:val="24"/>
          <w:u w:val="single"/>
          <w:lang w:val="it-IT" w:eastAsia="ar-SA"/>
        </w:rPr>
        <w:t>Način dostavljanja ponude</w:t>
      </w:r>
    </w:p>
    <w:p w:rsidR="00902268" w:rsidRPr="00E66EAD" w:rsidRDefault="00902268" w:rsidP="00902268">
      <w:pPr>
        <w:suppressAutoHyphens/>
        <w:autoSpaceDE w:val="0"/>
        <w:spacing w:after="0" w:line="240" w:lineRule="auto"/>
        <w:jc w:val="both"/>
        <w:rPr>
          <w:rFonts w:ascii="Arial Narrow" w:hAnsi="Arial Narrow" w:cs="Arial Narrow"/>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E66EAD">
        <w:rPr>
          <w:rFonts w:ascii="Arial Narrow" w:hAnsi="Arial Narrow" w:cs="Arial Narrow"/>
          <w:kern w:val="1"/>
          <w:sz w:val="24"/>
          <w:szCs w:val="24"/>
          <w:lang w:val="it-IT"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902268" w:rsidRPr="00E66EAD" w:rsidRDefault="00902268" w:rsidP="00902268">
      <w:pPr>
        <w:suppressAutoHyphens/>
        <w:autoSpaceDE w:val="0"/>
        <w:spacing w:after="0" w:line="240" w:lineRule="auto"/>
        <w:ind w:firstLine="567"/>
        <w:jc w:val="both"/>
        <w:rPr>
          <w:rFonts w:ascii="Arial Narrow" w:hAnsi="Arial Narrow" w:cs="Arial Narrow"/>
          <w:kern w:val="1"/>
          <w:lang w:val="it-IT" w:eastAsia="ar-SA"/>
        </w:rPr>
      </w:pPr>
      <w:r w:rsidRPr="00E66EAD">
        <w:rPr>
          <w:rFonts w:ascii="Arial Narrow" w:hAnsi="Arial Narrow" w:cs="Arial Narrow"/>
          <w:kern w:val="1"/>
          <w:sz w:val="24"/>
          <w:szCs w:val="24"/>
          <w:lang w:val="it-IT" w:eastAsia="ar-SA"/>
        </w:rPr>
        <w:t>U slučaju podnošenja zajedničke ponude, na omotu je potrebno naznačiti da se radi o zajedničkoj ponudi i navesti puni naziv ponuđača i adresu na koju će ponuda biti vraćena u slučaju da je neblagovremena.</w:t>
      </w:r>
    </w:p>
    <w:p w:rsidR="00902268" w:rsidRPr="00E66EAD" w:rsidRDefault="00902268" w:rsidP="00902268">
      <w:pPr>
        <w:suppressAutoHyphens/>
        <w:rPr>
          <w:rFonts w:ascii="Arial Narrow" w:hAnsi="Arial Narrow" w:cs="Arial Narrow"/>
          <w:kern w:val="1"/>
          <w:lang w:val="it-IT" w:eastAsia="ar-SA"/>
        </w:rPr>
      </w:pPr>
    </w:p>
    <w:p w:rsidR="00902268" w:rsidRPr="00E66EAD" w:rsidRDefault="00902268" w:rsidP="002C5A90">
      <w:pPr>
        <w:numPr>
          <w:ilvl w:val="0"/>
          <w:numId w:val="13"/>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E66EAD">
        <w:rPr>
          <w:rFonts w:ascii="Arial Narrow" w:hAnsi="Arial Narrow" w:cs="Arial Narrow"/>
          <w:b/>
          <w:bCs/>
          <w:kern w:val="1"/>
          <w:sz w:val="28"/>
          <w:szCs w:val="28"/>
          <w:lang w:val="sr-Latn-CS" w:eastAsia="ar-SA"/>
        </w:rPr>
        <w:t>IZMJENE I DOPUNE PONUDE I ODUSTANAK OD PONUDE</w:t>
      </w:r>
    </w:p>
    <w:p w:rsidR="00902268" w:rsidRPr="00E66EAD" w:rsidRDefault="00902268" w:rsidP="00902268">
      <w:pPr>
        <w:suppressAutoHyphens/>
        <w:autoSpaceDE w:val="0"/>
        <w:spacing w:after="0" w:line="240" w:lineRule="auto"/>
        <w:ind w:firstLine="567"/>
        <w:jc w:val="both"/>
        <w:rPr>
          <w:rFonts w:ascii="Arial Narrow" w:hAnsi="Arial Narrow" w:cs="Arial Narrow"/>
          <w:b/>
          <w:bCs/>
          <w:kern w:val="1"/>
          <w:sz w:val="24"/>
          <w:szCs w:val="24"/>
          <w:lang w:val="it-IT" w:eastAsia="ar-SA"/>
        </w:rPr>
      </w:pPr>
    </w:p>
    <w:p w:rsidR="00902268" w:rsidRPr="00E66EAD" w:rsidRDefault="00902268" w:rsidP="00902268">
      <w:pPr>
        <w:suppressAutoHyphens/>
        <w:autoSpaceDE w:val="0"/>
        <w:spacing w:after="0" w:line="240" w:lineRule="auto"/>
        <w:ind w:firstLine="567"/>
        <w:jc w:val="both"/>
        <w:rPr>
          <w:rFonts w:ascii="Arial Narrow" w:hAnsi="Arial Narrow" w:cs="Arial Narrow"/>
          <w:kern w:val="1"/>
          <w:lang w:val="it-IT" w:eastAsia="ar-SA"/>
        </w:rPr>
      </w:pPr>
      <w:r w:rsidRPr="00E66EAD">
        <w:rPr>
          <w:rFonts w:ascii="Arial Narrow" w:hAnsi="Arial Narrow" w:cs="Arial Narrow"/>
          <w:kern w:val="1"/>
          <w:sz w:val="24"/>
          <w:szCs w:val="24"/>
          <w:lang w:val="it-IT" w:eastAsia="ar-SA"/>
        </w:rPr>
        <w:t>Ponuđač može da, u roku za dostavljanje ponuda, mijenja ili dopunjava ponudu ili da od ponude odustane na način predviđen za pripremanje i dostavljanje ponude, pri čemu je dužan da jasno naznači koji dio ponude mijenja ili dopunjava.</w:t>
      </w:r>
    </w:p>
    <w:p w:rsidR="00902268" w:rsidRPr="00E66EAD" w:rsidRDefault="00902268" w:rsidP="00902268">
      <w:pPr>
        <w:suppressAutoHyphens/>
        <w:rPr>
          <w:rFonts w:ascii="Arial Narrow" w:hAnsi="Arial Narrow" w:cs="Arial Narrow"/>
          <w:kern w:val="1"/>
          <w:lang w:val="it-IT" w:eastAsia="ar-SA"/>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rPr>
          <w:rFonts w:ascii="Arial Narrow" w:hAnsi="Arial Narrow" w:cs="Times New Roman"/>
          <w:lang w:val="it-IT"/>
        </w:rPr>
      </w:pPr>
    </w:p>
    <w:p w:rsidR="00902268" w:rsidRPr="00E66EAD" w:rsidRDefault="00902268" w:rsidP="00902268">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8" w:name="_Toc416180152"/>
      <w:bookmarkStart w:id="59" w:name="_Toc524084557"/>
      <w:bookmarkStart w:id="60" w:name="_Toc102983332"/>
      <w:bookmarkStart w:id="61" w:name="_Toc167347353"/>
      <w:r w:rsidRPr="00E66EAD">
        <w:rPr>
          <w:rFonts w:ascii="Arial Narrow" w:eastAsia="PMingLiU" w:hAnsi="Arial Narrow" w:cs="Times New Roman"/>
          <w:b/>
          <w:bCs/>
          <w:sz w:val="28"/>
          <w:szCs w:val="28"/>
          <w:lang w:eastAsia="x-none"/>
        </w:rPr>
        <w:lastRenderedPageBreak/>
        <w:t>SADRŽAJ PONUDE</w:t>
      </w:r>
      <w:bookmarkEnd w:id="58"/>
      <w:bookmarkEnd w:id="59"/>
      <w:bookmarkEnd w:id="60"/>
      <w:bookmarkEnd w:id="61"/>
    </w:p>
    <w:p w:rsidR="00902268" w:rsidRPr="00E66EAD" w:rsidRDefault="00902268" w:rsidP="00902268">
      <w:pPr>
        <w:rPr>
          <w:rFonts w:ascii="Arial Narrow" w:hAnsi="Arial Narrow" w:cs="Times New Roman"/>
        </w:rPr>
      </w:pPr>
    </w:p>
    <w:p w:rsidR="00902268" w:rsidRPr="00E66EAD" w:rsidRDefault="00902268" w:rsidP="00902268">
      <w:pPr>
        <w:tabs>
          <w:tab w:val="left" w:pos="1950"/>
        </w:tabs>
        <w:jc w:val="both"/>
        <w:rPr>
          <w:rFonts w:ascii="Arial Narrow" w:hAnsi="Arial Narrow" w:cs="Times New Roman"/>
          <w:sz w:val="24"/>
          <w:szCs w:val="24"/>
          <w:highlight w:val="yellow"/>
        </w:rPr>
      </w:pP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Naslovna strana ponude</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 xml:space="preserve">Sadržaj ponude </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Popunjeni podaci o ponudi i ponuđaču</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Ugovor o zajedničkom nastupanju u slučaju zajedničke ponude</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Popunjen obrazac finansijskog dijela ponude</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Izjava/e o postojanju ili nepostojanju sukoba interesa kod ponuđača, podnosioca zajedničke ponude, podizvođača ili podugovarača</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Dokazi za dokazivanje ispunjenosti obaveznih uslova za učešće u postupku javnog nadmetanja</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Dokazi za ispunjavanje uslova stručno-tehničke i kadrovske osposobljenosti</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Potpisan Nacrt ugovora o nabavci</w:t>
      </w:r>
    </w:p>
    <w:p w:rsidR="00902268" w:rsidRPr="00E66EAD" w:rsidRDefault="00902268" w:rsidP="00902268">
      <w:pPr>
        <w:numPr>
          <w:ilvl w:val="0"/>
          <w:numId w:val="1"/>
        </w:numPr>
        <w:tabs>
          <w:tab w:val="left" w:pos="1950"/>
        </w:tabs>
        <w:jc w:val="both"/>
        <w:rPr>
          <w:rFonts w:ascii="Arial Narrow" w:hAnsi="Arial Narrow" w:cs="Times New Roman"/>
          <w:sz w:val="24"/>
          <w:szCs w:val="24"/>
          <w:lang w:val="sr-Latn-CS"/>
        </w:rPr>
      </w:pPr>
      <w:r w:rsidRPr="00E66EAD">
        <w:rPr>
          <w:rFonts w:ascii="Arial Narrow" w:hAnsi="Arial Narrow" w:cs="Times New Roman"/>
          <w:sz w:val="24"/>
          <w:szCs w:val="24"/>
          <w:lang w:val="sr-Latn-CS"/>
        </w:rPr>
        <w:t>Sredstva finansijskog obezbjeđenja</w:t>
      </w:r>
    </w:p>
    <w:p w:rsidR="00902268" w:rsidRPr="00E66EAD" w:rsidRDefault="00902268" w:rsidP="00902268">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tabs>
          <w:tab w:val="left" w:pos="1950"/>
        </w:tabs>
        <w:jc w:val="both"/>
        <w:rPr>
          <w:rFonts w:ascii="Arial Narrow" w:hAnsi="Arial Narrow" w:cs="Times New Roman"/>
          <w:b/>
          <w:bCs/>
          <w:sz w:val="28"/>
          <w:szCs w:val="28"/>
        </w:rPr>
      </w:pPr>
    </w:p>
    <w:p w:rsidR="00902268" w:rsidRPr="00E66EAD" w:rsidRDefault="00902268" w:rsidP="00902268">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62" w:name="_Toc416180153"/>
      <w:bookmarkStart w:id="63" w:name="_Toc524084558"/>
      <w:bookmarkStart w:id="64" w:name="_Toc102983333"/>
      <w:bookmarkStart w:id="65" w:name="_Toc167347354"/>
      <w:r w:rsidRPr="00E66EAD">
        <w:rPr>
          <w:rFonts w:ascii="Arial Narrow" w:eastAsia="PMingLiU" w:hAnsi="Arial Narrow" w:cs="Times New Roman"/>
          <w:b/>
          <w:bCs/>
          <w:sz w:val="28"/>
          <w:szCs w:val="28"/>
          <w:lang w:eastAsia="x-none"/>
        </w:rPr>
        <w:lastRenderedPageBreak/>
        <w:t>OVLAŠĆENJE ZA ZASTUPANJE I UČESTVOVANJE U POSTUPKU JAVNOG OTVARANJA PONUDA</w:t>
      </w:r>
      <w:bookmarkEnd w:id="62"/>
      <w:bookmarkEnd w:id="63"/>
      <w:bookmarkEnd w:id="64"/>
      <w:bookmarkEnd w:id="65"/>
    </w:p>
    <w:p w:rsidR="00902268" w:rsidRPr="00E66EAD"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E66EAD"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E66EAD"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E66EAD"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r w:rsidRPr="00E66EAD">
        <w:rPr>
          <w:rFonts w:ascii="Arial Narrow" w:hAnsi="Arial Narrow" w:cs="Times New Roman"/>
          <w:sz w:val="24"/>
          <w:szCs w:val="24"/>
          <w:lang w:val="sr-Latn-CS"/>
        </w:rPr>
        <w:t xml:space="preserve">Ovlašćuje se </w:t>
      </w:r>
      <w:r w:rsidRPr="00E66EAD">
        <w:rPr>
          <w:rFonts w:ascii="Arial Narrow" w:hAnsi="Arial Narrow" w:cs="Times New Roman"/>
          <w:sz w:val="24"/>
          <w:szCs w:val="24"/>
          <w:u w:val="single"/>
          <w:lang w:val="sr-Latn-CS"/>
        </w:rPr>
        <w:t xml:space="preserve">  (</w:t>
      </w:r>
      <w:r w:rsidRPr="00E66EAD">
        <w:rPr>
          <w:rFonts w:ascii="Arial Narrow" w:hAnsi="Arial Narrow" w:cs="Times New Roman"/>
          <w:i/>
          <w:iCs/>
          <w:u w:val="single"/>
          <w:lang w:val="sr-Latn-CS"/>
        </w:rPr>
        <w:t>ime i prezime i broj lične karte ili druge identifikacione isprave</w:t>
      </w:r>
      <w:r w:rsidRPr="00E66EAD">
        <w:rPr>
          <w:rFonts w:ascii="Arial Narrow" w:hAnsi="Arial Narrow" w:cs="Times New Roman"/>
          <w:sz w:val="24"/>
          <w:szCs w:val="24"/>
          <w:u w:val="single"/>
          <w:lang w:val="sr-Latn-CS"/>
        </w:rPr>
        <w:t xml:space="preserve">)  </w:t>
      </w:r>
      <w:r w:rsidRPr="00E66EAD">
        <w:rPr>
          <w:rFonts w:ascii="Arial Narrow" w:hAnsi="Arial Narrow" w:cs="Times New Roman"/>
          <w:sz w:val="24"/>
          <w:szCs w:val="24"/>
          <w:lang w:val="sr-Latn-CS"/>
        </w:rPr>
        <w:t xml:space="preserve"> da, u ime  </w:t>
      </w:r>
    </w:p>
    <w:p w:rsidR="00902268" w:rsidRPr="00E66EAD" w:rsidRDefault="00902268" w:rsidP="00902268">
      <w:pPr>
        <w:tabs>
          <w:tab w:val="left" w:pos="1950"/>
        </w:tabs>
        <w:spacing w:before="96" w:after="120" w:line="360" w:lineRule="atLeast"/>
        <w:jc w:val="both"/>
        <w:rPr>
          <w:rFonts w:ascii="Arial Narrow" w:hAnsi="Arial Narrow" w:cs="Times New Roman"/>
          <w:sz w:val="24"/>
          <w:szCs w:val="24"/>
          <w:highlight w:val="yellow"/>
          <w:lang w:val="sr-Latn-CS"/>
        </w:rPr>
      </w:pPr>
      <w:r w:rsidRPr="00E66EAD">
        <w:rPr>
          <w:rFonts w:ascii="Arial Narrow" w:hAnsi="Arial Narrow" w:cs="Times New Roman"/>
          <w:sz w:val="24"/>
          <w:szCs w:val="24"/>
          <w:u w:val="single"/>
          <w:lang w:val="sr-Latn-CS"/>
        </w:rPr>
        <w:t xml:space="preserve">   (</w:t>
      </w:r>
      <w:r w:rsidRPr="00E66EAD">
        <w:rPr>
          <w:rFonts w:ascii="Arial Narrow" w:hAnsi="Arial Narrow" w:cs="Times New Roman"/>
          <w:i/>
          <w:iCs/>
          <w:u w:val="single"/>
          <w:lang w:val="sr-Latn-CS"/>
        </w:rPr>
        <w:t>naziv ponuđača</w:t>
      </w:r>
      <w:r w:rsidRPr="00E66EAD">
        <w:rPr>
          <w:rFonts w:ascii="Arial Narrow" w:hAnsi="Arial Narrow" w:cs="Times New Roman"/>
          <w:sz w:val="24"/>
          <w:szCs w:val="24"/>
          <w:u w:val="single"/>
          <w:lang w:val="sr-Latn-CS"/>
        </w:rPr>
        <w:t>)</w:t>
      </w:r>
      <w:r w:rsidRPr="00E66EAD">
        <w:rPr>
          <w:rFonts w:ascii="Arial Narrow" w:hAnsi="Arial Narrow" w:cs="Times New Roman"/>
          <w:i/>
          <w:iCs/>
          <w:sz w:val="24"/>
          <w:szCs w:val="24"/>
          <w:u w:val="single"/>
          <w:lang w:val="sr-Latn-CS"/>
        </w:rPr>
        <w:t xml:space="preserve"> </w:t>
      </w:r>
      <w:r w:rsidRPr="00E66EAD">
        <w:rPr>
          <w:rFonts w:ascii="Arial Narrow" w:hAnsi="Arial Narrow" w:cs="Times New Roman"/>
          <w:sz w:val="24"/>
          <w:szCs w:val="24"/>
          <w:lang w:val="sr-Latn-CS"/>
        </w:rPr>
        <w:t xml:space="preserve">, kao ponuđača, prisustvuje javnom otvaranju ponuda po Tenderskoj dokumentaciji </w:t>
      </w:r>
      <w:r w:rsidRPr="00E66EAD">
        <w:rPr>
          <w:rFonts w:ascii="Arial Narrow" w:hAnsi="Arial Narrow" w:cs="Times New Roman"/>
          <w:i/>
          <w:iCs/>
          <w:sz w:val="24"/>
          <w:szCs w:val="24"/>
          <w:u w:val="single"/>
          <w:lang w:val="sr-Latn-CS"/>
        </w:rPr>
        <w:t xml:space="preserve">    </w:t>
      </w:r>
      <w:r w:rsidRPr="00E66EAD">
        <w:rPr>
          <w:rFonts w:ascii="Arial Narrow" w:hAnsi="Arial Narrow" w:cs="Times New Roman"/>
          <w:u w:val="single"/>
          <w:lang w:val="sr-Latn-CS"/>
        </w:rPr>
        <w:t>(</w:t>
      </w:r>
      <w:r w:rsidRPr="00E66EAD">
        <w:rPr>
          <w:rFonts w:ascii="Arial Narrow" w:hAnsi="Arial Narrow" w:cs="Times New Roman"/>
          <w:i/>
          <w:iCs/>
          <w:u w:val="single"/>
          <w:lang w:val="sr-Latn-CS"/>
        </w:rPr>
        <w:t>naziv naručioca</w:t>
      </w:r>
      <w:r w:rsidRPr="00E66EAD">
        <w:rPr>
          <w:rFonts w:ascii="Arial Narrow" w:hAnsi="Arial Narrow" w:cs="Times New Roman"/>
          <w:sz w:val="24"/>
          <w:szCs w:val="24"/>
          <w:u w:val="single"/>
          <w:lang w:val="sr-Latn-CS"/>
        </w:rPr>
        <w:t>)</w:t>
      </w:r>
      <w:r w:rsidRPr="00E66EAD">
        <w:rPr>
          <w:rFonts w:ascii="Arial Narrow" w:hAnsi="Arial Narrow" w:cs="Times New Roman"/>
          <w:i/>
          <w:iCs/>
          <w:sz w:val="24"/>
          <w:szCs w:val="24"/>
          <w:u w:val="single"/>
          <w:lang w:val="sr-Latn-CS"/>
        </w:rPr>
        <w:t xml:space="preserve">   </w:t>
      </w:r>
      <w:r w:rsidRPr="00E66EAD">
        <w:rPr>
          <w:rFonts w:ascii="Arial Narrow" w:hAnsi="Arial Narrow" w:cs="Times New Roman"/>
          <w:sz w:val="24"/>
          <w:szCs w:val="24"/>
          <w:lang w:val="sr-Latn-CS"/>
        </w:rPr>
        <w:t xml:space="preserve"> broj _____ od ________. godine, za nabavku </w:t>
      </w:r>
      <w:r w:rsidRPr="00E66EAD">
        <w:rPr>
          <w:rFonts w:ascii="Arial Narrow" w:hAnsi="Arial Narrow" w:cs="Times New Roman"/>
          <w:i/>
          <w:iCs/>
          <w:sz w:val="24"/>
          <w:szCs w:val="24"/>
          <w:u w:val="single"/>
          <w:lang w:val="sr-Latn-CS"/>
        </w:rPr>
        <w:t xml:space="preserve">      </w:t>
      </w:r>
      <w:r w:rsidRPr="00E66EAD">
        <w:rPr>
          <w:rFonts w:ascii="Arial Narrow" w:hAnsi="Arial Narrow" w:cs="Times New Roman"/>
          <w:u w:val="single"/>
          <w:lang w:val="sr-Latn-CS"/>
        </w:rPr>
        <w:t>(</w:t>
      </w:r>
      <w:r w:rsidRPr="00E66EAD">
        <w:rPr>
          <w:rFonts w:ascii="Arial Narrow" w:hAnsi="Arial Narrow" w:cs="Times New Roman"/>
          <w:i/>
          <w:iCs/>
          <w:u w:val="single"/>
          <w:lang w:val="sr-Latn-CS"/>
        </w:rPr>
        <w:t>opis predmeta nabavke</w:t>
      </w:r>
      <w:r w:rsidRPr="00E66EAD">
        <w:rPr>
          <w:rFonts w:ascii="Arial Narrow" w:hAnsi="Arial Narrow" w:cs="Times New Roman"/>
          <w:u w:val="single"/>
          <w:lang w:val="sr-Latn-CS"/>
        </w:rPr>
        <w:t>)</w:t>
      </w:r>
      <w:r w:rsidRPr="00E66EAD">
        <w:rPr>
          <w:rFonts w:ascii="Arial Narrow" w:hAnsi="Arial Narrow" w:cs="Times New Roman"/>
          <w:i/>
          <w:iCs/>
          <w:sz w:val="24"/>
          <w:szCs w:val="24"/>
          <w:u w:val="single"/>
          <w:lang w:val="sr-Latn-CS"/>
        </w:rPr>
        <w:t xml:space="preserve">  </w:t>
      </w:r>
      <w:r w:rsidRPr="00E66EAD">
        <w:rPr>
          <w:rFonts w:ascii="Arial Narrow" w:hAnsi="Arial Narrow" w:cs="Times New Roman"/>
          <w:i/>
          <w:iCs/>
          <w:sz w:val="24"/>
          <w:szCs w:val="24"/>
          <w:lang w:val="sr-Latn-CS"/>
        </w:rPr>
        <w:t xml:space="preserve"> </w:t>
      </w:r>
      <w:r w:rsidRPr="00E66EAD">
        <w:rPr>
          <w:rFonts w:ascii="Arial Narrow" w:hAnsi="Arial Narrow" w:cs="Times New Roman"/>
          <w:sz w:val="24"/>
          <w:szCs w:val="24"/>
          <w:lang w:val="sr-Latn-CS"/>
        </w:rPr>
        <w:t>i da zastupa interese ovog ponuđača u postupku javnog otvaranja ponuda.</w:t>
      </w:r>
      <w:r w:rsidRPr="00E66EAD">
        <w:rPr>
          <w:rFonts w:ascii="Arial Narrow" w:hAnsi="Arial Narrow" w:cs="Times New Roman"/>
          <w:sz w:val="24"/>
          <w:szCs w:val="24"/>
          <w:highlight w:val="yellow"/>
          <w:lang w:val="sr-Latn-CS"/>
        </w:rPr>
        <w:t xml:space="preserve"> </w:t>
      </w:r>
    </w:p>
    <w:p w:rsidR="00902268" w:rsidRPr="00E66EAD" w:rsidRDefault="00902268" w:rsidP="00902268">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E66EAD">
        <w:rPr>
          <w:rFonts w:ascii="Arial Narrow" w:hAnsi="Arial Narrow" w:cs="Times New Roman"/>
          <w:sz w:val="24"/>
          <w:szCs w:val="24"/>
          <w:highlight w:val="yellow"/>
          <w:lang w:val="sr-Latn-CS"/>
        </w:rPr>
        <w:t xml:space="preserve">                                    </w:t>
      </w:r>
    </w:p>
    <w:p w:rsidR="00902268" w:rsidRPr="00E66EAD"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r w:rsidRPr="00E66EAD">
        <w:rPr>
          <w:rFonts w:ascii="Arial Narrow" w:hAnsi="Arial Narrow" w:cs="Times New Roman"/>
          <w:sz w:val="24"/>
          <w:szCs w:val="24"/>
          <w:lang w:val="sr-Latn-CS"/>
        </w:rPr>
        <w:t xml:space="preserve">                                                 </w:t>
      </w:r>
    </w:p>
    <w:p w:rsidR="00902268" w:rsidRPr="00E66EAD"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p>
    <w:p w:rsidR="00902268" w:rsidRPr="00E66EAD" w:rsidRDefault="00902268" w:rsidP="00902268">
      <w:pPr>
        <w:tabs>
          <w:tab w:val="left" w:pos="1950"/>
        </w:tabs>
        <w:spacing w:after="0" w:line="240" w:lineRule="auto"/>
        <w:ind w:right="140"/>
        <w:jc w:val="right"/>
        <w:rPr>
          <w:rFonts w:ascii="Arial Narrow" w:hAnsi="Arial Narrow" w:cs="Times New Roman"/>
          <w:b/>
          <w:bCs/>
          <w:sz w:val="24"/>
          <w:szCs w:val="24"/>
          <w:lang w:val="it-IT"/>
        </w:rPr>
      </w:pPr>
      <w:r w:rsidRPr="00E66EAD">
        <w:rPr>
          <w:rFonts w:ascii="Arial Narrow" w:hAnsi="Arial Narrow" w:cs="Times New Roman"/>
          <w:b/>
          <w:bCs/>
          <w:sz w:val="24"/>
          <w:szCs w:val="24"/>
          <w:lang w:val="sr-Latn-CS"/>
        </w:rPr>
        <w:t xml:space="preserve">  </w:t>
      </w:r>
      <w:r w:rsidRPr="00E66EAD">
        <w:rPr>
          <w:rFonts w:ascii="Arial Narrow" w:hAnsi="Arial Narrow" w:cs="Times New Roman"/>
          <w:b/>
          <w:bCs/>
          <w:sz w:val="24"/>
          <w:szCs w:val="24"/>
          <w:lang w:val="it-IT"/>
        </w:rPr>
        <w:t>Ovlašćeno lice ponuđača</w:t>
      </w:r>
    </w:p>
    <w:p w:rsidR="00902268" w:rsidRPr="00E66EAD" w:rsidRDefault="00902268" w:rsidP="00902268">
      <w:pPr>
        <w:tabs>
          <w:tab w:val="left" w:pos="1950"/>
        </w:tabs>
        <w:spacing w:after="0" w:line="240" w:lineRule="auto"/>
        <w:jc w:val="right"/>
        <w:rPr>
          <w:rFonts w:ascii="Arial Narrow" w:hAnsi="Arial Narrow" w:cs="Times New Roman"/>
          <w:b/>
          <w:bCs/>
          <w:sz w:val="24"/>
          <w:szCs w:val="24"/>
          <w:lang w:val="it-IT"/>
        </w:rPr>
      </w:pPr>
    </w:p>
    <w:p w:rsidR="00902268" w:rsidRPr="00E66EAD" w:rsidRDefault="00902268" w:rsidP="00902268">
      <w:pPr>
        <w:tabs>
          <w:tab w:val="left" w:pos="1950"/>
        </w:tabs>
        <w:spacing w:after="0" w:line="240" w:lineRule="auto"/>
        <w:jc w:val="right"/>
        <w:rPr>
          <w:rFonts w:ascii="Arial Narrow" w:hAnsi="Arial Narrow" w:cs="Times New Roman"/>
          <w:b/>
          <w:bCs/>
          <w:sz w:val="24"/>
          <w:szCs w:val="24"/>
          <w:lang w:val="it-IT"/>
        </w:rPr>
      </w:pPr>
      <w:r w:rsidRPr="00E66EAD">
        <w:rPr>
          <w:rFonts w:ascii="Arial Narrow" w:hAnsi="Arial Narrow" w:cs="Times New Roman"/>
          <w:b/>
          <w:bCs/>
          <w:sz w:val="24"/>
          <w:szCs w:val="24"/>
          <w:lang w:val="it-IT"/>
        </w:rPr>
        <w:t xml:space="preserve"> _______________________</w:t>
      </w:r>
    </w:p>
    <w:p w:rsidR="00902268" w:rsidRPr="00E66EAD" w:rsidRDefault="00902268" w:rsidP="00902268">
      <w:pPr>
        <w:spacing w:after="0" w:line="240" w:lineRule="auto"/>
        <w:ind w:right="336" w:firstLine="567"/>
        <w:jc w:val="right"/>
        <w:rPr>
          <w:rFonts w:ascii="Arial Narrow" w:hAnsi="Arial Narrow" w:cs="Times New Roman"/>
          <w:sz w:val="20"/>
          <w:szCs w:val="20"/>
          <w:lang w:val="it-IT"/>
        </w:rPr>
      </w:pPr>
      <w:r w:rsidRPr="00E66EAD">
        <w:rPr>
          <w:rFonts w:ascii="Arial Narrow" w:hAnsi="Arial Narrow" w:cs="Times New Roman"/>
          <w:sz w:val="24"/>
          <w:szCs w:val="24"/>
          <w:lang w:val="it-IT"/>
        </w:rPr>
        <w:t>(</w:t>
      </w:r>
      <w:r w:rsidRPr="00E66EAD">
        <w:rPr>
          <w:rFonts w:ascii="Arial Narrow" w:hAnsi="Arial Narrow" w:cs="Times New Roman"/>
          <w:sz w:val="20"/>
          <w:szCs w:val="20"/>
          <w:lang w:val="it-IT"/>
        </w:rPr>
        <w:t>ime, prezime i funkcija)</w:t>
      </w:r>
    </w:p>
    <w:p w:rsidR="00902268" w:rsidRPr="00E66EAD" w:rsidRDefault="00902268" w:rsidP="00902268">
      <w:pPr>
        <w:spacing w:after="0" w:line="240" w:lineRule="auto"/>
        <w:ind w:firstLine="567"/>
        <w:jc w:val="right"/>
        <w:rPr>
          <w:rFonts w:ascii="Arial Narrow" w:hAnsi="Arial Narrow" w:cs="Times New Roman"/>
          <w:sz w:val="24"/>
          <w:szCs w:val="24"/>
          <w:lang w:val="it-IT"/>
        </w:rPr>
      </w:pPr>
    </w:p>
    <w:p w:rsidR="00902268" w:rsidRPr="00E66EAD" w:rsidRDefault="00902268" w:rsidP="00902268">
      <w:pPr>
        <w:spacing w:after="0" w:line="240" w:lineRule="auto"/>
        <w:ind w:firstLine="567"/>
        <w:jc w:val="right"/>
        <w:rPr>
          <w:rFonts w:ascii="Arial Narrow" w:hAnsi="Arial Narrow" w:cs="Times New Roman"/>
          <w:sz w:val="24"/>
          <w:szCs w:val="24"/>
          <w:lang w:val="it-IT"/>
        </w:rPr>
      </w:pPr>
      <w:r w:rsidRPr="00E66EAD">
        <w:rPr>
          <w:rFonts w:ascii="Arial Narrow" w:hAnsi="Arial Narrow" w:cs="Times New Roman"/>
          <w:sz w:val="24"/>
          <w:szCs w:val="24"/>
          <w:lang w:val="it-IT"/>
        </w:rPr>
        <w:t>_______________________</w:t>
      </w:r>
    </w:p>
    <w:p w:rsidR="00902268" w:rsidRPr="00E66EAD" w:rsidRDefault="00902268" w:rsidP="00902268">
      <w:pPr>
        <w:spacing w:after="0" w:line="240" w:lineRule="auto"/>
        <w:ind w:right="588"/>
        <w:jc w:val="right"/>
        <w:rPr>
          <w:rFonts w:ascii="Arial Narrow" w:hAnsi="Arial Narrow" w:cs="Times New Roman"/>
          <w:sz w:val="20"/>
          <w:szCs w:val="20"/>
          <w:lang w:val="it-IT"/>
        </w:rPr>
      </w:pPr>
      <w:r w:rsidRPr="00E66EAD">
        <w:rPr>
          <w:rFonts w:ascii="Arial Narrow" w:hAnsi="Arial Narrow" w:cs="Times New Roman"/>
          <w:sz w:val="20"/>
          <w:szCs w:val="20"/>
          <w:lang w:val="it-IT"/>
        </w:rPr>
        <w:t>(svojeručni potpis)</w:t>
      </w:r>
    </w:p>
    <w:p w:rsidR="00902268" w:rsidRPr="00E66EAD" w:rsidRDefault="00902268" w:rsidP="00902268">
      <w:pPr>
        <w:tabs>
          <w:tab w:val="left" w:pos="1950"/>
        </w:tabs>
        <w:spacing w:before="96" w:after="120" w:line="360" w:lineRule="atLeast"/>
        <w:jc w:val="center"/>
        <w:rPr>
          <w:rFonts w:ascii="Arial Narrow" w:hAnsi="Arial Narrow" w:cs="Times New Roman"/>
          <w:sz w:val="28"/>
          <w:szCs w:val="28"/>
          <w:lang w:val="sr-Latn-CS"/>
        </w:rPr>
      </w:pPr>
      <w:r w:rsidRPr="00E66EAD">
        <w:rPr>
          <w:rFonts w:ascii="Arial Narrow" w:hAnsi="Arial Narrow" w:cs="Times New Roman"/>
          <w:sz w:val="28"/>
          <w:szCs w:val="28"/>
          <w:lang w:val="sr-Latn-CS"/>
        </w:rPr>
        <w:t>M.P.</w:t>
      </w:r>
    </w:p>
    <w:p w:rsidR="00902268" w:rsidRPr="00E66EAD" w:rsidRDefault="00902268" w:rsidP="00902268">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E66EAD" w:rsidRDefault="00902268" w:rsidP="00902268">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E66EAD">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902268" w:rsidRPr="00E66EAD" w:rsidRDefault="00902268" w:rsidP="00902268">
      <w:pPr>
        <w:tabs>
          <w:tab w:val="left" w:pos="1950"/>
        </w:tabs>
        <w:jc w:val="both"/>
        <w:rPr>
          <w:rFonts w:ascii="Arial Narrow" w:hAnsi="Arial Narrow" w:cs="Times New Roman"/>
          <w:b/>
          <w:bCs/>
          <w:sz w:val="28"/>
          <w:szCs w:val="28"/>
          <w:lang w:val="sr-Latn-CS"/>
        </w:rPr>
      </w:pPr>
    </w:p>
    <w:p w:rsidR="00902268" w:rsidRPr="00E66EAD" w:rsidRDefault="00902268" w:rsidP="00902268">
      <w:pPr>
        <w:tabs>
          <w:tab w:val="left" w:pos="1950"/>
        </w:tabs>
        <w:jc w:val="both"/>
        <w:rPr>
          <w:rFonts w:ascii="Arial Narrow" w:hAnsi="Arial Narrow" w:cs="Times New Roman"/>
          <w:b/>
          <w:bCs/>
          <w:sz w:val="28"/>
          <w:szCs w:val="28"/>
          <w:lang w:val="sr-Latn-CS"/>
        </w:rPr>
      </w:pPr>
    </w:p>
    <w:p w:rsidR="00902268" w:rsidRPr="00E66EAD" w:rsidRDefault="00902268" w:rsidP="00902268">
      <w:pPr>
        <w:tabs>
          <w:tab w:val="left" w:pos="1950"/>
        </w:tabs>
        <w:jc w:val="both"/>
        <w:rPr>
          <w:rFonts w:ascii="Arial Narrow" w:hAnsi="Arial Narrow" w:cs="Times New Roman"/>
          <w:b/>
          <w:bCs/>
          <w:sz w:val="28"/>
          <w:szCs w:val="28"/>
          <w:lang w:val="sr-Latn-CS"/>
        </w:rPr>
      </w:pPr>
    </w:p>
    <w:p w:rsidR="00902268" w:rsidRPr="00E66EAD" w:rsidRDefault="00902268" w:rsidP="00902268">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sr-Latn-CS"/>
        </w:rPr>
      </w:pPr>
      <w:bookmarkStart w:id="66" w:name="_Toc418775215"/>
      <w:bookmarkStart w:id="67" w:name="_Toc473188646"/>
      <w:bookmarkStart w:id="68" w:name="_Toc524084559"/>
      <w:bookmarkStart w:id="69" w:name="_Toc102983334"/>
      <w:bookmarkStart w:id="70" w:name="_Toc167347355"/>
      <w:r w:rsidRPr="00E66EAD">
        <w:rPr>
          <w:rFonts w:ascii="Arial Narrow" w:eastAsia="PMingLiU" w:hAnsi="Arial Narrow" w:cs="Times New Roman"/>
          <w:b/>
          <w:bCs/>
          <w:sz w:val="28"/>
          <w:szCs w:val="28"/>
        </w:rPr>
        <w:lastRenderedPageBreak/>
        <w:t>UPUTSTVO</w:t>
      </w:r>
      <w:r w:rsidRPr="00E66EAD">
        <w:rPr>
          <w:rFonts w:ascii="Arial Narrow" w:eastAsia="PMingLiU" w:hAnsi="Arial Narrow" w:cs="Times New Roman"/>
          <w:b/>
          <w:bCs/>
          <w:sz w:val="28"/>
          <w:szCs w:val="28"/>
          <w:lang w:val="sr-Latn-CS"/>
        </w:rPr>
        <w:t xml:space="preserve"> </w:t>
      </w:r>
      <w:r w:rsidRPr="00E66EAD">
        <w:rPr>
          <w:rFonts w:ascii="Arial Narrow" w:eastAsia="PMingLiU" w:hAnsi="Arial Narrow" w:cs="Times New Roman"/>
          <w:b/>
          <w:bCs/>
          <w:sz w:val="28"/>
          <w:szCs w:val="28"/>
        </w:rPr>
        <w:t>O</w:t>
      </w:r>
      <w:r w:rsidRPr="00E66EAD">
        <w:rPr>
          <w:rFonts w:ascii="Arial Narrow" w:eastAsia="PMingLiU" w:hAnsi="Arial Narrow" w:cs="Times New Roman"/>
          <w:b/>
          <w:bCs/>
          <w:sz w:val="28"/>
          <w:szCs w:val="28"/>
          <w:lang w:val="sr-Latn-CS"/>
        </w:rPr>
        <w:t xml:space="preserve"> </w:t>
      </w:r>
      <w:r w:rsidRPr="00E66EAD">
        <w:rPr>
          <w:rFonts w:ascii="Arial Narrow" w:eastAsia="PMingLiU" w:hAnsi="Arial Narrow" w:cs="Times New Roman"/>
          <w:b/>
          <w:bCs/>
          <w:sz w:val="28"/>
          <w:szCs w:val="28"/>
        </w:rPr>
        <w:t>PRAVNOM</w:t>
      </w:r>
      <w:r w:rsidRPr="00E66EAD">
        <w:rPr>
          <w:rFonts w:ascii="Arial Narrow" w:eastAsia="PMingLiU" w:hAnsi="Arial Narrow" w:cs="Times New Roman"/>
          <w:b/>
          <w:bCs/>
          <w:sz w:val="28"/>
          <w:szCs w:val="28"/>
          <w:lang w:val="sr-Latn-CS"/>
        </w:rPr>
        <w:t xml:space="preserve"> </w:t>
      </w:r>
      <w:r w:rsidRPr="00E66EAD">
        <w:rPr>
          <w:rFonts w:ascii="Arial Narrow" w:eastAsia="PMingLiU" w:hAnsi="Arial Narrow" w:cs="Times New Roman"/>
          <w:b/>
          <w:bCs/>
          <w:sz w:val="28"/>
          <w:szCs w:val="28"/>
        </w:rPr>
        <w:t>SREDSTVU</w:t>
      </w:r>
      <w:bookmarkEnd w:id="66"/>
      <w:bookmarkEnd w:id="67"/>
      <w:bookmarkEnd w:id="68"/>
      <w:bookmarkEnd w:id="69"/>
      <w:bookmarkEnd w:id="70"/>
    </w:p>
    <w:p w:rsidR="00902268" w:rsidRPr="00E66EAD" w:rsidRDefault="00902268" w:rsidP="00902268">
      <w:pPr>
        <w:autoSpaceDE w:val="0"/>
        <w:autoSpaceDN w:val="0"/>
        <w:adjustRightInd w:val="0"/>
        <w:rPr>
          <w:rFonts w:ascii="Times New Roman" w:hAnsi="Times New Roman" w:cs="Times New Roman"/>
          <w:sz w:val="24"/>
          <w:szCs w:val="24"/>
          <w:lang w:val="sr-Latn-ME"/>
        </w:rPr>
      </w:pP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Postupak zaštite prava pokreće se žalbom koja se izjavljuje Drugostepenoj komisiji Naručioca.</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Žalba se izjavljuje preko naručioca neposredno, putem pošte preporučenom pošiljkom sa dostavnicom.</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Žalba se može izjaviti protiv: </w:t>
      </w:r>
    </w:p>
    <w:p w:rsidR="00902268" w:rsidRPr="00E66EAD" w:rsidRDefault="00902268" w:rsidP="002C5A90">
      <w:pPr>
        <w:numPr>
          <w:ilvl w:val="0"/>
          <w:numId w:val="3"/>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odluke o izboru najpovoljnije ponude; </w:t>
      </w:r>
    </w:p>
    <w:p w:rsidR="00902268" w:rsidRPr="00E66EAD" w:rsidRDefault="00902268" w:rsidP="002C5A90">
      <w:pPr>
        <w:numPr>
          <w:ilvl w:val="0"/>
          <w:numId w:val="3"/>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odluke o obustavljanju postupka javne nabavke; </w:t>
      </w:r>
    </w:p>
    <w:p w:rsidR="00902268" w:rsidRPr="00E66EAD" w:rsidRDefault="00902268" w:rsidP="00902268">
      <w:pPr>
        <w:autoSpaceDE w:val="0"/>
        <w:autoSpaceDN w:val="0"/>
        <w:adjustRightInd w:val="0"/>
        <w:spacing w:after="0" w:line="240" w:lineRule="auto"/>
        <w:ind w:left="720"/>
        <w:rPr>
          <w:rFonts w:ascii="Arial Narrow" w:hAnsi="Arial Narrow" w:cs="Times New Roman"/>
          <w:sz w:val="24"/>
          <w:szCs w:val="24"/>
          <w:lang w:val="sr-Latn-ME"/>
        </w:rPr>
      </w:pPr>
    </w:p>
    <w:p w:rsidR="00902268" w:rsidRPr="00E66EAD" w:rsidRDefault="00902268" w:rsidP="00902268">
      <w:pPr>
        <w:spacing w:after="120" w:line="480" w:lineRule="auto"/>
        <w:rPr>
          <w:rFonts w:ascii="Arial Narrow" w:hAnsi="Arial Narrow" w:cs="Times New Roman"/>
          <w:sz w:val="24"/>
          <w:szCs w:val="24"/>
          <w:lang w:val="sr-Latn-ME"/>
        </w:rPr>
      </w:pPr>
      <w:r w:rsidRPr="00E66EAD">
        <w:rPr>
          <w:rFonts w:ascii="Arial Narrow" w:hAnsi="Arial Narrow" w:cs="Times New Roman"/>
          <w:sz w:val="24"/>
          <w:szCs w:val="24"/>
          <w:lang w:val="sr-Latn-ME"/>
        </w:rPr>
        <w:t>Ž</w:t>
      </w:r>
      <w:r w:rsidRPr="00E66EAD">
        <w:rPr>
          <w:rFonts w:ascii="Arial Narrow" w:hAnsi="Arial Narrow" w:cs="Times New Roman"/>
          <w:sz w:val="24"/>
          <w:szCs w:val="24"/>
        </w:rPr>
        <w:t>albu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mo</w:t>
      </w:r>
      <w:r w:rsidRPr="00E66EAD">
        <w:rPr>
          <w:rFonts w:ascii="Arial Narrow" w:hAnsi="Arial Narrow" w:cs="Times New Roman"/>
          <w:sz w:val="24"/>
          <w:szCs w:val="24"/>
          <w:lang w:val="sr-Latn-ME"/>
        </w:rPr>
        <w:t>ž</w:t>
      </w:r>
      <w:r w:rsidRPr="00E66EAD">
        <w:rPr>
          <w:rFonts w:ascii="Arial Narrow" w:hAnsi="Arial Narrow" w:cs="Times New Roman"/>
          <w:sz w:val="24"/>
          <w:szCs w:val="24"/>
        </w:rPr>
        <w:t>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podnijeti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isklju</w:t>
      </w:r>
      <w:r w:rsidRPr="00E66EAD">
        <w:rPr>
          <w:rFonts w:ascii="Arial Narrow" w:hAnsi="Arial Narrow" w:cs="Times New Roman"/>
          <w:sz w:val="24"/>
          <w:szCs w:val="24"/>
          <w:lang w:val="sr-Latn-ME"/>
        </w:rPr>
        <w:t>č</w:t>
      </w:r>
      <w:r w:rsidRPr="00E66EAD">
        <w:rPr>
          <w:rFonts w:ascii="Arial Narrow" w:hAnsi="Arial Narrow" w:cs="Times New Roman"/>
          <w:sz w:val="24"/>
          <w:szCs w:val="24"/>
        </w:rPr>
        <w:t>ivo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Ponu</w:t>
      </w:r>
      <w:r w:rsidRPr="00E66EAD">
        <w:rPr>
          <w:rFonts w:ascii="Arial Narrow" w:hAnsi="Arial Narrow" w:cs="Times New Roman"/>
          <w:sz w:val="24"/>
          <w:szCs w:val="24"/>
          <w:lang w:val="sr-Latn-ME"/>
        </w:rPr>
        <w:t>đ</w:t>
      </w:r>
      <w:r w:rsidRPr="00E66EAD">
        <w:rPr>
          <w:rFonts w:ascii="Arial Narrow" w:hAnsi="Arial Narrow" w:cs="Times New Roman"/>
          <w:sz w:val="24"/>
          <w:szCs w:val="24"/>
        </w:rPr>
        <w:t>a</w:t>
      </w:r>
      <w:r w:rsidRPr="00E66EAD">
        <w:rPr>
          <w:rFonts w:ascii="Arial Narrow" w:hAnsi="Arial Narrow" w:cs="Times New Roman"/>
          <w:sz w:val="24"/>
          <w:szCs w:val="24"/>
          <w:lang w:val="sr-Latn-ME"/>
        </w:rPr>
        <w:t xml:space="preserve">č </w:t>
      </w:r>
      <w:r w:rsidRPr="00E66EAD">
        <w:rPr>
          <w:rFonts w:ascii="Arial Narrow" w:hAnsi="Arial Narrow" w:cs="Times New Roman"/>
          <w:sz w:val="24"/>
          <w:szCs w:val="24"/>
        </w:rPr>
        <w:t>koji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dostavio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ponudu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roku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w:t>
      </w:r>
      <w:r w:rsidRPr="00E66EAD">
        <w:rPr>
          <w:rFonts w:ascii="Arial Narrow" w:hAnsi="Arial Narrow" w:cs="Times New Roman"/>
          <w:sz w:val="24"/>
          <w:szCs w:val="24"/>
          <w:lang w:val="sr-Latn-ME"/>
        </w:rPr>
        <w:t xml:space="preserve"> 3 ( </w:t>
      </w:r>
      <w:r w:rsidRPr="00E66EAD">
        <w:rPr>
          <w:rFonts w:ascii="Arial Narrow" w:hAnsi="Arial Narrow" w:cs="Times New Roman"/>
          <w:sz w:val="24"/>
          <w:szCs w:val="24"/>
        </w:rPr>
        <w:t>tri</w:t>
      </w:r>
      <w:r w:rsidRPr="00E66EAD">
        <w:rPr>
          <w:rFonts w:ascii="Arial Narrow" w:hAnsi="Arial Narrow" w:cs="Times New Roman"/>
          <w:sz w:val="24"/>
          <w:szCs w:val="24"/>
          <w:lang w:val="sr-Latn-ME"/>
        </w:rPr>
        <w:t xml:space="preserve"> ) </w:t>
      </w:r>
      <w:r w:rsidRPr="00E66EAD">
        <w:rPr>
          <w:rFonts w:ascii="Arial Narrow" w:hAnsi="Arial Narrow" w:cs="Times New Roman"/>
          <w:sz w:val="24"/>
          <w:szCs w:val="24"/>
        </w:rPr>
        <w:t>dana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dana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dostavljanja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putem</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preporu</w:t>
      </w:r>
      <w:r w:rsidRPr="00E66EAD">
        <w:rPr>
          <w:rFonts w:ascii="Arial Narrow" w:hAnsi="Arial Narrow" w:cs="Times New Roman"/>
          <w:sz w:val="24"/>
          <w:szCs w:val="24"/>
          <w:lang w:val="sr-Latn-ME"/>
        </w:rPr>
        <w:t>č</w:t>
      </w:r>
      <w:r w:rsidRPr="00E66EAD">
        <w:rPr>
          <w:rFonts w:ascii="Arial Narrow" w:hAnsi="Arial Narrow" w:cs="Times New Roman"/>
          <w:sz w:val="24"/>
          <w:szCs w:val="24"/>
        </w:rPr>
        <w:t>ene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w:t>
      </w:r>
      <w:r w:rsidRPr="00E66EAD">
        <w:rPr>
          <w:rFonts w:ascii="Arial Narrow" w:hAnsi="Arial Narrow" w:cs="Times New Roman"/>
          <w:sz w:val="24"/>
          <w:szCs w:val="24"/>
          <w:lang w:val="sr-Latn-ME"/>
        </w:rPr>
        <w:t>š</w:t>
      </w:r>
      <w:r w:rsidRPr="00E66EAD">
        <w:rPr>
          <w:rFonts w:ascii="Arial Narrow" w:hAnsi="Arial Narrow" w:cs="Times New Roman"/>
          <w:sz w:val="24"/>
          <w:szCs w:val="24"/>
        </w:rPr>
        <w:t>iljke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ili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neposredno</w:t>
      </w:r>
      <w:r w:rsidRPr="00E66EAD">
        <w:rPr>
          <w:rFonts w:ascii="Arial Narrow" w:hAnsi="Arial Narrow" w:cs="Times New Roman"/>
          <w:sz w:val="24"/>
          <w:szCs w:val="24"/>
          <w:lang w:val="sr-Latn-ME"/>
        </w:rPr>
        <w:t>.</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Aktivna legitimacija u postupku</w:t>
      </w:r>
    </w:p>
    <w:p w:rsidR="00902268" w:rsidRPr="00E66EAD" w:rsidRDefault="00902268" w:rsidP="00902268">
      <w:pPr>
        <w:autoSpaceDE w:val="0"/>
        <w:autoSpaceDN w:val="0"/>
        <w:adjustRightInd w:val="0"/>
        <w:jc w:val="both"/>
        <w:rPr>
          <w:rFonts w:ascii="Arial Narrow" w:hAnsi="Arial Narrow" w:cs="Times New Roman"/>
          <w:b/>
          <w:sz w:val="24"/>
          <w:szCs w:val="24"/>
          <w:u w:val="single"/>
          <w:lang w:val="sr-Latn-ME"/>
        </w:rPr>
      </w:pPr>
      <w:r w:rsidRPr="00E66EAD">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Pravne posljedice podnošenja žalbe</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Sadržaj žalbe</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Žalba naročito sadrži: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podatke o podnosiocu žalbe (naziv i sjedište, odnosno ime i adresa);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broj i datum objavljivanja javnog poziva sa predmetom  nabavke;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broj i datum odluke o izboru najpovoljnije ponude, poništenju ili druge odluke naručioca;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razloge žalbe sa obrazloženjem;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predlog dokaza;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žalbeni zahtjev; </w:t>
      </w:r>
    </w:p>
    <w:p w:rsidR="00902268" w:rsidRPr="00E66EAD"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potpis ovlašćenog lica. </w:t>
      </w:r>
    </w:p>
    <w:p w:rsidR="00902268" w:rsidRPr="00E66EAD" w:rsidRDefault="00902268" w:rsidP="00902268">
      <w:pPr>
        <w:spacing w:before="187" w:after="0" w:line="240" w:lineRule="auto"/>
        <w:ind w:right="256"/>
        <w:jc w:val="both"/>
        <w:rPr>
          <w:rFonts w:ascii="Arial Narrow" w:eastAsia="PMingLiU" w:hAnsi="Arial Narrow" w:cs="Times New Roman"/>
          <w:sz w:val="24"/>
          <w:szCs w:val="24"/>
          <w:lang w:val="sr-Latn-ME" w:eastAsia="x-none"/>
        </w:rPr>
      </w:pPr>
      <w:r w:rsidRPr="00E66EAD">
        <w:rPr>
          <w:rFonts w:ascii="Arial Narrow" w:hAnsi="Arial Narrow" w:cs="Times New Roman"/>
          <w:sz w:val="24"/>
          <w:szCs w:val="24"/>
          <w:lang w:val="sr-Latn-ME" w:eastAsia="x-none"/>
        </w:rPr>
        <w:t>Uz žalbu se prilaže dokaz o uplati naknade za vođenje postupka.</w:t>
      </w:r>
      <w:r w:rsidRPr="00E66EAD">
        <w:rPr>
          <w:rFonts w:ascii="Arial Narrow" w:eastAsia="PMingLiU" w:hAnsi="Arial Narrow" w:cs="Times New Roman"/>
          <w:sz w:val="24"/>
          <w:szCs w:val="24"/>
          <w:lang w:val="en-GB" w:eastAsia="x-none"/>
        </w:rPr>
        <w:t>Naknadu</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iz</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stava</w:t>
      </w:r>
      <w:r w:rsidRPr="00E66EAD">
        <w:rPr>
          <w:rFonts w:ascii="Arial Narrow" w:eastAsia="PMingLiU" w:hAnsi="Arial Narrow" w:cs="Times New Roman"/>
          <w:sz w:val="24"/>
          <w:szCs w:val="24"/>
          <w:lang w:val="sr-Latn-ME" w:eastAsia="x-none"/>
        </w:rPr>
        <w:t xml:space="preserve"> 2 </w:t>
      </w:r>
      <w:r w:rsidRPr="00E66EAD">
        <w:rPr>
          <w:rFonts w:ascii="Arial Narrow" w:eastAsia="PMingLiU" w:hAnsi="Arial Narrow" w:cs="Times New Roman"/>
          <w:sz w:val="24"/>
          <w:szCs w:val="24"/>
          <w:lang w:val="en-GB" w:eastAsia="x-none"/>
        </w:rPr>
        <w:t>ovog</w:t>
      </w:r>
      <w:r w:rsidRPr="00E66EAD">
        <w:rPr>
          <w:rFonts w:ascii="Arial Narrow" w:eastAsia="PMingLiU" w:hAnsi="Arial Narrow" w:cs="Times New Roman"/>
          <w:sz w:val="24"/>
          <w:szCs w:val="24"/>
          <w:lang w:val="sr-Latn-ME" w:eastAsia="x-none"/>
        </w:rPr>
        <w:t xml:space="preserve"> č</w:t>
      </w:r>
      <w:r w:rsidRPr="00E66EAD">
        <w:rPr>
          <w:rFonts w:ascii="Arial Narrow" w:eastAsia="PMingLiU" w:hAnsi="Arial Narrow" w:cs="Times New Roman"/>
          <w:sz w:val="24"/>
          <w:szCs w:val="24"/>
          <w:lang w:val="en-GB" w:eastAsia="x-none"/>
        </w:rPr>
        <w:t>lana</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pla</w:t>
      </w:r>
      <w:r w:rsidRPr="00E66EAD">
        <w:rPr>
          <w:rFonts w:ascii="Arial Narrow" w:eastAsia="PMingLiU" w:hAnsi="Arial Narrow" w:cs="Times New Roman"/>
          <w:sz w:val="24"/>
          <w:szCs w:val="24"/>
          <w:lang w:val="sr-Latn-ME" w:eastAsia="x-none"/>
        </w:rPr>
        <w:t>ć</w:t>
      </w:r>
      <w:r w:rsidRPr="00E66EAD">
        <w:rPr>
          <w:rFonts w:ascii="Arial Narrow" w:eastAsia="PMingLiU" w:hAnsi="Arial Narrow" w:cs="Times New Roman"/>
          <w:sz w:val="24"/>
          <w:szCs w:val="24"/>
          <w:lang w:val="en-GB" w:eastAsia="x-none"/>
        </w:rPr>
        <w:t>a</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podnosilac</w:t>
      </w:r>
      <w:r w:rsidRPr="00E66EAD">
        <w:rPr>
          <w:rFonts w:ascii="Arial Narrow" w:eastAsia="PMingLiU" w:hAnsi="Arial Narrow" w:cs="Times New Roman"/>
          <w:sz w:val="24"/>
          <w:szCs w:val="24"/>
          <w:lang w:val="sr-Latn-ME" w:eastAsia="x-none"/>
        </w:rPr>
        <w:t xml:space="preserve"> ž</w:t>
      </w:r>
      <w:r w:rsidRPr="00E66EAD">
        <w:rPr>
          <w:rFonts w:ascii="Arial Narrow" w:eastAsia="PMingLiU" w:hAnsi="Arial Narrow" w:cs="Times New Roman"/>
          <w:sz w:val="24"/>
          <w:szCs w:val="24"/>
          <w:lang w:val="en-GB" w:eastAsia="x-none"/>
        </w:rPr>
        <w:t>albe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u</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visini</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od</w:t>
      </w:r>
      <w:r w:rsidRPr="00E66EAD">
        <w:rPr>
          <w:rFonts w:ascii="Arial Narrow" w:eastAsia="PMingLiU" w:hAnsi="Arial Narrow" w:cs="Times New Roman"/>
          <w:sz w:val="24"/>
          <w:szCs w:val="24"/>
          <w:lang w:val="sr-Latn-ME" w:eastAsia="x-none"/>
        </w:rPr>
        <w:t xml:space="preserve"> 1 % </w:t>
      </w:r>
      <w:r w:rsidRPr="00E66EAD">
        <w:rPr>
          <w:rFonts w:ascii="Arial Narrow" w:eastAsia="PMingLiU" w:hAnsi="Arial Narrow" w:cs="Times New Roman"/>
          <w:sz w:val="24"/>
          <w:szCs w:val="24"/>
          <w:lang w:val="en-GB" w:eastAsia="x-none"/>
        </w:rPr>
        <w:t>procijenjene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vrijednosti</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javne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nabavke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s</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tim</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da</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visina</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naknade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ne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smije</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biti</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ve</w:t>
      </w:r>
      <w:r w:rsidRPr="00E66EAD">
        <w:rPr>
          <w:rFonts w:ascii="Arial Narrow" w:eastAsia="PMingLiU" w:hAnsi="Arial Narrow" w:cs="Times New Roman"/>
          <w:sz w:val="24"/>
          <w:szCs w:val="24"/>
          <w:lang w:val="sr-Latn-ME" w:eastAsia="x-none"/>
        </w:rPr>
        <w:t>ć</w:t>
      </w:r>
      <w:r w:rsidRPr="00E66EAD">
        <w:rPr>
          <w:rFonts w:ascii="Arial Narrow" w:eastAsia="PMingLiU" w:hAnsi="Arial Narrow" w:cs="Times New Roman"/>
          <w:sz w:val="24"/>
          <w:szCs w:val="24"/>
          <w:lang w:val="en-GB" w:eastAsia="x-none"/>
        </w:rPr>
        <w:t>a</w:t>
      </w:r>
      <w:r w:rsidRPr="00E66EAD">
        <w:rPr>
          <w:rFonts w:ascii="Arial Narrow" w:eastAsia="PMingLiU" w:hAnsi="Arial Narrow" w:cs="Times New Roman"/>
          <w:sz w:val="24"/>
          <w:szCs w:val="24"/>
          <w:lang w:val="sr-Latn-ME" w:eastAsia="x-none"/>
        </w:rPr>
        <w:t xml:space="preserve"> </w:t>
      </w:r>
      <w:r w:rsidRPr="00E66EAD">
        <w:rPr>
          <w:rFonts w:ascii="Arial Narrow" w:eastAsia="PMingLiU" w:hAnsi="Arial Narrow" w:cs="Times New Roman"/>
          <w:sz w:val="24"/>
          <w:szCs w:val="24"/>
          <w:lang w:val="en-GB" w:eastAsia="x-none"/>
        </w:rPr>
        <w:t>od</w:t>
      </w:r>
      <w:r w:rsidRPr="00E66EAD">
        <w:rPr>
          <w:rFonts w:ascii="Arial Narrow" w:eastAsia="PMingLiU" w:hAnsi="Arial Narrow" w:cs="Times New Roman"/>
          <w:sz w:val="24"/>
          <w:szCs w:val="24"/>
          <w:lang w:val="sr-Latn-ME" w:eastAsia="x-none"/>
        </w:rPr>
        <w:t xml:space="preserve"> 8.000,00 </w:t>
      </w:r>
      <w:r w:rsidRPr="00E66EAD">
        <w:rPr>
          <w:rFonts w:ascii="Arial Narrow" w:eastAsia="PMingLiU" w:hAnsi="Arial Narrow" w:cs="Times New Roman"/>
          <w:sz w:val="24"/>
          <w:szCs w:val="24"/>
          <w:lang w:val="en-GB" w:eastAsia="x-none"/>
        </w:rPr>
        <w:t>eura</w:t>
      </w:r>
      <w:r w:rsidRPr="00E66EAD">
        <w:rPr>
          <w:rFonts w:ascii="Arial Narrow" w:eastAsia="PMingLiU" w:hAnsi="Arial Narrow" w:cs="Times New Roman"/>
          <w:sz w:val="24"/>
          <w:szCs w:val="24"/>
          <w:lang w:val="sr-Latn-ME" w:eastAsia="x-none"/>
        </w:rPr>
        <w:t>.</w:t>
      </w:r>
    </w:p>
    <w:p w:rsidR="00902268" w:rsidRPr="00E66EAD"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Postupak sa neurednom žalbom</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902268" w:rsidRPr="00E66EAD"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E66EAD"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lastRenderedPageBreak/>
        <w:t>Ovlašćenja naručioca u vezi izjavljene žalbe</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Protiv odluke iz stava 1 ovog člana može se izjaviti žalba Drugostepenoj  komisiji. </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Rokovi za donošenje odluke</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Odlučivanje Drugostepene komisije</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Drugostepena komisija u postupku po žalbi odlučuje zaključkom i rješenjem. </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Drugostepena komisija zaključkom:</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odbacuje žalbu, ako je nedopuštena, neblagovremena i izjavljena od strane neovlašćenog lica; </w:t>
      </w:r>
    </w:p>
    <w:p w:rsidR="00902268" w:rsidRPr="00E66EAD" w:rsidRDefault="00902268" w:rsidP="002C5A90">
      <w:pPr>
        <w:numPr>
          <w:ilvl w:val="0"/>
          <w:numId w:val="5"/>
        </w:numPr>
        <w:autoSpaceDE w:val="0"/>
        <w:autoSpaceDN w:val="0"/>
        <w:adjustRightInd w:val="0"/>
        <w:spacing w:after="0" w:line="240" w:lineRule="auto"/>
        <w:jc w:val="both"/>
        <w:rPr>
          <w:rFonts w:ascii="Arial Narrow" w:hAnsi="Arial Narrow" w:cs="Times New Roman"/>
          <w:sz w:val="24"/>
          <w:szCs w:val="24"/>
          <w:lang w:val="sr-Latn-ME"/>
        </w:rPr>
      </w:pPr>
      <w:r w:rsidRPr="00E66EAD">
        <w:rPr>
          <w:rFonts w:ascii="Arial Narrow" w:hAnsi="Arial Narrow" w:cs="Times New Roman"/>
          <w:sz w:val="24"/>
          <w:szCs w:val="24"/>
          <w:lang w:val="sr-Latn-ME"/>
        </w:rPr>
        <w:t>obustavlja postupak, prijemom pisanog obavještenja podnosioca žalbe da odustaje od podnijete žalbe.</w:t>
      </w:r>
    </w:p>
    <w:p w:rsidR="00902268" w:rsidRPr="00E66EAD" w:rsidRDefault="00902268" w:rsidP="00902268">
      <w:pPr>
        <w:spacing w:after="120" w:line="480" w:lineRule="auto"/>
        <w:rPr>
          <w:rFonts w:ascii="Arial Narrow" w:hAnsi="Arial Narrow" w:cs="Times New Roman"/>
          <w:sz w:val="24"/>
          <w:szCs w:val="24"/>
        </w:rPr>
      </w:pPr>
      <w:r w:rsidRPr="00E66EAD">
        <w:rPr>
          <w:rFonts w:ascii="Arial Narrow" w:hAnsi="Arial Narrow" w:cs="Times New Roman"/>
          <w:sz w:val="24"/>
          <w:szCs w:val="24"/>
        </w:rPr>
        <w:t xml:space="preserve">Drugostepena  komisija rješenjem: </w:t>
      </w:r>
    </w:p>
    <w:p w:rsidR="00902268" w:rsidRPr="00E66EAD" w:rsidRDefault="00902268" w:rsidP="002C5A90">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odbija žalbu kao neosnovanu; </w:t>
      </w:r>
    </w:p>
    <w:p w:rsidR="00902268" w:rsidRPr="00E66EAD" w:rsidRDefault="00902268" w:rsidP="002C5A90">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E66EAD">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Odluka Drugostepene komisije mora biti obrazložena. </w:t>
      </w: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t>Pravila dokazivanja</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r w:rsidRPr="00E66EAD">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902268" w:rsidRPr="00E66EAD" w:rsidRDefault="00902268" w:rsidP="00902268">
      <w:pPr>
        <w:autoSpaceDE w:val="0"/>
        <w:autoSpaceDN w:val="0"/>
        <w:adjustRightInd w:val="0"/>
        <w:jc w:val="both"/>
        <w:rPr>
          <w:rFonts w:ascii="Arial Narrow" w:hAnsi="Arial Narrow" w:cs="Times New Roman"/>
          <w:sz w:val="24"/>
          <w:szCs w:val="24"/>
          <w:lang w:val="sr-Latn-ME"/>
        </w:rPr>
      </w:pPr>
    </w:p>
    <w:p w:rsidR="00902268" w:rsidRPr="00E66EAD" w:rsidRDefault="00902268" w:rsidP="00902268">
      <w:pPr>
        <w:autoSpaceDE w:val="0"/>
        <w:autoSpaceDN w:val="0"/>
        <w:adjustRightInd w:val="0"/>
        <w:rPr>
          <w:rFonts w:ascii="Arial Narrow" w:hAnsi="Arial Narrow" w:cs="Times New Roman"/>
          <w:b/>
          <w:bCs/>
          <w:sz w:val="24"/>
          <w:szCs w:val="24"/>
          <w:lang w:val="sr-Latn-ME"/>
        </w:rPr>
      </w:pPr>
      <w:r w:rsidRPr="00E66EAD">
        <w:rPr>
          <w:rFonts w:ascii="Arial Narrow" w:hAnsi="Arial Narrow" w:cs="Times New Roman"/>
          <w:b/>
          <w:bCs/>
          <w:sz w:val="24"/>
          <w:szCs w:val="24"/>
          <w:lang w:val="sr-Latn-ME"/>
        </w:rPr>
        <w:lastRenderedPageBreak/>
        <w:t>Granice postupanja Drugostepene komisije</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Drugostepena komisija odlučuje u granicama žalbenih navoda. </w:t>
      </w:r>
    </w:p>
    <w:p w:rsidR="00902268" w:rsidRPr="00E66EAD" w:rsidRDefault="00902268" w:rsidP="00902268">
      <w:pPr>
        <w:autoSpaceDE w:val="0"/>
        <w:autoSpaceDN w:val="0"/>
        <w:adjustRightInd w:val="0"/>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Odluke Drugostepene  komisije su konačne. </w:t>
      </w:r>
    </w:p>
    <w:p w:rsidR="00902268" w:rsidRPr="00E66EAD" w:rsidRDefault="00902268" w:rsidP="00902268">
      <w:pPr>
        <w:tabs>
          <w:tab w:val="left" w:pos="5760"/>
        </w:tabs>
        <w:rPr>
          <w:rFonts w:ascii="Arial Narrow" w:hAnsi="Arial Narrow" w:cs="Times New Roman"/>
          <w:b/>
          <w:sz w:val="24"/>
          <w:szCs w:val="24"/>
          <w:lang w:val="sr-Latn-ME"/>
        </w:rPr>
      </w:pPr>
      <w:r w:rsidRPr="00E66EAD">
        <w:rPr>
          <w:rFonts w:ascii="Arial Narrow" w:hAnsi="Arial Narrow" w:cs="Times New Roman"/>
          <w:b/>
          <w:sz w:val="24"/>
          <w:szCs w:val="24"/>
        </w:rPr>
        <w:t>Naknada</w:t>
      </w:r>
      <w:r w:rsidRPr="00E66EAD">
        <w:rPr>
          <w:rFonts w:ascii="Arial Narrow" w:hAnsi="Arial Narrow" w:cs="Times New Roman"/>
          <w:b/>
          <w:sz w:val="24"/>
          <w:szCs w:val="24"/>
          <w:lang w:val="sr-Latn-ME"/>
        </w:rPr>
        <w:t xml:space="preserve"> </w:t>
      </w:r>
      <w:r w:rsidRPr="00E66EAD">
        <w:rPr>
          <w:rFonts w:ascii="Arial Narrow" w:hAnsi="Arial Narrow" w:cs="Times New Roman"/>
          <w:b/>
          <w:sz w:val="24"/>
          <w:szCs w:val="24"/>
        </w:rPr>
        <w:t>za</w:t>
      </w:r>
      <w:r w:rsidRPr="00E66EAD">
        <w:rPr>
          <w:rFonts w:ascii="Arial Narrow" w:hAnsi="Arial Narrow" w:cs="Times New Roman"/>
          <w:b/>
          <w:sz w:val="24"/>
          <w:szCs w:val="24"/>
          <w:lang w:val="sr-Latn-ME"/>
        </w:rPr>
        <w:t xml:space="preserve"> </w:t>
      </w:r>
      <w:r w:rsidRPr="00E66EAD">
        <w:rPr>
          <w:rFonts w:ascii="Arial Narrow" w:hAnsi="Arial Narrow" w:cs="Times New Roman"/>
          <w:b/>
          <w:sz w:val="24"/>
          <w:szCs w:val="24"/>
        </w:rPr>
        <w:t>vo</w:t>
      </w:r>
      <w:r w:rsidRPr="00E66EAD">
        <w:rPr>
          <w:rFonts w:ascii="Arial Narrow" w:hAnsi="Arial Narrow" w:cs="Times New Roman"/>
          <w:b/>
          <w:sz w:val="24"/>
          <w:szCs w:val="24"/>
          <w:lang w:val="sr-Latn-ME"/>
        </w:rPr>
        <w:t>đ</w:t>
      </w:r>
      <w:r w:rsidRPr="00E66EAD">
        <w:rPr>
          <w:rFonts w:ascii="Arial Narrow" w:hAnsi="Arial Narrow" w:cs="Times New Roman"/>
          <w:b/>
          <w:sz w:val="24"/>
          <w:szCs w:val="24"/>
        </w:rPr>
        <w:t>enje</w:t>
      </w:r>
      <w:r w:rsidRPr="00E66EAD">
        <w:rPr>
          <w:rFonts w:ascii="Arial Narrow" w:hAnsi="Arial Narrow" w:cs="Times New Roman"/>
          <w:b/>
          <w:sz w:val="24"/>
          <w:szCs w:val="24"/>
          <w:lang w:val="sr-Latn-ME"/>
        </w:rPr>
        <w:t xml:space="preserve"> </w:t>
      </w:r>
      <w:r w:rsidRPr="00E66EAD">
        <w:rPr>
          <w:rFonts w:ascii="Arial Narrow" w:hAnsi="Arial Narrow" w:cs="Times New Roman"/>
          <w:b/>
          <w:sz w:val="24"/>
          <w:szCs w:val="24"/>
        </w:rPr>
        <w:t>postupka</w:t>
      </w:r>
    </w:p>
    <w:p w:rsidR="00902268" w:rsidRPr="00E66EAD" w:rsidRDefault="00902268" w:rsidP="00902268">
      <w:pPr>
        <w:tabs>
          <w:tab w:val="left" w:pos="5760"/>
        </w:tabs>
        <w:ind w:firstLine="567"/>
        <w:jc w:val="both"/>
        <w:rPr>
          <w:rFonts w:ascii="Arial Narrow" w:hAnsi="Arial Narrow" w:cs="Times New Roman"/>
          <w:sz w:val="24"/>
          <w:szCs w:val="24"/>
          <w:lang w:val="sr-Latn-ME"/>
        </w:rPr>
      </w:pPr>
      <w:r w:rsidRPr="00E66EAD">
        <w:rPr>
          <w:rFonts w:ascii="Arial Narrow" w:hAnsi="Arial Narrow" w:cs="Times New Roman"/>
          <w:sz w:val="24"/>
          <w:szCs w:val="24"/>
        </w:rPr>
        <w:t>Uz</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albu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se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dostavlja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dokaz</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pla</w:t>
      </w:r>
      <w:r w:rsidRPr="00E66EAD">
        <w:rPr>
          <w:rFonts w:ascii="Arial Narrow" w:hAnsi="Arial Narrow" w:cs="Times New Roman"/>
          <w:sz w:val="24"/>
          <w:szCs w:val="24"/>
          <w:lang w:val="sr-Latn-ME"/>
        </w:rPr>
        <w:t>ć</w:t>
      </w:r>
      <w:r w:rsidRPr="00E66EAD">
        <w:rPr>
          <w:rFonts w:ascii="Arial Narrow" w:hAnsi="Arial Narrow" w:cs="Times New Roman"/>
          <w:sz w:val="24"/>
          <w:szCs w:val="24"/>
        </w:rPr>
        <w:t>ena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naknada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za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vo</w:t>
      </w:r>
      <w:r w:rsidRPr="00E66EAD">
        <w:rPr>
          <w:rFonts w:ascii="Arial Narrow" w:hAnsi="Arial Narrow" w:cs="Times New Roman"/>
          <w:sz w:val="24"/>
          <w:szCs w:val="24"/>
          <w:lang w:val="sr-Latn-ME"/>
        </w:rPr>
        <w:t>đ</w:t>
      </w:r>
      <w:r w:rsidRPr="00E66EAD">
        <w:rPr>
          <w:rFonts w:ascii="Arial Narrow" w:hAnsi="Arial Narrow" w:cs="Times New Roman"/>
          <w:sz w:val="24"/>
          <w:szCs w:val="24"/>
        </w:rPr>
        <w:t>enje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postupka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albi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iznosu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w:t>
      </w:r>
      <w:r w:rsidRPr="00E66EAD">
        <w:rPr>
          <w:rFonts w:ascii="Arial Narrow" w:hAnsi="Arial Narrow" w:cs="Times New Roman"/>
          <w:sz w:val="24"/>
          <w:szCs w:val="24"/>
          <w:lang w:val="sr-Latn-ME"/>
        </w:rPr>
        <w:t xml:space="preserve"> 1% </w:t>
      </w:r>
      <w:r w:rsidRPr="00E66EAD">
        <w:rPr>
          <w:rFonts w:ascii="Arial Narrow" w:hAnsi="Arial Narrow" w:cs="Times New Roman"/>
          <w:sz w:val="24"/>
          <w:szCs w:val="24"/>
        </w:rPr>
        <w:t>od</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procijenjene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vrijednosti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javne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nabavke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najvi</w:t>
      </w:r>
      <w:r w:rsidRPr="00E66EAD">
        <w:rPr>
          <w:rFonts w:ascii="Arial Narrow" w:hAnsi="Arial Narrow" w:cs="Times New Roman"/>
          <w:sz w:val="24"/>
          <w:szCs w:val="24"/>
          <w:lang w:val="sr-Latn-ME"/>
        </w:rPr>
        <w:t>š</w:t>
      </w:r>
      <w:r w:rsidRPr="00E66EAD">
        <w:rPr>
          <w:rFonts w:ascii="Arial Narrow" w:hAnsi="Arial Narrow" w:cs="Times New Roman"/>
          <w:sz w:val="24"/>
          <w:szCs w:val="24"/>
        </w:rPr>
        <w:t>e</w:t>
      </w:r>
      <w:r w:rsidRPr="00E66EAD">
        <w:rPr>
          <w:rFonts w:ascii="Arial Narrow" w:hAnsi="Arial Narrow" w:cs="Times New Roman"/>
          <w:sz w:val="24"/>
          <w:szCs w:val="24"/>
          <w:lang w:val="sr-Latn-ME"/>
        </w:rPr>
        <w:t xml:space="preserve"> 8.000,00 </w:t>
      </w:r>
      <w:r w:rsidRPr="00E66EAD">
        <w:rPr>
          <w:rFonts w:ascii="Arial Narrow" w:hAnsi="Arial Narrow" w:cs="Times New Roman"/>
          <w:sz w:val="24"/>
          <w:szCs w:val="24"/>
        </w:rPr>
        <w:t>eura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iro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Hotelske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grupe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Budvanska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rivijera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ad</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Budva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broj</w:t>
      </w:r>
      <w:r w:rsidRPr="00E66EAD">
        <w:rPr>
          <w:rFonts w:ascii="Arial Narrow" w:hAnsi="Arial Narrow" w:cs="Times New Roman"/>
          <w:sz w:val="24"/>
          <w:szCs w:val="24"/>
          <w:lang w:val="sr-Latn-ME"/>
        </w:rPr>
        <w:t xml:space="preserve"> 520-67710-63 </w:t>
      </w:r>
      <w:r w:rsidRPr="00E66EAD">
        <w:rPr>
          <w:rFonts w:ascii="Arial Narrow" w:hAnsi="Arial Narrow" w:cs="Times New Roman"/>
          <w:sz w:val="24"/>
          <w:szCs w:val="24"/>
        </w:rPr>
        <w:t>kod</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Hipotekarne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banke</w:t>
      </w:r>
      <w:r w:rsidRPr="00E66EAD">
        <w:rPr>
          <w:rFonts w:ascii="Arial Narrow" w:hAnsi="Arial Narrow" w:cs="Times New Roman"/>
          <w:sz w:val="24"/>
          <w:szCs w:val="24"/>
          <w:lang w:val="sr-Latn-ME"/>
        </w:rPr>
        <w:t>.</w:t>
      </w:r>
    </w:p>
    <w:p w:rsidR="00902268" w:rsidRPr="00E66EAD" w:rsidRDefault="00902268" w:rsidP="00902268">
      <w:pPr>
        <w:tabs>
          <w:tab w:val="left" w:pos="5760"/>
        </w:tabs>
        <w:ind w:firstLine="567"/>
        <w:jc w:val="both"/>
        <w:rPr>
          <w:rFonts w:ascii="Arial Narrow" w:hAnsi="Arial Narrow" w:cs="Times New Roman"/>
          <w:sz w:val="24"/>
          <w:szCs w:val="24"/>
          <w:lang w:val="sr-Latn-ME"/>
        </w:rPr>
      </w:pPr>
      <w:r w:rsidRPr="00E66EAD">
        <w:rPr>
          <w:rFonts w:ascii="Arial Narrow" w:hAnsi="Arial Narrow" w:cs="Times New Roman"/>
          <w:sz w:val="24"/>
          <w:szCs w:val="24"/>
        </w:rPr>
        <w:t>Ukoliko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predmet</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nabavke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podijeljen</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partijama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a</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alba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se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odnosi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samo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odre</w:t>
      </w:r>
      <w:r w:rsidRPr="00E66EAD">
        <w:rPr>
          <w:rFonts w:ascii="Arial Narrow" w:hAnsi="Arial Narrow" w:cs="Times New Roman"/>
          <w:sz w:val="24"/>
          <w:szCs w:val="24"/>
          <w:lang w:val="sr-Latn-ME"/>
        </w:rPr>
        <w:t>đ</w:t>
      </w:r>
      <w:r w:rsidRPr="00E66EAD">
        <w:rPr>
          <w:rFonts w:ascii="Arial Narrow" w:hAnsi="Arial Narrow" w:cs="Times New Roman"/>
          <w:sz w:val="24"/>
          <w:szCs w:val="24"/>
        </w:rPr>
        <w:t>enu</w:t>
      </w:r>
      <w:r w:rsidRPr="00E66EAD">
        <w:rPr>
          <w:rFonts w:ascii="Arial Narrow" w:hAnsi="Arial Narrow" w:cs="Times New Roman"/>
          <w:sz w:val="24"/>
          <w:szCs w:val="24"/>
          <w:lang w:val="sr-Latn-ME"/>
        </w:rPr>
        <w:t>/</w:t>
      </w:r>
      <w:r w:rsidRPr="00E66EAD">
        <w:rPr>
          <w:rFonts w:ascii="Arial Narrow" w:hAnsi="Arial Narrow" w:cs="Times New Roman"/>
          <w:sz w:val="24"/>
          <w:szCs w:val="24"/>
        </w:rPr>
        <w:t>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partiju</w:t>
      </w:r>
      <w:r w:rsidRPr="00E66EAD">
        <w:rPr>
          <w:rFonts w:ascii="Arial Narrow" w:hAnsi="Arial Narrow" w:cs="Times New Roman"/>
          <w:sz w:val="24"/>
          <w:szCs w:val="24"/>
          <w:lang w:val="sr-Latn-ME"/>
        </w:rPr>
        <w:t>/</w:t>
      </w:r>
      <w:r w:rsidRPr="00E66EAD">
        <w:rPr>
          <w:rFonts w:ascii="Arial Narrow" w:hAnsi="Arial Narrow" w:cs="Times New Roman"/>
          <w:sz w:val="24"/>
          <w:szCs w:val="24"/>
        </w:rPr>
        <w:t>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naknada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se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pla</w:t>
      </w:r>
      <w:r w:rsidRPr="00E66EAD">
        <w:rPr>
          <w:rFonts w:ascii="Arial Narrow" w:hAnsi="Arial Narrow" w:cs="Times New Roman"/>
          <w:sz w:val="24"/>
          <w:szCs w:val="24"/>
          <w:lang w:val="sr-Latn-ME"/>
        </w:rPr>
        <w:t>ć</w:t>
      </w:r>
      <w:r w:rsidRPr="00E66EAD">
        <w:rPr>
          <w:rFonts w:ascii="Arial Narrow" w:hAnsi="Arial Narrow" w:cs="Times New Roman"/>
          <w:sz w:val="24"/>
          <w:szCs w:val="24"/>
        </w:rPr>
        <w:t>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iznosu</w:t>
      </w:r>
      <w:r w:rsidRPr="00E66EAD">
        <w:rPr>
          <w:rFonts w:ascii="Arial Narrow" w:hAnsi="Arial Narrow" w:cs="Times New Roman"/>
          <w:sz w:val="24"/>
          <w:szCs w:val="24"/>
          <w:lang w:val="sr-Latn-ME"/>
        </w:rPr>
        <w:t xml:space="preserve"> 1% </w:t>
      </w:r>
      <w:r w:rsidRPr="00E66EAD">
        <w:rPr>
          <w:rFonts w:ascii="Arial Narrow" w:hAnsi="Arial Narrow" w:cs="Times New Roman"/>
          <w:sz w:val="24"/>
          <w:szCs w:val="24"/>
        </w:rPr>
        <w:t>od</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procijenjene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vrijednosti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javne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nabavke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te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tih</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partije</w:t>
      </w:r>
      <w:r w:rsidRPr="00E66EAD">
        <w:rPr>
          <w:rFonts w:ascii="Arial Narrow" w:hAnsi="Arial Narrow" w:cs="Times New Roman"/>
          <w:sz w:val="24"/>
          <w:szCs w:val="24"/>
          <w:lang w:val="sr-Latn-ME"/>
        </w:rPr>
        <w:t>/</w:t>
      </w:r>
      <w:r w:rsidRPr="00E66EAD">
        <w:rPr>
          <w:rFonts w:ascii="Arial Narrow" w:hAnsi="Arial Narrow" w:cs="Times New Roman"/>
          <w:sz w:val="24"/>
          <w:szCs w:val="24"/>
        </w:rPr>
        <w:t>a</w:t>
      </w:r>
      <w:r w:rsidRPr="00E66EAD">
        <w:rPr>
          <w:rFonts w:ascii="Arial Narrow" w:hAnsi="Arial Narrow" w:cs="Times New Roman"/>
          <w:sz w:val="24"/>
          <w:szCs w:val="24"/>
          <w:lang w:val="sr-Latn-ME"/>
        </w:rPr>
        <w:t>.</w:t>
      </w:r>
    </w:p>
    <w:p w:rsidR="00902268" w:rsidRPr="00E66EAD" w:rsidRDefault="00902268" w:rsidP="00902268">
      <w:pPr>
        <w:tabs>
          <w:tab w:val="left" w:pos="5760"/>
        </w:tabs>
        <w:ind w:firstLine="567"/>
        <w:jc w:val="both"/>
        <w:rPr>
          <w:rFonts w:ascii="Arial Narrow" w:hAnsi="Arial Narrow" w:cs="Times New Roman"/>
          <w:sz w:val="24"/>
          <w:szCs w:val="24"/>
          <w:lang w:val="sr-Latn-ME"/>
        </w:rPr>
      </w:pP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Ukoliko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se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uz</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albu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dostavi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dokaz</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da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upla</w:t>
      </w:r>
      <w:r w:rsidRPr="00E66EAD">
        <w:rPr>
          <w:rFonts w:ascii="Arial Narrow" w:hAnsi="Arial Narrow" w:cs="Times New Roman"/>
          <w:sz w:val="24"/>
          <w:szCs w:val="24"/>
          <w:lang w:val="sr-Latn-ME"/>
        </w:rPr>
        <w:t>ć</w:t>
      </w:r>
      <w:r w:rsidRPr="00E66EAD">
        <w:rPr>
          <w:rFonts w:ascii="Arial Narrow" w:hAnsi="Arial Narrow" w:cs="Times New Roman"/>
          <w:sz w:val="24"/>
          <w:szCs w:val="24"/>
        </w:rPr>
        <w:t>ena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naknada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za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vo</w:t>
      </w:r>
      <w:r w:rsidRPr="00E66EAD">
        <w:rPr>
          <w:rFonts w:ascii="Arial Narrow" w:hAnsi="Arial Narrow" w:cs="Times New Roman"/>
          <w:sz w:val="24"/>
          <w:szCs w:val="24"/>
          <w:lang w:val="sr-Latn-ME"/>
        </w:rPr>
        <w:t>đ</w:t>
      </w:r>
      <w:r w:rsidRPr="00E66EAD">
        <w:rPr>
          <w:rFonts w:ascii="Arial Narrow" w:hAnsi="Arial Narrow" w:cs="Times New Roman"/>
          <w:sz w:val="24"/>
          <w:szCs w:val="24"/>
        </w:rPr>
        <w:t>enje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postupka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u</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propisanom</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iznosu</w:t>
      </w:r>
      <w:r w:rsidRPr="00E66EAD">
        <w:rPr>
          <w:rFonts w:ascii="Arial Narrow" w:hAnsi="Arial Narrow" w:cs="Times New Roman"/>
          <w:sz w:val="24"/>
          <w:szCs w:val="24"/>
          <w:lang w:val="sr-Latn-ME"/>
        </w:rPr>
        <w:t xml:space="preserve"> ž</w:t>
      </w:r>
      <w:r w:rsidRPr="00E66EAD">
        <w:rPr>
          <w:rFonts w:ascii="Arial Narrow" w:hAnsi="Arial Narrow" w:cs="Times New Roman"/>
          <w:sz w:val="24"/>
          <w:szCs w:val="24"/>
        </w:rPr>
        <w:t>alba</w:t>
      </w:r>
      <w:r w:rsidRPr="00E66EAD">
        <w:rPr>
          <w:rFonts w:ascii="Arial Narrow" w:hAnsi="Arial Narrow" w:cs="Times New Roman"/>
          <w:sz w:val="24"/>
          <w:szCs w:val="24"/>
          <w:lang w:val="sr-Latn-ME"/>
        </w:rPr>
        <w:t xml:space="preserve"> ć</w:t>
      </w:r>
      <w:r w:rsidRPr="00E66EAD">
        <w:rPr>
          <w:rFonts w:ascii="Arial Narrow" w:hAnsi="Arial Narrow" w:cs="Times New Roman"/>
          <w:sz w:val="24"/>
          <w:szCs w:val="24"/>
        </w:rPr>
        <w:t>e</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biti</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odba</w:t>
      </w:r>
      <w:r w:rsidRPr="00E66EAD">
        <w:rPr>
          <w:rFonts w:ascii="Arial Narrow" w:hAnsi="Arial Narrow" w:cs="Times New Roman"/>
          <w:sz w:val="24"/>
          <w:szCs w:val="24"/>
          <w:lang w:val="sr-Latn-ME"/>
        </w:rPr>
        <w:t>č</w:t>
      </w:r>
      <w:r w:rsidRPr="00E66EAD">
        <w:rPr>
          <w:rFonts w:ascii="Arial Narrow" w:hAnsi="Arial Narrow" w:cs="Times New Roman"/>
          <w:sz w:val="24"/>
          <w:szCs w:val="24"/>
        </w:rPr>
        <w:t>ena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kao</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rPr>
        <w:t>neuredna</w:t>
      </w:r>
      <w:r w:rsidRPr="00E66EAD">
        <w:rPr>
          <w:rFonts w:ascii="Arial Narrow" w:hAnsi="Arial Narrow" w:cs="Times New Roman"/>
          <w:sz w:val="24"/>
          <w:szCs w:val="24"/>
          <w:lang w:val="sr-Latn-ME"/>
        </w:rPr>
        <w:t xml:space="preserve">. </w:t>
      </w:r>
      <w:r w:rsidRPr="00E66EAD">
        <w:rPr>
          <w:rFonts w:ascii="Arial Narrow" w:hAnsi="Arial Narrow" w:cs="Times New Roman"/>
          <w:sz w:val="24"/>
          <w:szCs w:val="24"/>
          <w:lang w:val="sr-Latn-ME"/>
        </w:rPr>
        <w:tab/>
      </w:r>
    </w:p>
    <w:sectPr w:rsidR="00902268" w:rsidRPr="00E66EAD" w:rsidSect="00586BA5">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F6" w:rsidRDefault="00F84EF6" w:rsidP="00B460F9">
      <w:pPr>
        <w:spacing w:after="0" w:line="240" w:lineRule="auto"/>
      </w:pPr>
      <w:r>
        <w:separator/>
      </w:r>
    </w:p>
  </w:endnote>
  <w:endnote w:type="continuationSeparator" w:id="0">
    <w:p w:rsidR="00F84EF6" w:rsidRDefault="00F84EF6"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23" w:rsidRPr="0075453C" w:rsidRDefault="001D5923">
    <w:pPr>
      <w:pStyle w:val="Footer"/>
      <w:jc w:val="right"/>
      <w:rPr>
        <w:rFonts w:ascii="Arial Narrow" w:hAnsi="Arial Narrow"/>
      </w:rPr>
    </w:pPr>
    <w:r w:rsidRPr="0075453C">
      <w:rPr>
        <w:rFonts w:ascii="Arial Narrow" w:hAnsi="Arial Narrow"/>
      </w:rPr>
      <w:t xml:space="preserve">Page </w:t>
    </w:r>
    <w:r w:rsidRPr="0075453C">
      <w:rPr>
        <w:rFonts w:ascii="Arial Narrow" w:hAnsi="Arial Narrow"/>
        <w:b/>
        <w:bCs/>
        <w:sz w:val="24"/>
        <w:szCs w:val="24"/>
      </w:rPr>
      <w:fldChar w:fldCharType="begin"/>
    </w:r>
    <w:r w:rsidRPr="0075453C">
      <w:rPr>
        <w:rFonts w:ascii="Arial Narrow" w:hAnsi="Arial Narrow"/>
        <w:b/>
        <w:bCs/>
      </w:rPr>
      <w:instrText xml:space="preserve"> PAGE </w:instrText>
    </w:r>
    <w:r w:rsidRPr="0075453C">
      <w:rPr>
        <w:rFonts w:ascii="Arial Narrow" w:hAnsi="Arial Narrow"/>
        <w:b/>
        <w:bCs/>
        <w:sz w:val="24"/>
        <w:szCs w:val="24"/>
      </w:rPr>
      <w:fldChar w:fldCharType="separate"/>
    </w:r>
    <w:r w:rsidR="00443C89">
      <w:rPr>
        <w:rFonts w:ascii="Arial Narrow" w:hAnsi="Arial Narrow"/>
        <w:b/>
        <w:bCs/>
        <w:noProof/>
      </w:rPr>
      <w:t>1</w:t>
    </w:r>
    <w:r w:rsidRPr="0075453C">
      <w:rPr>
        <w:rFonts w:ascii="Arial Narrow" w:hAnsi="Arial Narrow"/>
        <w:b/>
        <w:bCs/>
        <w:sz w:val="24"/>
        <w:szCs w:val="24"/>
      </w:rPr>
      <w:fldChar w:fldCharType="end"/>
    </w:r>
    <w:r w:rsidRPr="0075453C">
      <w:rPr>
        <w:rFonts w:ascii="Arial Narrow" w:hAnsi="Arial Narrow"/>
      </w:rPr>
      <w:t xml:space="preserve"> of </w:t>
    </w:r>
    <w:r w:rsidRPr="0075453C">
      <w:rPr>
        <w:rFonts w:ascii="Arial Narrow" w:hAnsi="Arial Narrow"/>
        <w:b/>
        <w:bCs/>
        <w:sz w:val="24"/>
        <w:szCs w:val="24"/>
      </w:rPr>
      <w:fldChar w:fldCharType="begin"/>
    </w:r>
    <w:r w:rsidRPr="0075453C">
      <w:rPr>
        <w:rFonts w:ascii="Arial Narrow" w:hAnsi="Arial Narrow"/>
        <w:b/>
        <w:bCs/>
      </w:rPr>
      <w:instrText xml:space="preserve"> NUMPAGES  </w:instrText>
    </w:r>
    <w:r w:rsidRPr="0075453C">
      <w:rPr>
        <w:rFonts w:ascii="Arial Narrow" w:hAnsi="Arial Narrow"/>
        <w:b/>
        <w:bCs/>
        <w:sz w:val="24"/>
        <w:szCs w:val="24"/>
      </w:rPr>
      <w:fldChar w:fldCharType="separate"/>
    </w:r>
    <w:r w:rsidR="00443C89">
      <w:rPr>
        <w:rFonts w:ascii="Arial Narrow" w:hAnsi="Arial Narrow"/>
        <w:b/>
        <w:bCs/>
        <w:noProof/>
      </w:rPr>
      <w:t>42</w:t>
    </w:r>
    <w:r w:rsidRPr="0075453C">
      <w:rPr>
        <w:rFonts w:ascii="Arial Narrow" w:hAnsi="Arial Narrow"/>
        <w:b/>
        <w:bCs/>
        <w:sz w:val="24"/>
        <w:szCs w:val="24"/>
      </w:rPr>
      <w:fldChar w:fldCharType="end"/>
    </w:r>
  </w:p>
  <w:p w:rsidR="001D5923" w:rsidRPr="000074F9" w:rsidRDefault="001D5923" w:rsidP="00C0566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F6" w:rsidRDefault="00F84EF6" w:rsidP="00B460F9">
      <w:pPr>
        <w:spacing w:after="0" w:line="240" w:lineRule="auto"/>
      </w:pPr>
      <w:r>
        <w:separator/>
      </w:r>
    </w:p>
  </w:footnote>
  <w:footnote w:type="continuationSeparator" w:id="0">
    <w:p w:rsidR="00F84EF6" w:rsidRDefault="00F84EF6" w:rsidP="00B460F9">
      <w:pPr>
        <w:spacing w:after="0" w:line="240" w:lineRule="auto"/>
      </w:pPr>
      <w:r>
        <w:continuationSeparator/>
      </w:r>
    </w:p>
  </w:footnote>
  <w:footnote w:id="1">
    <w:p w:rsidR="001D5923" w:rsidRDefault="001D5923" w:rsidP="005E35DB">
      <w:pPr>
        <w:pageBreakBefore/>
      </w:pPr>
    </w:p>
  </w:footnote>
  <w:footnote w:id="2">
    <w:p w:rsidR="001D5923" w:rsidRDefault="001D5923" w:rsidP="005E35DB">
      <w:pPr>
        <w:pStyle w:val="FootnoteText"/>
      </w:pPr>
    </w:p>
  </w:footnote>
  <w:footnote w:id="3">
    <w:p w:rsidR="001D5923" w:rsidRDefault="001D5923" w:rsidP="005E35DB">
      <w:pPr>
        <w:pStyle w:val="FootnoteText"/>
      </w:pPr>
    </w:p>
  </w:footnote>
  <w:footnote w:id="4">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5">
    <w:p w:rsidR="001D5923" w:rsidRPr="007E1F59" w:rsidRDefault="001D5923" w:rsidP="00B460F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F71809">
        <w:rPr>
          <w:rFonts w:ascii="Times New Roman" w:hAnsi="Times New Roman" w:cs="Times New Roman"/>
          <w:sz w:val="16"/>
          <w:szCs w:val="16"/>
          <w:lang w:val="it-IT"/>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D5923" w:rsidRPr="00F71809" w:rsidRDefault="001D5923" w:rsidP="00B460F9">
      <w:pPr>
        <w:pStyle w:val="FootnoteText"/>
        <w:jc w:val="both"/>
        <w:rPr>
          <w:rFonts w:cs="Times New Roman"/>
          <w:lang w:val="it-IT"/>
        </w:rPr>
      </w:pPr>
    </w:p>
  </w:footnote>
  <w:footnote w:id="6">
    <w:p w:rsidR="001D5923" w:rsidRPr="00F71809" w:rsidRDefault="001D5923" w:rsidP="00B460F9">
      <w:pPr>
        <w:pStyle w:val="FootnoteText"/>
        <w:rPr>
          <w:rFonts w:cs="Times New Roman"/>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footnote>
  <w:footnote w:id="7">
    <w:p w:rsidR="001D5923" w:rsidRPr="00F71809" w:rsidRDefault="001D5923"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9">
    <w:p w:rsidR="001D5923" w:rsidRPr="00EF3747" w:rsidRDefault="001D5923" w:rsidP="00B460F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F71809">
        <w:rPr>
          <w:lang w:val="it-IT"/>
        </w:rPr>
        <w:t xml:space="preserve"> </w:t>
      </w:r>
      <w:r w:rsidRPr="00F71809">
        <w:rPr>
          <w:rFonts w:ascii="Times New Roman" w:hAnsi="Times New Roman" w:cs="Times New Roman"/>
          <w:sz w:val="16"/>
          <w:szCs w:val="16"/>
          <w:lang w:val="it-IT"/>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D5923" w:rsidRPr="00F71809" w:rsidRDefault="001D5923" w:rsidP="00B460F9">
      <w:pPr>
        <w:pStyle w:val="FootnoteText"/>
        <w:rPr>
          <w:rFonts w:cs="Times New Roman"/>
          <w:lang w:val="it-IT"/>
        </w:rPr>
      </w:pPr>
    </w:p>
  </w:footnote>
  <w:footnote w:id="10">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11">
    <w:p w:rsidR="001D5923" w:rsidRPr="007F6785" w:rsidRDefault="001D5923" w:rsidP="00B460F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D5923" w:rsidRPr="00F71809" w:rsidRDefault="001D5923" w:rsidP="00B460F9">
      <w:pPr>
        <w:pStyle w:val="FootnoteText"/>
        <w:jc w:val="both"/>
        <w:rPr>
          <w:rFonts w:cs="Times New Roman"/>
          <w:lang w:val="it-IT"/>
        </w:rPr>
      </w:pPr>
    </w:p>
  </w:footnote>
  <w:footnote w:id="12">
    <w:p w:rsidR="001D5923" w:rsidRPr="00F71809" w:rsidRDefault="001D5923" w:rsidP="00B460F9">
      <w:pPr>
        <w:pStyle w:val="FootnoteText"/>
        <w:rPr>
          <w:rFonts w:cs="Times New Roman"/>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footnote>
  <w:footnote w:id="13">
    <w:p w:rsidR="001D5923" w:rsidRDefault="001D5923" w:rsidP="001D5780">
      <w:r>
        <w:rPr>
          <w:rStyle w:val="FootnoteCharacters"/>
          <w:rFonts w:ascii="Times New Roman" w:hAnsi="Times New Roman"/>
        </w:rPr>
        <w:footnoteRef/>
      </w:r>
      <w:r>
        <w:br w:type="page"/>
      </w:r>
    </w:p>
    <w:p w:rsidR="001D5923" w:rsidRDefault="001D5923"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902268" w:rsidRDefault="00902268" w:rsidP="00902268">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23" w:rsidRDefault="001D5923">
    <w:pPr>
      <w:pStyle w:val="Header"/>
      <w:jc w:val="right"/>
      <w:rPr>
        <w:rFonts w:cs="Times New Roman"/>
      </w:rPr>
    </w:pPr>
  </w:p>
  <w:p w:rsidR="001D5923" w:rsidRDefault="001D5923">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BC72E2F0"/>
    <w:name w:val="WW8Num2"/>
    <w:lvl w:ilvl="0">
      <w:start w:val="1"/>
      <w:numFmt w:val="decimal"/>
      <w:lvlText w:val="%1."/>
      <w:lvlJc w:val="left"/>
      <w:pPr>
        <w:tabs>
          <w:tab w:val="num" w:pos="0"/>
        </w:tabs>
        <w:ind w:left="720" w:hanging="360"/>
      </w:pPr>
      <w:rPr>
        <w:rFonts w:ascii="Arial Narrow" w:eastAsia="Times New Roman" w:hAnsi="Arial Narrow"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b/>
        <w:bCs/>
      </w:rPr>
    </w:lvl>
    <w:lvl w:ilvl="2">
      <w:start w:val="1"/>
      <w:numFmt w:val="bullet"/>
      <w:lvlText w:val=""/>
      <w:lvlJc w:val="left"/>
      <w:pPr>
        <w:tabs>
          <w:tab w:val="num" w:pos="1440"/>
        </w:tabs>
        <w:ind w:left="1440" w:hanging="360"/>
      </w:pPr>
      <w:rPr>
        <w:rFonts w:ascii="Symbol" w:hAnsi="Symbol" w:hint="default"/>
        <w:b/>
        <w:bCs/>
      </w:rPr>
    </w:lvl>
    <w:lvl w:ilvl="3">
      <w:start w:val="1"/>
      <w:numFmt w:val="bullet"/>
      <w:lvlText w:val=""/>
      <w:lvlJc w:val="left"/>
      <w:pPr>
        <w:tabs>
          <w:tab w:val="num" w:pos="1800"/>
        </w:tabs>
        <w:ind w:left="1800" w:hanging="360"/>
      </w:pPr>
      <w:rPr>
        <w:rFonts w:ascii="Symbol" w:hAnsi="Symbol" w:hint="default"/>
        <w:b/>
        <w:bCs/>
      </w:rPr>
    </w:lvl>
    <w:lvl w:ilvl="4">
      <w:start w:val="1"/>
      <w:numFmt w:val="bullet"/>
      <w:lvlText w:val=""/>
      <w:lvlJc w:val="left"/>
      <w:pPr>
        <w:tabs>
          <w:tab w:val="num" w:pos="2160"/>
        </w:tabs>
        <w:ind w:left="2160" w:hanging="360"/>
      </w:pPr>
      <w:rPr>
        <w:rFonts w:ascii="Symbol" w:hAnsi="Symbol" w:hint="default"/>
        <w:b/>
        <w:bCs/>
      </w:rPr>
    </w:lvl>
    <w:lvl w:ilvl="5">
      <w:start w:val="1"/>
      <w:numFmt w:val="bullet"/>
      <w:lvlText w:val=""/>
      <w:lvlJc w:val="left"/>
      <w:pPr>
        <w:tabs>
          <w:tab w:val="num" w:pos="2520"/>
        </w:tabs>
        <w:ind w:left="2520" w:hanging="360"/>
      </w:pPr>
      <w:rPr>
        <w:rFonts w:ascii="Symbol" w:hAnsi="Symbol" w:hint="default"/>
        <w:b/>
        <w:bCs/>
      </w:rPr>
    </w:lvl>
    <w:lvl w:ilvl="6">
      <w:start w:val="1"/>
      <w:numFmt w:val="bullet"/>
      <w:lvlText w:val=""/>
      <w:lvlJc w:val="left"/>
      <w:pPr>
        <w:tabs>
          <w:tab w:val="num" w:pos="2880"/>
        </w:tabs>
        <w:ind w:left="2880" w:hanging="360"/>
      </w:pPr>
      <w:rPr>
        <w:rFonts w:ascii="Symbol" w:hAnsi="Symbol" w:hint="default"/>
        <w:b/>
        <w:bCs/>
      </w:rPr>
    </w:lvl>
    <w:lvl w:ilvl="7">
      <w:start w:val="1"/>
      <w:numFmt w:val="bullet"/>
      <w:lvlText w:val=""/>
      <w:lvlJc w:val="left"/>
      <w:pPr>
        <w:tabs>
          <w:tab w:val="num" w:pos="3240"/>
        </w:tabs>
        <w:ind w:left="3240" w:hanging="360"/>
      </w:pPr>
      <w:rPr>
        <w:rFonts w:ascii="Symbol" w:hAnsi="Symbol" w:hint="default"/>
        <w:b/>
        <w:bCs/>
      </w:rPr>
    </w:lvl>
    <w:lvl w:ilvl="8">
      <w:start w:val="1"/>
      <w:numFmt w:val="bullet"/>
      <w:lvlText w:val=""/>
      <w:lvlJc w:val="left"/>
      <w:pPr>
        <w:tabs>
          <w:tab w:val="num" w:pos="3600"/>
        </w:tabs>
        <w:ind w:left="3600" w:hanging="360"/>
      </w:pPr>
      <w:rPr>
        <w:rFonts w:ascii="Symbol" w:hAnsi="Symbol" w:hint="default"/>
        <w:b/>
        <w:bC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sz w:val="24"/>
        <w:szCs w:val="24"/>
        <w:lang w:val="sr-Latn-CS"/>
      </w:rPr>
    </w:lvl>
  </w:abstractNum>
  <w:abstractNum w:abstractNumId="7">
    <w:nsid w:val="00000009"/>
    <w:multiLevelType w:val="singleLevel"/>
    <w:tmpl w:val="00000009"/>
    <w:name w:val="WW8Num9"/>
    <w:lvl w:ilvl="0">
      <w:start w:val="1"/>
      <w:numFmt w:val="bullet"/>
      <w:pStyle w:val="Heading1"/>
      <w:lvlText w:val="-"/>
      <w:lvlJc w:val="left"/>
      <w:pPr>
        <w:tabs>
          <w:tab w:val="num" w:pos="0"/>
        </w:tabs>
        <w:ind w:left="720" w:hanging="360"/>
      </w:pPr>
      <w:rPr>
        <w:rFonts w:ascii="Times New Roman" w:hAnsi="Times New Roman" w:cs="Times New Roman" w:hint="default"/>
      </w:r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605A12"/>
    <w:multiLevelType w:val="hybridMultilevel"/>
    <w:tmpl w:val="F32094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E7D47A5"/>
    <w:multiLevelType w:val="hybridMultilevel"/>
    <w:tmpl w:val="150263B0"/>
    <w:styleLink w:val="WWNum121"/>
    <w:lvl w:ilvl="0" w:tplc="9B3E2EA0">
      <w:numFmt w:val="bullet"/>
      <w:lvlText w:val="-"/>
      <w:lvlJc w:val="left"/>
      <w:pPr>
        <w:ind w:left="720" w:hanging="360"/>
      </w:pPr>
      <w:rPr>
        <w:rFonts w:ascii="Arial Narrow" w:eastAsia="Lucida Sans Unicode"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90A1A33"/>
    <w:multiLevelType w:val="hybridMultilevel"/>
    <w:tmpl w:val="AD7E3E50"/>
    <w:styleLink w:val="WWNum1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B267009"/>
    <w:multiLevelType w:val="hybridMultilevel"/>
    <w:tmpl w:val="C2EA224A"/>
    <w:styleLink w:val="WWNum13"/>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DB726D3"/>
    <w:multiLevelType w:val="hybridMultilevel"/>
    <w:tmpl w:val="532AD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992980"/>
    <w:multiLevelType w:val="hybridMultilevel"/>
    <w:tmpl w:val="EE5ABC48"/>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nsid w:val="6AF80A32"/>
    <w:multiLevelType w:val="hybridMultilevel"/>
    <w:tmpl w:val="959625FC"/>
    <w:styleLink w:val="WWNum111"/>
    <w:lvl w:ilvl="0" w:tplc="0409000F">
      <w:start w:val="1"/>
      <w:numFmt w:val="decimal"/>
      <w:lvlText w:val="%1."/>
      <w:lvlJc w:val="left"/>
      <w:pPr>
        <w:ind w:left="683" w:hanging="360"/>
      </w:p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6">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27">
    <w:nsid w:val="6D285805"/>
    <w:multiLevelType w:val="hybridMultilevel"/>
    <w:tmpl w:val="E27E8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D07AB9"/>
    <w:multiLevelType w:val="hybridMultilevel"/>
    <w:tmpl w:val="2A28CCDA"/>
    <w:styleLink w:val="WWNum91"/>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8"/>
  </w:num>
  <w:num w:numId="2">
    <w:abstractNumId w:val="13"/>
  </w:num>
  <w:num w:numId="3">
    <w:abstractNumId w:val="21"/>
  </w:num>
  <w:num w:numId="4">
    <w:abstractNumId w:val="11"/>
  </w:num>
  <w:num w:numId="5">
    <w:abstractNumId w:val="9"/>
  </w:num>
  <w:num w:numId="6">
    <w:abstractNumId w:val="20"/>
  </w:num>
  <w:num w:numId="7">
    <w:abstractNumId w:val="14"/>
  </w:num>
  <w:num w:numId="8">
    <w:abstractNumId w:val="17"/>
  </w:num>
  <w:num w:numId="9">
    <w:abstractNumId w:val="25"/>
  </w:num>
  <w:num w:numId="10">
    <w:abstractNumId w:val="28"/>
  </w:num>
  <w:num w:numId="11">
    <w:abstractNumId w:val="2"/>
  </w:num>
  <w:num w:numId="12">
    <w:abstractNumId w:val="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num>
  <w:num w:numId="17">
    <w:abstractNumId w:val="19"/>
  </w:num>
  <w:num w:numId="18">
    <w:abstractNumId w:val="27"/>
  </w:num>
  <w:num w:numId="19">
    <w:abstractNumId w:val="23"/>
  </w:num>
  <w:num w:numId="20">
    <w:abstractNumId w:val="10"/>
  </w:num>
  <w:num w:numId="21">
    <w:abstractNumId w:val="12"/>
    <w:lvlOverride w:ilvl="0">
      <w:lvl w:ilvl="0">
        <w:start w:val="1"/>
        <w:numFmt w:val="decimal"/>
        <w:lvlText w:val="%1."/>
        <w:lvlJc w:val="left"/>
        <w:rPr>
          <w:rFonts w:ascii="Arial Narrow" w:hAnsi="Arial Narrow" w:hint="default"/>
          <w:sz w:val="24"/>
          <w:szCs w:val="24"/>
        </w:rPr>
      </w:lvl>
    </w:lvlOverride>
  </w:num>
  <w:num w:numId="22">
    <w:abstractNumId w:val="16"/>
  </w:num>
  <w:num w:numId="23">
    <w:abstractNumId w:val="15"/>
  </w:num>
  <w:num w:numId="24">
    <w:abstractNumId w:val="22"/>
  </w:num>
  <w:num w:numId="2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AC"/>
    <w:rsid w:val="00000757"/>
    <w:rsid w:val="00003E61"/>
    <w:rsid w:val="00005C6A"/>
    <w:rsid w:val="0000782F"/>
    <w:rsid w:val="000103AB"/>
    <w:rsid w:val="00014057"/>
    <w:rsid w:val="00014F51"/>
    <w:rsid w:val="0001639E"/>
    <w:rsid w:val="00020497"/>
    <w:rsid w:val="000229E3"/>
    <w:rsid w:val="00023711"/>
    <w:rsid w:val="00027E4D"/>
    <w:rsid w:val="00030300"/>
    <w:rsid w:val="0003105D"/>
    <w:rsid w:val="0003211C"/>
    <w:rsid w:val="00034DFD"/>
    <w:rsid w:val="000357BA"/>
    <w:rsid w:val="00037AEC"/>
    <w:rsid w:val="00041D88"/>
    <w:rsid w:val="00043459"/>
    <w:rsid w:val="00043ECD"/>
    <w:rsid w:val="00044946"/>
    <w:rsid w:val="00045839"/>
    <w:rsid w:val="00045A6D"/>
    <w:rsid w:val="00047DD8"/>
    <w:rsid w:val="0005188C"/>
    <w:rsid w:val="0005409E"/>
    <w:rsid w:val="0005702C"/>
    <w:rsid w:val="0006133C"/>
    <w:rsid w:val="00063B83"/>
    <w:rsid w:val="00064689"/>
    <w:rsid w:val="00065CD4"/>
    <w:rsid w:val="00067E53"/>
    <w:rsid w:val="0007211C"/>
    <w:rsid w:val="000738D0"/>
    <w:rsid w:val="00074CD0"/>
    <w:rsid w:val="00074FB0"/>
    <w:rsid w:val="000750B4"/>
    <w:rsid w:val="00082A82"/>
    <w:rsid w:val="000863DD"/>
    <w:rsid w:val="0009035F"/>
    <w:rsid w:val="00095343"/>
    <w:rsid w:val="00095464"/>
    <w:rsid w:val="00097672"/>
    <w:rsid w:val="000A26D4"/>
    <w:rsid w:val="000A5F45"/>
    <w:rsid w:val="000A67B5"/>
    <w:rsid w:val="000A71C2"/>
    <w:rsid w:val="000B0372"/>
    <w:rsid w:val="000B0825"/>
    <w:rsid w:val="000B264D"/>
    <w:rsid w:val="000B266F"/>
    <w:rsid w:val="000B57AE"/>
    <w:rsid w:val="000B78FD"/>
    <w:rsid w:val="000B7947"/>
    <w:rsid w:val="000C1543"/>
    <w:rsid w:val="000C35F2"/>
    <w:rsid w:val="000C6556"/>
    <w:rsid w:val="000D3166"/>
    <w:rsid w:val="000D4A5B"/>
    <w:rsid w:val="000D4F97"/>
    <w:rsid w:val="000D6C54"/>
    <w:rsid w:val="000E11B1"/>
    <w:rsid w:val="000E1E5C"/>
    <w:rsid w:val="000E2DA1"/>
    <w:rsid w:val="000E6A8B"/>
    <w:rsid w:val="000E72C6"/>
    <w:rsid w:val="000F0CD7"/>
    <w:rsid w:val="000F212E"/>
    <w:rsid w:val="000F34AC"/>
    <w:rsid w:val="000F3DF7"/>
    <w:rsid w:val="000F4652"/>
    <w:rsid w:val="001010DC"/>
    <w:rsid w:val="00101817"/>
    <w:rsid w:val="001037CD"/>
    <w:rsid w:val="0010661C"/>
    <w:rsid w:val="00110D97"/>
    <w:rsid w:val="00115B66"/>
    <w:rsid w:val="00116D27"/>
    <w:rsid w:val="00130F32"/>
    <w:rsid w:val="00132F4E"/>
    <w:rsid w:val="00133DDB"/>
    <w:rsid w:val="0013493D"/>
    <w:rsid w:val="00135B75"/>
    <w:rsid w:val="00140CD2"/>
    <w:rsid w:val="001411B3"/>
    <w:rsid w:val="00143E3E"/>
    <w:rsid w:val="00145FEC"/>
    <w:rsid w:val="001504BA"/>
    <w:rsid w:val="00153D49"/>
    <w:rsid w:val="00154C01"/>
    <w:rsid w:val="001562E1"/>
    <w:rsid w:val="00156C66"/>
    <w:rsid w:val="00157FEB"/>
    <w:rsid w:val="00160F43"/>
    <w:rsid w:val="001631E1"/>
    <w:rsid w:val="00166AE9"/>
    <w:rsid w:val="00170857"/>
    <w:rsid w:val="00173531"/>
    <w:rsid w:val="00174461"/>
    <w:rsid w:val="00176CE2"/>
    <w:rsid w:val="00177411"/>
    <w:rsid w:val="0017741F"/>
    <w:rsid w:val="00177DCA"/>
    <w:rsid w:val="00183597"/>
    <w:rsid w:val="00186353"/>
    <w:rsid w:val="001863EB"/>
    <w:rsid w:val="00187B91"/>
    <w:rsid w:val="00191070"/>
    <w:rsid w:val="0019421C"/>
    <w:rsid w:val="00196BE4"/>
    <w:rsid w:val="00196E3A"/>
    <w:rsid w:val="001A23FE"/>
    <w:rsid w:val="001A5EE2"/>
    <w:rsid w:val="001B0487"/>
    <w:rsid w:val="001B0BEC"/>
    <w:rsid w:val="001B159B"/>
    <w:rsid w:val="001B1DBD"/>
    <w:rsid w:val="001B23FE"/>
    <w:rsid w:val="001B4316"/>
    <w:rsid w:val="001B6936"/>
    <w:rsid w:val="001B6E0E"/>
    <w:rsid w:val="001C066D"/>
    <w:rsid w:val="001C14CF"/>
    <w:rsid w:val="001C5EDD"/>
    <w:rsid w:val="001D0FB1"/>
    <w:rsid w:val="001D4DA6"/>
    <w:rsid w:val="001D5780"/>
    <w:rsid w:val="001D5923"/>
    <w:rsid w:val="001D78F3"/>
    <w:rsid w:val="001E627C"/>
    <w:rsid w:val="001E6410"/>
    <w:rsid w:val="001F22E2"/>
    <w:rsid w:val="001F3AAC"/>
    <w:rsid w:val="001F560B"/>
    <w:rsid w:val="001F6117"/>
    <w:rsid w:val="001F6751"/>
    <w:rsid w:val="00201B38"/>
    <w:rsid w:val="0021235A"/>
    <w:rsid w:val="00212CD3"/>
    <w:rsid w:val="0021537D"/>
    <w:rsid w:val="002157DD"/>
    <w:rsid w:val="0021606C"/>
    <w:rsid w:val="002176AA"/>
    <w:rsid w:val="002219F6"/>
    <w:rsid w:val="00224F0D"/>
    <w:rsid w:val="00230D89"/>
    <w:rsid w:val="00232329"/>
    <w:rsid w:val="002323F4"/>
    <w:rsid w:val="00236015"/>
    <w:rsid w:val="0023645E"/>
    <w:rsid w:val="0024010C"/>
    <w:rsid w:val="002413A6"/>
    <w:rsid w:val="00242150"/>
    <w:rsid w:val="002461B7"/>
    <w:rsid w:val="00253E28"/>
    <w:rsid w:val="00264491"/>
    <w:rsid w:val="00264B29"/>
    <w:rsid w:val="00265A23"/>
    <w:rsid w:val="00270292"/>
    <w:rsid w:val="00270D5C"/>
    <w:rsid w:val="00271509"/>
    <w:rsid w:val="00271A98"/>
    <w:rsid w:val="00271C84"/>
    <w:rsid w:val="0027219B"/>
    <w:rsid w:val="00275167"/>
    <w:rsid w:val="0027546B"/>
    <w:rsid w:val="002760B6"/>
    <w:rsid w:val="00280557"/>
    <w:rsid w:val="002807CB"/>
    <w:rsid w:val="00281DC2"/>
    <w:rsid w:val="00281FA1"/>
    <w:rsid w:val="00282333"/>
    <w:rsid w:val="00282507"/>
    <w:rsid w:val="002827C2"/>
    <w:rsid w:val="00285296"/>
    <w:rsid w:val="00286785"/>
    <w:rsid w:val="00291363"/>
    <w:rsid w:val="0029165D"/>
    <w:rsid w:val="002916C1"/>
    <w:rsid w:val="00291DAF"/>
    <w:rsid w:val="00292BE9"/>
    <w:rsid w:val="00297EF2"/>
    <w:rsid w:val="002A31D8"/>
    <w:rsid w:val="002A3293"/>
    <w:rsid w:val="002A56E0"/>
    <w:rsid w:val="002A61B2"/>
    <w:rsid w:val="002B1368"/>
    <w:rsid w:val="002B302F"/>
    <w:rsid w:val="002B41E7"/>
    <w:rsid w:val="002B7A20"/>
    <w:rsid w:val="002C19F3"/>
    <w:rsid w:val="002C2227"/>
    <w:rsid w:val="002C2A9A"/>
    <w:rsid w:val="002C341F"/>
    <w:rsid w:val="002C3990"/>
    <w:rsid w:val="002C4124"/>
    <w:rsid w:val="002C4FE3"/>
    <w:rsid w:val="002C5A90"/>
    <w:rsid w:val="002C6DC4"/>
    <w:rsid w:val="002C73ED"/>
    <w:rsid w:val="002C78BD"/>
    <w:rsid w:val="002D078E"/>
    <w:rsid w:val="002D28D0"/>
    <w:rsid w:val="002D36F9"/>
    <w:rsid w:val="002E3A3E"/>
    <w:rsid w:val="002E51AA"/>
    <w:rsid w:val="002E79F8"/>
    <w:rsid w:val="002F0630"/>
    <w:rsid w:val="002F0B9F"/>
    <w:rsid w:val="002F3B22"/>
    <w:rsid w:val="002F65D5"/>
    <w:rsid w:val="003012B2"/>
    <w:rsid w:val="00303A18"/>
    <w:rsid w:val="003058B6"/>
    <w:rsid w:val="00307812"/>
    <w:rsid w:val="00310D9E"/>
    <w:rsid w:val="0031510F"/>
    <w:rsid w:val="00323C9C"/>
    <w:rsid w:val="00324746"/>
    <w:rsid w:val="00324AE6"/>
    <w:rsid w:val="00324E67"/>
    <w:rsid w:val="00324E6B"/>
    <w:rsid w:val="00325419"/>
    <w:rsid w:val="003261E4"/>
    <w:rsid w:val="00326EFB"/>
    <w:rsid w:val="00331E22"/>
    <w:rsid w:val="003328DC"/>
    <w:rsid w:val="0033460C"/>
    <w:rsid w:val="003358D0"/>
    <w:rsid w:val="003363B2"/>
    <w:rsid w:val="003363CB"/>
    <w:rsid w:val="0033737B"/>
    <w:rsid w:val="00342091"/>
    <w:rsid w:val="003426EB"/>
    <w:rsid w:val="00342DD5"/>
    <w:rsid w:val="0034424E"/>
    <w:rsid w:val="003450A4"/>
    <w:rsid w:val="00345728"/>
    <w:rsid w:val="003457B7"/>
    <w:rsid w:val="00345EEE"/>
    <w:rsid w:val="00345F6E"/>
    <w:rsid w:val="00346DF9"/>
    <w:rsid w:val="003505EC"/>
    <w:rsid w:val="003507B0"/>
    <w:rsid w:val="00350F8E"/>
    <w:rsid w:val="00351350"/>
    <w:rsid w:val="00351E2D"/>
    <w:rsid w:val="00353FCE"/>
    <w:rsid w:val="00354021"/>
    <w:rsid w:val="0035677B"/>
    <w:rsid w:val="003567BD"/>
    <w:rsid w:val="00360F2B"/>
    <w:rsid w:val="00362C1B"/>
    <w:rsid w:val="00362D57"/>
    <w:rsid w:val="00363B5F"/>
    <w:rsid w:val="00363C65"/>
    <w:rsid w:val="00365511"/>
    <w:rsid w:val="00366EBE"/>
    <w:rsid w:val="003714B0"/>
    <w:rsid w:val="0037181B"/>
    <w:rsid w:val="00371CCF"/>
    <w:rsid w:val="00371E3B"/>
    <w:rsid w:val="00373BAB"/>
    <w:rsid w:val="00374F16"/>
    <w:rsid w:val="0038134F"/>
    <w:rsid w:val="00383419"/>
    <w:rsid w:val="003834A7"/>
    <w:rsid w:val="00383D74"/>
    <w:rsid w:val="00385603"/>
    <w:rsid w:val="0039049C"/>
    <w:rsid w:val="00390916"/>
    <w:rsid w:val="003A3076"/>
    <w:rsid w:val="003A384C"/>
    <w:rsid w:val="003A4E2A"/>
    <w:rsid w:val="003A5F97"/>
    <w:rsid w:val="003A6C6D"/>
    <w:rsid w:val="003A71B6"/>
    <w:rsid w:val="003B3135"/>
    <w:rsid w:val="003B4652"/>
    <w:rsid w:val="003B72F6"/>
    <w:rsid w:val="003C16F7"/>
    <w:rsid w:val="003C1D92"/>
    <w:rsid w:val="003C3950"/>
    <w:rsid w:val="003C4113"/>
    <w:rsid w:val="003C5F57"/>
    <w:rsid w:val="003C5FF5"/>
    <w:rsid w:val="003C6DCC"/>
    <w:rsid w:val="003D1D00"/>
    <w:rsid w:val="003D222E"/>
    <w:rsid w:val="003D24FF"/>
    <w:rsid w:val="003D78EA"/>
    <w:rsid w:val="003E190A"/>
    <w:rsid w:val="003E1A71"/>
    <w:rsid w:val="003E1ACE"/>
    <w:rsid w:val="003E1CDC"/>
    <w:rsid w:val="003E1D0B"/>
    <w:rsid w:val="003E2B14"/>
    <w:rsid w:val="003E3C9F"/>
    <w:rsid w:val="003E4172"/>
    <w:rsid w:val="003E7187"/>
    <w:rsid w:val="003E72BC"/>
    <w:rsid w:val="003F0E5F"/>
    <w:rsid w:val="003F24A6"/>
    <w:rsid w:val="003F25E3"/>
    <w:rsid w:val="003F28AD"/>
    <w:rsid w:val="003F2ADC"/>
    <w:rsid w:val="003F2D8D"/>
    <w:rsid w:val="003F5BA6"/>
    <w:rsid w:val="003F738D"/>
    <w:rsid w:val="00403341"/>
    <w:rsid w:val="00405449"/>
    <w:rsid w:val="004059F5"/>
    <w:rsid w:val="00407F5A"/>
    <w:rsid w:val="00411590"/>
    <w:rsid w:val="004120E4"/>
    <w:rsid w:val="00412328"/>
    <w:rsid w:val="00412B44"/>
    <w:rsid w:val="00415D10"/>
    <w:rsid w:val="004174C3"/>
    <w:rsid w:val="00423836"/>
    <w:rsid w:val="00424153"/>
    <w:rsid w:val="00427801"/>
    <w:rsid w:val="00427AE0"/>
    <w:rsid w:val="00430176"/>
    <w:rsid w:val="00430D03"/>
    <w:rsid w:val="0043377C"/>
    <w:rsid w:val="004342B5"/>
    <w:rsid w:val="00435280"/>
    <w:rsid w:val="00435457"/>
    <w:rsid w:val="004370CA"/>
    <w:rsid w:val="004402E1"/>
    <w:rsid w:val="00443227"/>
    <w:rsid w:val="00443689"/>
    <w:rsid w:val="00443C89"/>
    <w:rsid w:val="00446A85"/>
    <w:rsid w:val="00447219"/>
    <w:rsid w:val="0044762D"/>
    <w:rsid w:val="0045051A"/>
    <w:rsid w:val="00453446"/>
    <w:rsid w:val="00454528"/>
    <w:rsid w:val="00454F4B"/>
    <w:rsid w:val="00455553"/>
    <w:rsid w:val="00456A17"/>
    <w:rsid w:val="004570A7"/>
    <w:rsid w:val="00457B52"/>
    <w:rsid w:val="00462816"/>
    <w:rsid w:val="0046335D"/>
    <w:rsid w:val="004633B0"/>
    <w:rsid w:val="004635EC"/>
    <w:rsid w:val="00466A02"/>
    <w:rsid w:val="004676AA"/>
    <w:rsid w:val="00467C46"/>
    <w:rsid w:val="00470D3E"/>
    <w:rsid w:val="0047196A"/>
    <w:rsid w:val="00472316"/>
    <w:rsid w:val="0047428A"/>
    <w:rsid w:val="004751A6"/>
    <w:rsid w:val="00475360"/>
    <w:rsid w:val="00475462"/>
    <w:rsid w:val="00480905"/>
    <w:rsid w:val="004822E4"/>
    <w:rsid w:val="00483878"/>
    <w:rsid w:val="0048482B"/>
    <w:rsid w:val="00486300"/>
    <w:rsid w:val="00486716"/>
    <w:rsid w:val="0049167C"/>
    <w:rsid w:val="00491C37"/>
    <w:rsid w:val="004923A4"/>
    <w:rsid w:val="004936D6"/>
    <w:rsid w:val="0049586F"/>
    <w:rsid w:val="00495AD7"/>
    <w:rsid w:val="004969F8"/>
    <w:rsid w:val="0049741D"/>
    <w:rsid w:val="004A01F9"/>
    <w:rsid w:val="004A0244"/>
    <w:rsid w:val="004A1676"/>
    <w:rsid w:val="004A181F"/>
    <w:rsid w:val="004A3647"/>
    <w:rsid w:val="004A41D1"/>
    <w:rsid w:val="004A455D"/>
    <w:rsid w:val="004A4A91"/>
    <w:rsid w:val="004B15FE"/>
    <w:rsid w:val="004B2366"/>
    <w:rsid w:val="004B3B11"/>
    <w:rsid w:val="004B4BB0"/>
    <w:rsid w:val="004B55F3"/>
    <w:rsid w:val="004B5651"/>
    <w:rsid w:val="004B5A58"/>
    <w:rsid w:val="004C0F45"/>
    <w:rsid w:val="004C1B7D"/>
    <w:rsid w:val="004C5C1F"/>
    <w:rsid w:val="004C5E9C"/>
    <w:rsid w:val="004C61E3"/>
    <w:rsid w:val="004C6ADE"/>
    <w:rsid w:val="004C6EA1"/>
    <w:rsid w:val="004D07D3"/>
    <w:rsid w:val="004D0DEE"/>
    <w:rsid w:val="004D1361"/>
    <w:rsid w:val="004D4290"/>
    <w:rsid w:val="004D5EE5"/>
    <w:rsid w:val="004D70D4"/>
    <w:rsid w:val="004D7382"/>
    <w:rsid w:val="004E0638"/>
    <w:rsid w:val="004E13E6"/>
    <w:rsid w:val="004E3950"/>
    <w:rsid w:val="004E40CE"/>
    <w:rsid w:val="004E40E0"/>
    <w:rsid w:val="004E43CE"/>
    <w:rsid w:val="004E5488"/>
    <w:rsid w:val="004E5606"/>
    <w:rsid w:val="004E6379"/>
    <w:rsid w:val="004F1308"/>
    <w:rsid w:val="004F240F"/>
    <w:rsid w:val="004F2453"/>
    <w:rsid w:val="004F377E"/>
    <w:rsid w:val="004F40E5"/>
    <w:rsid w:val="004F4CEC"/>
    <w:rsid w:val="00502AFA"/>
    <w:rsid w:val="00502BAE"/>
    <w:rsid w:val="00502CC6"/>
    <w:rsid w:val="005056B6"/>
    <w:rsid w:val="00505DB6"/>
    <w:rsid w:val="00511898"/>
    <w:rsid w:val="005134E8"/>
    <w:rsid w:val="00513808"/>
    <w:rsid w:val="00514BC3"/>
    <w:rsid w:val="00515574"/>
    <w:rsid w:val="00515D02"/>
    <w:rsid w:val="00523CF8"/>
    <w:rsid w:val="00524977"/>
    <w:rsid w:val="00525415"/>
    <w:rsid w:val="005260ED"/>
    <w:rsid w:val="005262CC"/>
    <w:rsid w:val="00531A31"/>
    <w:rsid w:val="005347AC"/>
    <w:rsid w:val="005350E2"/>
    <w:rsid w:val="00537E87"/>
    <w:rsid w:val="00541D13"/>
    <w:rsid w:val="00542D9D"/>
    <w:rsid w:val="00544E59"/>
    <w:rsid w:val="00545007"/>
    <w:rsid w:val="005451C6"/>
    <w:rsid w:val="00547C6C"/>
    <w:rsid w:val="00554DA6"/>
    <w:rsid w:val="00555F01"/>
    <w:rsid w:val="00560DA1"/>
    <w:rsid w:val="005616D5"/>
    <w:rsid w:val="005653C7"/>
    <w:rsid w:val="00566163"/>
    <w:rsid w:val="005665D2"/>
    <w:rsid w:val="00570D2F"/>
    <w:rsid w:val="00573C48"/>
    <w:rsid w:val="00573CA7"/>
    <w:rsid w:val="005753DC"/>
    <w:rsid w:val="00575880"/>
    <w:rsid w:val="00576A35"/>
    <w:rsid w:val="00577722"/>
    <w:rsid w:val="00577F19"/>
    <w:rsid w:val="00580CC8"/>
    <w:rsid w:val="0058361C"/>
    <w:rsid w:val="00585D2B"/>
    <w:rsid w:val="005861F3"/>
    <w:rsid w:val="00586BA5"/>
    <w:rsid w:val="00587568"/>
    <w:rsid w:val="00593B5C"/>
    <w:rsid w:val="00594334"/>
    <w:rsid w:val="00594844"/>
    <w:rsid w:val="0059515D"/>
    <w:rsid w:val="00596AD7"/>
    <w:rsid w:val="00597221"/>
    <w:rsid w:val="005A014B"/>
    <w:rsid w:val="005A0512"/>
    <w:rsid w:val="005A0749"/>
    <w:rsid w:val="005A647A"/>
    <w:rsid w:val="005B2414"/>
    <w:rsid w:val="005B330E"/>
    <w:rsid w:val="005B36D4"/>
    <w:rsid w:val="005B3D49"/>
    <w:rsid w:val="005B7468"/>
    <w:rsid w:val="005C1BF5"/>
    <w:rsid w:val="005C1CF4"/>
    <w:rsid w:val="005C3069"/>
    <w:rsid w:val="005C45A7"/>
    <w:rsid w:val="005C4A1F"/>
    <w:rsid w:val="005C571A"/>
    <w:rsid w:val="005C630C"/>
    <w:rsid w:val="005C6950"/>
    <w:rsid w:val="005C78DB"/>
    <w:rsid w:val="005D3F78"/>
    <w:rsid w:val="005D4BC8"/>
    <w:rsid w:val="005D7A56"/>
    <w:rsid w:val="005D7EA0"/>
    <w:rsid w:val="005E04B8"/>
    <w:rsid w:val="005E1E6B"/>
    <w:rsid w:val="005E34F9"/>
    <w:rsid w:val="005E35DB"/>
    <w:rsid w:val="005F2164"/>
    <w:rsid w:val="005F346F"/>
    <w:rsid w:val="005F3F79"/>
    <w:rsid w:val="005F4838"/>
    <w:rsid w:val="00600ED6"/>
    <w:rsid w:val="0060213F"/>
    <w:rsid w:val="0060243B"/>
    <w:rsid w:val="00603915"/>
    <w:rsid w:val="00604B13"/>
    <w:rsid w:val="00607570"/>
    <w:rsid w:val="0061329B"/>
    <w:rsid w:val="00614491"/>
    <w:rsid w:val="00616106"/>
    <w:rsid w:val="00617050"/>
    <w:rsid w:val="00620C7F"/>
    <w:rsid w:val="00620E38"/>
    <w:rsid w:val="006251BF"/>
    <w:rsid w:val="00625830"/>
    <w:rsid w:val="006261B5"/>
    <w:rsid w:val="00627003"/>
    <w:rsid w:val="0062718A"/>
    <w:rsid w:val="006309A7"/>
    <w:rsid w:val="00630BB6"/>
    <w:rsid w:val="00634A28"/>
    <w:rsid w:val="00635949"/>
    <w:rsid w:val="00636107"/>
    <w:rsid w:val="006405DD"/>
    <w:rsid w:val="00641EF1"/>
    <w:rsid w:val="0064668B"/>
    <w:rsid w:val="00655A20"/>
    <w:rsid w:val="00655DFC"/>
    <w:rsid w:val="00656050"/>
    <w:rsid w:val="006579E0"/>
    <w:rsid w:val="00663112"/>
    <w:rsid w:val="00663432"/>
    <w:rsid w:val="006638DC"/>
    <w:rsid w:val="006672A7"/>
    <w:rsid w:val="00670250"/>
    <w:rsid w:val="006719F1"/>
    <w:rsid w:val="00676759"/>
    <w:rsid w:val="00676D9D"/>
    <w:rsid w:val="0067757D"/>
    <w:rsid w:val="00677BD9"/>
    <w:rsid w:val="0068430D"/>
    <w:rsid w:val="00687532"/>
    <w:rsid w:val="00687B9F"/>
    <w:rsid w:val="006911F6"/>
    <w:rsid w:val="00691505"/>
    <w:rsid w:val="006927AE"/>
    <w:rsid w:val="00692809"/>
    <w:rsid w:val="00692C01"/>
    <w:rsid w:val="00694AC0"/>
    <w:rsid w:val="00696D8D"/>
    <w:rsid w:val="0069783E"/>
    <w:rsid w:val="00697A1F"/>
    <w:rsid w:val="006A0DE6"/>
    <w:rsid w:val="006A2E86"/>
    <w:rsid w:val="006A6476"/>
    <w:rsid w:val="006B00D1"/>
    <w:rsid w:val="006B0423"/>
    <w:rsid w:val="006B0EA4"/>
    <w:rsid w:val="006B1240"/>
    <w:rsid w:val="006B12A9"/>
    <w:rsid w:val="006B247D"/>
    <w:rsid w:val="006B4D99"/>
    <w:rsid w:val="006D2218"/>
    <w:rsid w:val="006D2355"/>
    <w:rsid w:val="006D70EB"/>
    <w:rsid w:val="006E186F"/>
    <w:rsid w:val="006E25C0"/>
    <w:rsid w:val="006E5982"/>
    <w:rsid w:val="006E6A40"/>
    <w:rsid w:val="006F0B64"/>
    <w:rsid w:val="006F1602"/>
    <w:rsid w:val="006F1922"/>
    <w:rsid w:val="006F1BA5"/>
    <w:rsid w:val="006F3B90"/>
    <w:rsid w:val="006F3EF6"/>
    <w:rsid w:val="006F45E6"/>
    <w:rsid w:val="006F4AB9"/>
    <w:rsid w:val="00705B93"/>
    <w:rsid w:val="00705D2A"/>
    <w:rsid w:val="00706634"/>
    <w:rsid w:val="007119D2"/>
    <w:rsid w:val="00711C2A"/>
    <w:rsid w:val="00711C8C"/>
    <w:rsid w:val="007123BD"/>
    <w:rsid w:val="00714187"/>
    <w:rsid w:val="007141C9"/>
    <w:rsid w:val="007153FC"/>
    <w:rsid w:val="00716222"/>
    <w:rsid w:val="007164CC"/>
    <w:rsid w:val="0071703F"/>
    <w:rsid w:val="007209A5"/>
    <w:rsid w:val="0072383C"/>
    <w:rsid w:val="0072506D"/>
    <w:rsid w:val="007256EA"/>
    <w:rsid w:val="00725F5B"/>
    <w:rsid w:val="00726312"/>
    <w:rsid w:val="007274FD"/>
    <w:rsid w:val="0073131B"/>
    <w:rsid w:val="00734727"/>
    <w:rsid w:val="00734C1F"/>
    <w:rsid w:val="0073588D"/>
    <w:rsid w:val="007436EF"/>
    <w:rsid w:val="00745361"/>
    <w:rsid w:val="00745661"/>
    <w:rsid w:val="00745BF9"/>
    <w:rsid w:val="00747524"/>
    <w:rsid w:val="007506C6"/>
    <w:rsid w:val="007522B3"/>
    <w:rsid w:val="00753661"/>
    <w:rsid w:val="007539E2"/>
    <w:rsid w:val="007541FC"/>
    <w:rsid w:val="007544C4"/>
    <w:rsid w:val="0075453C"/>
    <w:rsid w:val="00756FAA"/>
    <w:rsid w:val="00761A78"/>
    <w:rsid w:val="00763704"/>
    <w:rsid w:val="00765F42"/>
    <w:rsid w:val="00770734"/>
    <w:rsid w:val="007715F8"/>
    <w:rsid w:val="007742EA"/>
    <w:rsid w:val="00774C94"/>
    <w:rsid w:val="00776ADC"/>
    <w:rsid w:val="00780545"/>
    <w:rsid w:val="007821F8"/>
    <w:rsid w:val="00782347"/>
    <w:rsid w:val="0078427C"/>
    <w:rsid w:val="007919BA"/>
    <w:rsid w:val="0079457D"/>
    <w:rsid w:val="0079468B"/>
    <w:rsid w:val="00794C2C"/>
    <w:rsid w:val="007966D5"/>
    <w:rsid w:val="00797DA3"/>
    <w:rsid w:val="007A04E2"/>
    <w:rsid w:val="007A24E6"/>
    <w:rsid w:val="007A3A65"/>
    <w:rsid w:val="007A611E"/>
    <w:rsid w:val="007B2A21"/>
    <w:rsid w:val="007B2DEE"/>
    <w:rsid w:val="007B5709"/>
    <w:rsid w:val="007B5763"/>
    <w:rsid w:val="007C11E9"/>
    <w:rsid w:val="007C3658"/>
    <w:rsid w:val="007C3746"/>
    <w:rsid w:val="007C4FBC"/>
    <w:rsid w:val="007C60E3"/>
    <w:rsid w:val="007D3CA3"/>
    <w:rsid w:val="007D40E1"/>
    <w:rsid w:val="007D4269"/>
    <w:rsid w:val="007E1419"/>
    <w:rsid w:val="007E193D"/>
    <w:rsid w:val="007E3A09"/>
    <w:rsid w:val="007E5B42"/>
    <w:rsid w:val="007E6011"/>
    <w:rsid w:val="007E6FC5"/>
    <w:rsid w:val="007E7D47"/>
    <w:rsid w:val="007E7D6B"/>
    <w:rsid w:val="007E7EAB"/>
    <w:rsid w:val="007F3510"/>
    <w:rsid w:val="007F4D41"/>
    <w:rsid w:val="007F5A9B"/>
    <w:rsid w:val="007F5E17"/>
    <w:rsid w:val="00801496"/>
    <w:rsid w:val="00801B0B"/>
    <w:rsid w:val="00802EE4"/>
    <w:rsid w:val="00803B49"/>
    <w:rsid w:val="00804CBB"/>
    <w:rsid w:val="00805F99"/>
    <w:rsid w:val="00807A27"/>
    <w:rsid w:val="00812C86"/>
    <w:rsid w:val="00814E6F"/>
    <w:rsid w:val="00816F20"/>
    <w:rsid w:val="00817292"/>
    <w:rsid w:val="00822EE5"/>
    <w:rsid w:val="00822FE2"/>
    <w:rsid w:val="008301A2"/>
    <w:rsid w:val="00831B9D"/>
    <w:rsid w:val="008341B7"/>
    <w:rsid w:val="00834FBD"/>
    <w:rsid w:val="00835876"/>
    <w:rsid w:val="00835B22"/>
    <w:rsid w:val="008375B0"/>
    <w:rsid w:val="0084213E"/>
    <w:rsid w:val="00842229"/>
    <w:rsid w:val="008433C1"/>
    <w:rsid w:val="00847219"/>
    <w:rsid w:val="008506B4"/>
    <w:rsid w:val="00850CDB"/>
    <w:rsid w:val="00851A5F"/>
    <w:rsid w:val="00851C10"/>
    <w:rsid w:val="00853C75"/>
    <w:rsid w:val="008546A0"/>
    <w:rsid w:val="00855C6B"/>
    <w:rsid w:val="00857697"/>
    <w:rsid w:val="0086220B"/>
    <w:rsid w:val="00864C0D"/>
    <w:rsid w:val="00866033"/>
    <w:rsid w:val="00866BCE"/>
    <w:rsid w:val="00867C40"/>
    <w:rsid w:val="00870231"/>
    <w:rsid w:val="00870A61"/>
    <w:rsid w:val="00870E31"/>
    <w:rsid w:val="00871E9E"/>
    <w:rsid w:val="008735B6"/>
    <w:rsid w:val="00874106"/>
    <w:rsid w:val="00874545"/>
    <w:rsid w:val="008746C6"/>
    <w:rsid w:val="00874EE1"/>
    <w:rsid w:val="00875EC1"/>
    <w:rsid w:val="0087629D"/>
    <w:rsid w:val="0087717B"/>
    <w:rsid w:val="008776CF"/>
    <w:rsid w:val="00882EC1"/>
    <w:rsid w:val="008859E4"/>
    <w:rsid w:val="00885E8B"/>
    <w:rsid w:val="00886946"/>
    <w:rsid w:val="00886ED1"/>
    <w:rsid w:val="00893425"/>
    <w:rsid w:val="00894A82"/>
    <w:rsid w:val="008A0468"/>
    <w:rsid w:val="008A06B5"/>
    <w:rsid w:val="008A2955"/>
    <w:rsid w:val="008A2D75"/>
    <w:rsid w:val="008A2F56"/>
    <w:rsid w:val="008A33AF"/>
    <w:rsid w:val="008A41FC"/>
    <w:rsid w:val="008A57B6"/>
    <w:rsid w:val="008A5F79"/>
    <w:rsid w:val="008B2214"/>
    <w:rsid w:val="008B281E"/>
    <w:rsid w:val="008B300E"/>
    <w:rsid w:val="008B4383"/>
    <w:rsid w:val="008B5A54"/>
    <w:rsid w:val="008C0826"/>
    <w:rsid w:val="008C0908"/>
    <w:rsid w:val="008C2A2E"/>
    <w:rsid w:val="008C691C"/>
    <w:rsid w:val="008D6A41"/>
    <w:rsid w:val="008E0EDB"/>
    <w:rsid w:val="008E19DD"/>
    <w:rsid w:val="008E36E7"/>
    <w:rsid w:val="008E5A04"/>
    <w:rsid w:val="008E6CE4"/>
    <w:rsid w:val="008E6E7E"/>
    <w:rsid w:val="008E7BD3"/>
    <w:rsid w:val="008F159E"/>
    <w:rsid w:val="008F4D0E"/>
    <w:rsid w:val="008F7DB8"/>
    <w:rsid w:val="00900685"/>
    <w:rsid w:val="0090100B"/>
    <w:rsid w:val="00901620"/>
    <w:rsid w:val="00902268"/>
    <w:rsid w:val="00903B1C"/>
    <w:rsid w:val="009051C9"/>
    <w:rsid w:val="00905D60"/>
    <w:rsid w:val="00906392"/>
    <w:rsid w:val="00906CA0"/>
    <w:rsid w:val="0090720F"/>
    <w:rsid w:val="0090766E"/>
    <w:rsid w:val="00911C9C"/>
    <w:rsid w:val="00913A64"/>
    <w:rsid w:val="00915109"/>
    <w:rsid w:val="00915956"/>
    <w:rsid w:val="00916929"/>
    <w:rsid w:val="00916EE5"/>
    <w:rsid w:val="00917100"/>
    <w:rsid w:val="00920E36"/>
    <w:rsid w:val="00921047"/>
    <w:rsid w:val="00921D6D"/>
    <w:rsid w:val="009231CB"/>
    <w:rsid w:val="00924140"/>
    <w:rsid w:val="00926E25"/>
    <w:rsid w:val="0093570F"/>
    <w:rsid w:val="00937B8F"/>
    <w:rsid w:val="009406F8"/>
    <w:rsid w:val="00940D78"/>
    <w:rsid w:val="009436E4"/>
    <w:rsid w:val="00947CF7"/>
    <w:rsid w:val="0095097B"/>
    <w:rsid w:val="0095288B"/>
    <w:rsid w:val="009531F8"/>
    <w:rsid w:val="009532D4"/>
    <w:rsid w:val="00953B4B"/>
    <w:rsid w:val="0095670F"/>
    <w:rsid w:val="00961D9B"/>
    <w:rsid w:val="00961F86"/>
    <w:rsid w:val="00965D64"/>
    <w:rsid w:val="009669F4"/>
    <w:rsid w:val="00970202"/>
    <w:rsid w:val="009737D7"/>
    <w:rsid w:val="009753EB"/>
    <w:rsid w:val="009773C7"/>
    <w:rsid w:val="009821D1"/>
    <w:rsid w:val="00983D96"/>
    <w:rsid w:val="009856BC"/>
    <w:rsid w:val="00985BF7"/>
    <w:rsid w:val="009907FE"/>
    <w:rsid w:val="00993360"/>
    <w:rsid w:val="009A179D"/>
    <w:rsid w:val="009A3C3B"/>
    <w:rsid w:val="009A4065"/>
    <w:rsid w:val="009A420B"/>
    <w:rsid w:val="009A6457"/>
    <w:rsid w:val="009A757A"/>
    <w:rsid w:val="009B07B8"/>
    <w:rsid w:val="009B2369"/>
    <w:rsid w:val="009B387A"/>
    <w:rsid w:val="009B40A7"/>
    <w:rsid w:val="009B4F88"/>
    <w:rsid w:val="009B6E5D"/>
    <w:rsid w:val="009C13B6"/>
    <w:rsid w:val="009C162F"/>
    <w:rsid w:val="009C1A89"/>
    <w:rsid w:val="009C3425"/>
    <w:rsid w:val="009C45E2"/>
    <w:rsid w:val="009C4669"/>
    <w:rsid w:val="009D122C"/>
    <w:rsid w:val="009D32CC"/>
    <w:rsid w:val="009D3E82"/>
    <w:rsid w:val="009D5989"/>
    <w:rsid w:val="009E269B"/>
    <w:rsid w:val="009E3B48"/>
    <w:rsid w:val="009E431A"/>
    <w:rsid w:val="009E451A"/>
    <w:rsid w:val="009E697B"/>
    <w:rsid w:val="009F0DBE"/>
    <w:rsid w:val="009F23A6"/>
    <w:rsid w:val="009F2F38"/>
    <w:rsid w:val="009F3776"/>
    <w:rsid w:val="009F72F3"/>
    <w:rsid w:val="00A01244"/>
    <w:rsid w:val="00A027DC"/>
    <w:rsid w:val="00A05AA0"/>
    <w:rsid w:val="00A0655C"/>
    <w:rsid w:val="00A07D17"/>
    <w:rsid w:val="00A1204B"/>
    <w:rsid w:val="00A14F2D"/>
    <w:rsid w:val="00A15787"/>
    <w:rsid w:val="00A16F7B"/>
    <w:rsid w:val="00A20D37"/>
    <w:rsid w:val="00A23513"/>
    <w:rsid w:val="00A23A8B"/>
    <w:rsid w:val="00A23FE5"/>
    <w:rsid w:val="00A25744"/>
    <w:rsid w:val="00A25A10"/>
    <w:rsid w:val="00A34B86"/>
    <w:rsid w:val="00A34C69"/>
    <w:rsid w:val="00A36F6D"/>
    <w:rsid w:val="00A40A90"/>
    <w:rsid w:val="00A41307"/>
    <w:rsid w:val="00A41C29"/>
    <w:rsid w:val="00A42431"/>
    <w:rsid w:val="00A42A48"/>
    <w:rsid w:val="00A42CF7"/>
    <w:rsid w:val="00A45088"/>
    <w:rsid w:val="00A45155"/>
    <w:rsid w:val="00A50B0F"/>
    <w:rsid w:val="00A55A20"/>
    <w:rsid w:val="00A56E50"/>
    <w:rsid w:val="00A60706"/>
    <w:rsid w:val="00A61524"/>
    <w:rsid w:val="00A63FA9"/>
    <w:rsid w:val="00A678F1"/>
    <w:rsid w:val="00A7059D"/>
    <w:rsid w:val="00A70EF2"/>
    <w:rsid w:val="00A71985"/>
    <w:rsid w:val="00A726D5"/>
    <w:rsid w:val="00A73C5A"/>
    <w:rsid w:val="00A74008"/>
    <w:rsid w:val="00A81E8F"/>
    <w:rsid w:val="00A824F6"/>
    <w:rsid w:val="00A84A4A"/>
    <w:rsid w:val="00A86FA7"/>
    <w:rsid w:val="00A908A3"/>
    <w:rsid w:val="00A91045"/>
    <w:rsid w:val="00A9115A"/>
    <w:rsid w:val="00A93606"/>
    <w:rsid w:val="00A93672"/>
    <w:rsid w:val="00AA21F3"/>
    <w:rsid w:val="00AA35F0"/>
    <w:rsid w:val="00AA5044"/>
    <w:rsid w:val="00AA639D"/>
    <w:rsid w:val="00AB5E9F"/>
    <w:rsid w:val="00AB68B2"/>
    <w:rsid w:val="00AB7A53"/>
    <w:rsid w:val="00AC0658"/>
    <w:rsid w:val="00AC229C"/>
    <w:rsid w:val="00AC2403"/>
    <w:rsid w:val="00AC28DC"/>
    <w:rsid w:val="00AC2954"/>
    <w:rsid w:val="00AC2F87"/>
    <w:rsid w:val="00AC344C"/>
    <w:rsid w:val="00AC3F30"/>
    <w:rsid w:val="00AC56FC"/>
    <w:rsid w:val="00AD3500"/>
    <w:rsid w:val="00AD3F0E"/>
    <w:rsid w:val="00AD44BD"/>
    <w:rsid w:val="00AD4837"/>
    <w:rsid w:val="00AE0788"/>
    <w:rsid w:val="00AE1D92"/>
    <w:rsid w:val="00AE5D90"/>
    <w:rsid w:val="00AE60C2"/>
    <w:rsid w:val="00AE60C5"/>
    <w:rsid w:val="00AE707D"/>
    <w:rsid w:val="00AE72A3"/>
    <w:rsid w:val="00AE73F0"/>
    <w:rsid w:val="00AF2915"/>
    <w:rsid w:val="00AF5C9D"/>
    <w:rsid w:val="00AF7B00"/>
    <w:rsid w:val="00B01673"/>
    <w:rsid w:val="00B057E8"/>
    <w:rsid w:val="00B06DC7"/>
    <w:rsid w:val="00B14276"/>
    <w:rsid w:val="00B179D0"/>
    <w:rsid w:val="00B20B73"/>
    <w:rsid w:val="00B21540"/>
    <w:rsid w:val="00B22C65"/>
    <w:rsid w:val="00B261C9"/>
    <w:rsid w:val="00B27C2F"/>
    <w:rsid w:val="00B3095F"/>
    <w:rsid w:val="00B3254E"/>
    <w:rsid w:val="00B3260D"/>
    <w:rsid w:val="00B33DF9"/>
    <w:rsid w:val="00B35AE7"/>
    <w:rsid w:val="00B378F8"/>
    <w:rsid w:val="00B402F7"/>
    <w:rsid w:val="00B41AC7"/>
    <w:rsid w:val="00B425A6"/>
    <w:rsid w:val="00B433D7"/>
    <w:rsid w:val="00B45CB6"/>
    <w:rsid w:val="00B460F9"/>
    <w:rsid w:val="00B477DB"/>
    <w:rsid w:val="00B4796F"/>
    <w:rsid w:val="00B47EA0"/>
    <w:rsid w:val="00B548CD"/>
    <w:rsid w:val="00B55115"/>
    <w:rsid w:val="00B60141"/>
    <w:rsid w:val="00B60E80"/>
    <w:rsid w:val="00B63096"/>
    <w:rsid w:val="00B639DD"/>
    <w:rsid w:val="00B63E7B"/>
    <w:rsid w:val="00B641D5"/>
    <w:rsid w:val="00B65B60"/>
    <w:rsid w:val="00B65F6E"/>
    <w:rsid w:val="00B66FBE"/>
    <w:rsid w:val="00B704A3"/>
    <w:rsid w:val="00B71A1D"/>
    <w:rsid w:val="00B720BF"/>
    <w:rsid w:val="00B74A56"/>
    <w:rsid w:val="00B76F61"/>
    <w:rsid w:val="00B77CE3"/>
    <w:rsid w:val="00B80071"/>
    <w:rsid w:val="00B80722"/>
    <w:rsid w:val="00B80E88"/>
    <w:rsid w:val="00B932B1"/>
    <w:rsid w:val="00B93E3C"/>
    <w:rsid w:val="00B93E45"/>
    <w:rsid w:val="00B94312"/>
    <w:rsid w:val="00BA1610"/>
    <w:rsid w:val="00BA1E7D"/>
    <w:rsid w:val="00BA26B1"/>
    <w:rsid w:val="00BA4384"/>
    <w:rsid w:val="00BA6488"/>
    <w:rsid w:val="00BA6E13"/>
    <w:rsid w:val="00BA7DC0"/>
    <w:rsid w:val="00BB2809"/>
    <w:rsid w:val="00BB54A7"/>
    <w:rsid w:val="00BB56AD"/>
    <w:rsid w:val="00BB7505"/>
    <w:rsid w:val="00BB769D"/>
    <w:rsid w:val="00BB7F85"/>
    <w:rsid w:val="00BC0463"/>
    <w:rsid w:val="00BC0BFD"/>
    <w:rsid w:val="00BC1CDF"/>
    <w:rsid w:val="00BC1EEF"/>
    <w:rsid w:val="00BC296F"/>
    <w:rsid w:val="00BC6C73"/>
    <w:rsid w:val="00BC6F48"/>
    <w:rsid w:val="00BC7975"/>
    <w:rsid w:val="00BD026F"/>
    <w:rsid w:val="00BD0E67"/>
    <w:rsid w:val="00BD211C"/>
    <w:rsid w:val="00BD58FA"/>
    <w:rsid w:val="00BD74E6"/>
    <w:rsid w:val="00BE0490"/>
    <w:rsid w:val="00BE1B0E"/>
    <w:rsid w:val="00BE1DBD"/>
    <w:rsid w:val="00BE2528"/>
    <w:rsid w:val="00BE2E43"/>
    <w:rsid w:val="00BE3762"/>
    <w:rsid w:val="00BE4A40"/>
    <w:rsid w:val="00BE508C"/>
    <w:rsid w:val="00BE69B2"/>
    <w:rsid w:val="00BF0CB0"/>
    <w:rsid w:val="00BF0DCE"/>
    <w:rsid w:val="00BF1FD2"/>
    <w:rsid w:val="00BF392E"/>
    <w:rsid w:val="00BF78B5"/>
    <w:rsid w:val="00BF7F64"/>
    <w:rsid w:val="00BF7F80"/>
    <w:rsid w:val="00C04FB4"/>
    <w:rsid w:val="00C0566E"/>
    <w:rsid w:val="00C05DC3"/>
    <w:rsid w:val="00C0798F"/>
    <w:rsid w:val="00C11D33"/>
    <w:rsid w:val="00C1381B"/>
    <w:rsid w:val="00C1429A"/>
    <w:rsid w:val="00C21AF2"/>
    <w:rsid w:val="00C22460"/>
    <w:rsid w:val="00C26311"/>
    <w:rsid w:val="00C308A2"/>
    <w:rsid w:val="00C31D35"/>
    <w:rsid w:val="00C33280"/>
    <w:rsid w:val="00C33822"/>
    <w:rsid w:val="00C33E8D"/>
    <w:rsid w:val="00C36294"/>
    <w:rsid w:val="00C3652B"/>
    <w:rsid w:val="00C3692D"/>
    <w:rsid w:val="00C40B3A"/>
    <w:rsid w:val="00C4137A"/>
    <w:rsid w:val="00C415C8"/>
    <w:rsid w:val="00C4308D"/>
    <w:rsid w:val="00C43296"/>
    <w:rsid w:val="00C4474B"/>
    <w:rsid w:val="00C507A9"/>
    <w:rsid w:val="00C5487C"/>
    <w:rsid w:val="00C54989"/>
    <w:rsid w:val="00C54EE0"/>
    <w:rsid w:val="00C5514F"/>
    <w:rsid w:val="00C55DD9"/>
    <w:rsid w:val="00C568D2"/>
    <w:rsid w:val="00C61803"/>
    <w:rsid w:val="00C61B8D"/>
    <w:rsid w:val="00C6344A"/>
    <w:rsid w:val="00C64EB0"/>
    <w:rsid w:val="00C65AED"/>
    <w:rsid w:val="00C66286"/>
    <w:rsid w:val="00C669B2"/>
    <w:rsid w:val="00C7109E"/>
    <w:rsid w:val="00C71546"/>
    <w:rsid w:val="00C7244F"/>
    <w:rsid w:val="00C7295E"/>
    <w:rsid w:val="00C72B9B"/>
    <w:rsid w:val="00C73EEC"/>
    <w:rsid w:val="00C74BC0"/>
    <w:rsid w:val="00C75C18"/>
    <w:rsid w:val="00C76FE9"/>
    <w:rsid w:val="00C836FA"/>
    <w:rsid w:val="00C857AD"/>
    <w:rsid w:val="00C87986"/>
    <w:rsid w:val="00C91BD0"/>
    <w:rsid w:val="00C93A0D"/>
    <w:rsid w:val="00C95275"/>
    <w:rsid w:val="00C955D4"/>
    <w:rsid w:val="00C9675C"/>
    <w:rsid w:val="00C97B41"/>
    <w:rsid w:val="00CA0904"/>
    <w:rsid w:val="00CA1400"/>
    <w:rsid w:val="00CA1749"/>
    <w:rsid w:val="00CA22D0"/>
    <w:rsid w:val="00CA32EF"/>
    <w:rsid w:val="00CA40CF"/>
    <w:rsid w:val="00CA705E"/>
    <w:rsid w:val="00CA7AC1"/>
    <w:rsid w:val="00CB1DB9"/>
    <w:rsid w:val="00CB368F"/>
    <w:rsid w:val="00CB4A41"/>
    <w:rsid w:val="00CB51CB"/>
    <w:rsid w:val="00CB5F17"/>
    <w:rsid w:val="00CC0537"/>
    <w:rsid w:val="00CC05F5"/>
    <w:rsid w:val="00CC079B"/>
    <w:rsid w:val="00CC27E8"/>
    <w:rsid w:val="00CC2C4F"/>
    <w:rsid w:val="00CC460B"/>
    <w:rsid w:val="00CC5999"/>
    <w:rsid w:val="00CC5CBE"/>
    <w:rsid w:val="00CD2609"/>
    <w:rsid w:val="00CD29F3"/>
    <w:rsid w:val="00CD30F4"/>
    <w:rsid w:val="00CD4974"/>
    <w:rsid w:val="00CD4F01"/>
    <w:rsid w:val="00CE0625"/>
    <w:rsid w:val="00CE31F5"/>
    <w:rsid w:val="00CE386D"/>
    <w:rsid w:val="00CE5204"/>
    <w:rsid w:val="00CE5873"/>
    <w:rsid w:val="00CE680E"/>
    <w:rsid w:val="00CF0DBB"/>
    <w:rsid w:val="00CF34BB"/>
    <w:rsid w:val="00CF5FDD"/>
    <w:rsid w:val="00CF7D81"/>
    <w:rsid w:val="00D0098B"/>
    <w:rsid w:val="00D02AAB"/>
    <w:rsid w:val="00D037D3"/>
    <w:rsid w:val="00D04BCD"/>
    <w:rsid w:val="00D04BEB"/>
    <w:rsid w:val="00D05F73"/>
    <w:rsid w:val="00D0682B"/>
    <w:rsid w:val="00D12741"/>
    <w:rsid w:val="00D1374C"/>
    <w:rsid w:val="00D166D5"/>
    <w:rsid w:val="00D21649"/>
    <w:rsid w:val="00D235A3"/>
    <w:rsid w:val="00D271BB"/>
    <w:rsid w:val="00D306CC"/>
    <w:rsid w:val="00D3625F"/>
    <w:rsid w:val="00D431D7"/>
    <w:rsid w:val="00D45506"/>
    <w:rsid w:val="00D45F6C"/>
    <w:rsid w:val="00D46142"/>
    <w:rsid w:val="00D470AD"/>
    <w:rsid w:val="00D50BEB"/>
    <w:rsid w:val="00D52314"/>
    <w:rsid w:val="00D5433F"/>
    <w:rsid w:val="00D550D7"/>
    <w:rsid w:val="00D57879"/>
    <w:rsid w:val="00D57E7B"/>
    <w:rsid w:val="00D611F3"/>
    <w:rsid w:val="00D64905"/>
    <w:rsid w:val="00D64DEF"/>
    <w:rsid w:val="00D707EF"/>
    <w:rsid w:val="00D71D90"/>
    <w:rsid w:val="00D749F0"/>
    <w:rsid w:val="00D751A9"/>
    <w:rsid w:val="00D766B9"/>
    <w:rsid w:val="00D82176"/>
    <w:rsid w:val="00D82AE2"/>
    <w:rsid w:val="00D8364D"/>
    <w:rsid w:val="00D83B0B"/>
    <w:rsid w:val="00D83D5A"/>
    <w:rsid w:val="00D83FCC"/>
    <w:rsid w:val="00D84944"/>
    <w:rsid w:val="00D85ECB"/>
    <w:rsid w:val="00D86FBA"/>
    <w:rsid w:val="00D878A0"/>
    <w:rsid w:val="00D9266B"/>
    <w:rsid w:val="00D939DA"/>
    <w:rsid w:val="00D961EB"/>
    <w:rsid w:val="00D965A3"/>
    <w:rsid w:val="00D9707D"/>
    <w:rsid w:val="00D97564"/>
    <w:rsid w:val="00D97BC8"/>
    <w:rsid w:val="00DA1759"/>
    <w:rsid w:val="00DA2E91"/>
    <w:rsid w:val="00DA6EB1"/>
    <w:rsid w:val="00DB13E0"/>
    <w:rsid w:val="00DB2876"/>
    <w:rsid w:val="00DB5A97"/>
    <w:rsid w:val="00DC5BE0"/>
    <w:rsid w:val="00DC695D"/>
    <w:rsid w:val="00DC7A8F"/>
    <w:rsid w:val="00DC7FC6"/>
    <w:rsid w:val="00DD0088"/>
    <w:rsid w:val="00DD1818"/>
    <w:rsid w:val="00DD1D1E"/>
    <w:rsid w:val="00DD1DB6"/>
    <w:rsid w:val="00DD2B2B"/>
    <w:rsid w:val="00DD36B1"/>
    <w:rsid w:val="00DD414F"/>
    <w:rsid w:val="00DD4300"/>
    <w:rsid w:val="00DD7054"/>
    <w:rsid w:val="00DE4073"/>
    <w:rsid w:val="00DE4176"/>
    <w:rsid w:val="00DE5E06"/>
    <w:rsid w:val="00DE6416"/>
    <w:rsid w:val="00DE6A3A"/>
    <w:rsid w:val="00DF1000"/>
    <w:rsid w:val="00DF14E3"/>
    <w:rsid w:val="00DF1E81"/>
    <w:rsid w:val="00DF2063"/>
    <w:rsid w:val="00DF254E"/>
    <w:rsid w:val="00DF5A49"/>
    <w:rsid w:val="00E00D2C"/>
    <w:rsid w:val="00E010A8"/>
    <w:rsid w:val="00E034D4"/>
    <w:rsid w:val="00E0640C"/>
    <w:rsid w:val="00E11B0D"/>
    <w:rsid w:val="00E128ED"/>
    <w:rsid w:val="00E13EFA"/>
    <w:rsid w:val="00E1491A"/>
    <w:rsid w:val="00E171DB"/>
    <w:rsid w:val="00E17B2A"/>
    <w:rsid w:val="00E17BC9"/>
    <w:rsid w:val="00E210E9"/>
    <w:rsid w:val="00E213A0"/>
    <w:rsid w:val="00E22136"/>
    <w:rsid w:val="00E2498B"/>
    <w:rsid w:val="00E24C81"/>
    <w:rsid w:val="00E32F73"/>
    <w:rsid w:val="00E342CD"/>
    <w:rsid w:val="00E41054"/>
    <w:rsid w:val="00E41849"/>
    <w:rsid w:val="00E419C9"/>
    <w:rsid w:val="00E41EB4"/>
    <w:rsid w:val="00E42577"/>
    <w:rsid w:val="00E44822"/>
    <w:rsid w:val="00E50599"/>
    <w:rsid w:val="00E5095E"/>
    <w:rsid w:val="00E51EF6"/>
    <w:rsid w:val="00E529E4"/>
    <w:rsid w:val="00E5484C"/>
    <w:rsid w:val="00E54B51"/>
    <w:rsid w:val="00E60302"/>
    <w:rsid w:val="00E614EC"/>
    <w:rsid w:val="00E63CD5"/>
    <w:rsid w:val="00E63D29"/>
    <w:rsid w:val="00E64910"/>
    <w:rsid w:val="00E6644F"/>
    <w:rsid w:val="00E66EAD"/>
    <w:rsid w:val="00E708B8"/>
    <w:rsid w:val="00E713AB"/>
    <w:rsid w:val="00E71779"/>
    <w:rsid w:val="00E72A75"/>
    <w:rsid w:val="00E73C56"/>
    <w:rsid w:val="00E748F0"/>
    <w:rsid w:val="00E75B6B"/>
    <w:rsid w:val="00E76750"/>
    <w:rsid w:val="00E77DC2"/>
    <w:rsid w:val="00E806E3"/>
    <w:rsid w:val="00E80B4A"/>
    <w:rsid w:val="00E841FF"/>
    <w:rsid w:val="00E8622D"/>
    <w:rsid w:val="00E87629"/>
    <w:rsid w:val="00E928D3"/>
    <w:rsid w:val="00E95E37"/>
    <w:rsid w:val="00E970B5"/>
    <w:rsid w:val="00EA036E"/>
    <w:rsid w:val="00EA3002"/>
    <w:rsid w:val="00EA4FE5"/>
    <w:rsid w:val="00EA57A0"/>
    <w:rsid w:val="00EA5F65"/>
    <w:rsid w:val="00EB19C8"/>
    <w:rsid w:val="00EB1FF5"/>
    <w:rsid w:val="00EB2C8A"/>
    <w:rsid w:val="00EC3046"/>
    <w:rsid w:val="00EC3633"/>
    <w:rsid w:val="00EC4347"/>
    <w:rsid w:val="00EC5A70"/>
    <w:rsid w:val="00EC5C4D"/>
    <w:rsid w:val="00ED3841"/>
    <w:rsid w:val="00ED3D99"/>
    <w:rsid w:val="00ED3DA7"/>
    <w:rsid w:val="00ED56A3"/>
    <w:rsid w:val="00EE0136"/>
    <w:rsid w:val="00EE0461"/>
    <w:rsid w:val="00EE40EC"/>
    <w:rsid w:val="00EF0DB4"/>
    <w:rsid w:val="00EF1484"/>
    <w:rsid w:val="00EF1B2F"/>
    <w:rsid w:val="00EF3719"/>
    <w:rsid w:val="00EF5FFE"/>
    <w:rsid w:val="00F01F5D"/>
    <w:rsid w:val="00F031F3"/>
    <w:rsid w:val="00F04BBF"/>
    <w:rsid w:val="00F063F6"/>
    <w:rsid w:val="00F1026C"/>
    <w:rsid w:val="00F10C50"/>
    <w:rsid w:val="00F12F72"/>
    <w:rsid w:val="00F14153"/>
    <w:rsid w:val="00F161F2"/>
    <w:rsid w:val="00F162FF"/>
    <w:rsid w:val="00F23088"/>
    <w:rsid w:val="00F251AB"/>
    <w:rsid w:val="00F26C5B"/>
    <w:rsid w:val="00F27D29"/>
    <w:rsid w:val="00F312BB"/>
    <w:rsid w:val="00F31E17"/>
    <w:rsid w:val="00F34C9B"/>
    <w:rsid w:val="00F34F91"/>
    <w:rsid w:val="00F350DE"/>
    <w:rsid w:val="00F372E9"/>
    <w:rsid w:val="00F40178"/>
    <w:rsid w:val="00F42966"/>
    <w:rsid w:val="00F44551"/>
    <w:rsid w:val="00F446E1"/>
    <w:rsid w:val="00F450B3"/>
    <w:rsid w:val="00F460C7"/>
    <w:rsid w:val="00F46859"/>
    <w:rsid w:val="00F46E56"/>
    <w:rsid w:val="00F502F5"/>
    <w:rsid w:val="00F543E2"/>
    <w:rsid w:val="00F55571"/>
    <w:rsid w:val="00F569C0"/>
    <w:rsid w:val="00F56A3D"/>
    <w:rsid w:val="00F615F7"/>
    <w:rsid w:val="00F61808"/>
    <w:rsid w:val="00F62480"/>
    <w:rsid w:val="00F660FD"/>
    <w:rsid w:val="00F67FE0"/>
    <w:rsid w:val="00F70D0A"/>
    <w:rsid w:val="00F70D5E"/>
    <w:rsid w:val="00F71252"/>
    <w:rsid w:val="00F71809"/>
    <w:rsid w:val="00F733A5"/>
    <w:rsid w:val="00F75512"/>
    <w:rsid w:val="00F75565"/>
    <w:rsid w:val="00F766DA"/>
    <w:rsid w:val="00F8058C"/>
    <w:rsid w:val="00F8231B"/>
    <w:rsid w:val="00F835C3"/>
    <w:rsid w:val="00F84EF6"/>
    <w:rsid w:val="00F87437"/>
    <w:rsid w:val="00F90237"/>
    <w:rsid w:val="00F949E3"/>
    <w:rsid w:val="00F94E38"/>
    <w:rsid w:val="00F97DAF"/>
    <w:rsid w:val="00F97E35"/>
    <w:rsid w:val="00FA03DD"/>
    <w:rsid w:val="00FA082A"/>
    <w:rsid w:val="00FA241D"/>
    <w:rsid w:val="00FA41B8"/>
    <w:rsid w:val="00FA4988"/>
    <w:rsid w:val="00FA54C9"/>
    <w:rsid w:val="00FA5BAC"/>
    <w:rsid w:val="00FA7FB1"/>
    <w:rsid w:val="00FB04E4"/>
    <w:rsid w:val="00FB0EE3"/>
    <w:rsid w:val="00FB1AAB"/>
    <w:rsid w:val="00FB1CA5"/>
    <w:rsid w:val="00FB2ABC"/>
    <w:rsid w:val="00FB3F86"/>
    <w:rsid w:val="00FB4C0F"/>
    <w:rsid w:val="00FB5823"/>
    <w:rsid w:val="00FB63F9"/>
    <w:rsid w:val="00FC14C5"/>
    <w:rsid w:val="00FC1B62"/>
    <w:rsid w:val="00FC27C9"/>
    <w:rsid w:val="00FC50D2"/>
    <w:rsid w:val="00FC6C11"/>
    <w:rsid w:val="00FD015E"/>
    <w:rsid w:val="00FD1220"/>
    <w:rsid w:val="00FD19EB"/>
    <w:rsid w:val="00FD2DFA"/>
    <w:rsid w:val="00FD317A"/>
    <w:rsid w:val="00FD5430"/>
    <w:rsid w:val="00FD667B"/>
    <w:rsid w:val="00FD6A49"/>
    <w:rsid w:val="00FE6FDC"/>
    <w:rsid w:val="00FE701D"/>
    <w:rsid w:val="00FE7BC5"/>
    <w:rsid w:val="00FF0368"/>
    <w:rsid w:val="00FF0446"/>
    <w:rsid w:val="00FF0C5A"/>
    <w:rsid w:val="00FF22E1"/>
    <w:rsid w:val="00FF4B48"/>
    <w:rsid w:val="00FF6A65"/>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4368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qFormat/>
    <w:rsid w:val="00902268"/>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02268"/>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D766B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D766B9"/>
    <w:pPr>
      <w:tabs>
        <w:tab w:val="right" w:leader="dot" w:pos="9062"/>
      </w:tabs>
      <w:spacing w:after="100"/>
      <w:ind w:left="220"/>
      <w:jc w:val="both"/>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character" w:styleId="FollowedHyperlink">
    <w:name w:val="FollowedHyperlink"/>
    <w:unhideWhenUsed/>
    <w:rsid w:val="00E17B2A"/>
    <w:rPr>
      <w:color w:val="954F72"/>
      <w:u w:val="single"/>
    </w:rPr>
  </w:style>
  <w:style w:type="numbering" w:customStyle="1" w:styleId="NoList1">
    <w:name w:val="No List1"/>
    <w:next w:val="NoList"/>
    <w:uiPriority w:val="99"/>
    <w:semiHidden/>
    <w:unhideWhenUsed/>
    <w:rsid w:val="00486716"/>
  </w:style>
  <w:style w:type="character" w:customStyle="1" w:styleId="Absatz-Standardschriftart">
    <w:name w:val="Absatz-Standardschriftart"/>
    <w:rsid w:val="00486716"/>
  </w:style>
  <w:style w:type="character" w:customStyle="1" w:styleId="WW-Absatz-Standardschriftart">
    <w:name w:val="WW-Absatz-Standardschriftart"/>
    <w:rsid w:val="00486716"/>
  </w:style>
  <w:style w:type="character" w:customStyle="1" w:styleId="WW-Absatz-Standardschriftart1">
    <w:name w:val="WW-Absatz-Standardschriftart1"/>
    <w:rsid w:val="00486716"/>
  </w:style>
  <w:style w:type="character" w:customStyle="1" w:styleId="WW-Absatz-Standardschriftart11">
    <w:name w:val="WW-Absatz-Standardschriftart11"/>
    <w:rsid w:val="00486716"/>
  </w:style>
  <w:style w:type="character" w:customStyle="1" w:styleId="WW-Absatz-Standardschriftart111">
    <w:name w:val="WW-Absatz-Standardschriftart111"/>
    <w:rsid w:val="00486716"/>
  </w:style>
  <w:style w:type="character" w:customStyle="1" w:styleId="WW-Absatz-Standardschriftart1111">
    <w:name w:val="WW-Absatz-Standardschriftart1111"/>
    <w:rsid w:val="00486716"/>
  </w:style>
  <w:style w:type="character" w:customStyle="1" w:styleId="WW-Absatz-Standardschriftart11111">
    <w:name w:val="WW-Absatz-Standardschriftart11111"/>
    <w:rsid w:val="00486716"/>
  </w:style>
  <w:style w:type="character" w:customStyle="1" w:styleId="NumberingSymbols">
    <w:name w:val="Numbering Symbols"/>
    <w:rsid w:val="00486716"/>
  </w:style>
  <w:style w:type="paragraph" w:customStyle="1" w:styleId="Heading">
    <w:name w:val="Heading"/>
    <w:basedOn w:val="Normal"/>
    <w:next w:val="BodyText"/>
    <w:rsid w:val="00486716"/>
    <w:pPr>
      <w:keepNext/>
      <w:widowControl w:val="0"/>
      <w:suppressAutoHyphens/>
      <w:spacing w:before="240" w:after="120" w:line="240" w:lineRule="auto"/>
    </w:pPr>
    <w:rPr>
      <w:rFonts w:ascii="Arial" w:eastAsia="Andale Sans UI" w:hAnsi="Arial" w:cs="Tahoma"/>
      <w:kern w:val="1"/>
      <w:sz w:val="28"/>
      <w:szCs w:val="28"/>
    </w:rPr>
  </w:style>
  <w:style w:type="paragraph" w:styleId="List">
    <w:name w:val="List"/>
    <w:basedOn w:val="BodyText"/>
    <w:rsid w:val="00486716"/>
    <w:pPr>
      <w:widowControl w:val="0"/>
      <w:suppressAutoHyphens/>
      <w:spacing w:after="120"/>
      <w:jc w:val="left"/>
    </w:pPr>
    <w:rPr>
      <w:rFonts w:eastAsia="Andale Sans UI" w:cs="Tahoma"/>
      <w:kern w:val="1"/>
      <w:sz w:val="24"/>
      <w:szCs w:val="24"/>
      <w:lang w:val="en-US"/>
    </w:rPr>
  </w:style>
  <w:style w:type="paragraph" w:styleId="Caption">
    <w:name w:val="caption"/>
    <w:basedOn w:val="Normal"/>
    <w:qFormat/>
    <w:rsid w:val="00486716"/>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486716"/>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Strong">
    <w:name w:val="Strong"/>
    <w:qFormat/>
    <w:rsid w:val="00486716"/>
    <w:rPr>
      <w:b/>
      <w:bCs/>
    </w:rPr>
  </w:style>
  <w:style w:type="paragraph" w:styleId="EnvelopeReturn">
    <w:name w:val="envelope return"/>
    <w:basedOn w:val="Normal"/>
    <w:rsid w:val="00486716"/>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2">
    <w:name w:val="No List2"/>
    <w:next w:val="NoList"/>
    <w:uiPriority w:val="99"/>
    <w:semiHidden/>
    <w:unhideWhenUsed/>
    <w:rsid w:val="0093570F"/>
  </w:style>
  <w:style w:type="character" w:customStyle="1" w:styleId="UnresolvedMention1">
    <w:name w:val="Unresolved Mention1"/>
    <w:uiPriority w:val="99"/>
    <w:semiHidden/>
    <w:unhideWhenUsed/>
    <w:rsid w:val="0093570F"/>
    <w:rPr>
      <w:color w:val="808080"/>
      <w:shd w:val="clear" w:color="auto" w:fill="E6E6E6"/>
    </w:rPr>
  </w:style>
  <w:style w:type="character" w:customStyle="1" w:styleId="Heading4Char">
    <w:name w:val="Heading 4 Char"/>
    <w:link w:val="Heading4"/>
    <w:rsid w:val="00902268"/>
    <w:rPr>
      <w:rFonts w:eastAsia="Times New Roman"/>
      <w:b/>
      <w:bCs/>
      <w:sz w:val="28"/>
      <w:szCs w:val="28"/>
      <w:lang w:eastAsia="ar-SA"/>
    </w:rPr>
  </w:style>
  <w:style w:type="character" w:customStyle="1" w:styleId="Heading5Char">
    <w:name w:val="Heading 5 Char"/>
    <w:link w:val="Heading5"/>
    <w:rsid w:val="00902268"/>
    <w:rPr>
      <w:rFonts w:eastAsia="Times New Roman"/>
      <w:b/>
      <w:bCs/>
      <w:i/>
      <w:iCs/>
      <w:sz w:val="26"/>
      <w:szCs w:val="26"/>
      <w:lang w:eastAsia="ar-SA"/>
    </w:rPr>
  </w:style>
  <w:style w:type="paragraph" w:customStyle="1" w:styleId="Standard">
    <w:name w:val="Standard"/>
    <w:rsid w:val="0090226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902268"/>
    <w:pPr>
      <w:suppressLineNumbers/>
      <w:suppressAutoHyphens/>
    </w:pPr>
    <w:rPr>
      <w:kern w:val="1"/>
      <w:lang w:eastAsia="ar-SA"/>
    </w:rPr>
  </w:style>
  <w:style w:type="numbering" w:customStyle="1" w:styleId="NoList3">
    <w:name w:val="No List3"/>
    <w:next w:val="NoList"/>
    <w:uiPriority w:val="99"/>
    <w:semiHidden/>
    <w:unhideWhenUsed/>
    <w:rsid w:val="00902268"/>
  </w:style>
  <w:style w:type="numbering" w:customStyle="1" w:styleId="WWNum12">
    <w:name w:val="WWNum12"/>
    <w:basedOn w:val="NoList"/>
    <w:rsid w:val="00902268"/>
    <w:pPr>
      <w:numPr>
        <w:numId w:val="21"/>
      </w:numPr>
    </w:pPr>
  </w:style>
  <w:style w:type="numbering" w:customStyle="1" w:styleId="WWNum14">
    <w:name w:val="WWNum14"/>
    <w:basedOn w:val="NoList"/>
    <w:rsid w:val="00902268"/>
    <w:pPr>
      <w:numPr>
        <w:numId w:val="22"/>
      </w:numPr>
    </w:pPr>
  </w:style>
  <w:style w:type="numbering" w:customStyle="1" w:styleId="WWNum11">
    <w:name w:val="WWNum11"/>
    <w:basedOn w:val="NoList"/>
    <w:rsid w:val="00902268"/>
    <w:pPr>
      <w:numPr>
        <w:numId w:val="23"/>
      </w:numPr>
    </w:pPr>
  </w:style>
  <w:style w:type="numbering" w:customStyle="1" w:styleId="WWNum9">
    <w:name w:val="WWNum9"/>
    <w:basedOn w:val="NoList"/>
    <w:rsid w:val="00902268"/>
    <w:pPr>
      <w:numPr>
        <w:numId w:val="24"/>
      </w:numPr>
    </w:pPr>
  </w:style>
  <w:style w:type="numbering" w:customStyle="1" w:styleId="NoList4">
    <w:name w:val="No List4"/>
    <w:next w:val="NoList"/>
    <w:uiPriority w:val="99"/>
    <w:semiHidden/>
    <w:unhideWhenUsed/>
    <w:rsid w:val="00902268"/>
  </w:style>
  <w:style w:type="character" w:customStyle="1" w:styleId="WW8Num1z0">
    <w:name w:val="WW8Num1z0"/>
    <w:rsid w:val="00902268"/>
    <w:rPr>
      <w:rFonts w:ascii="Symbol" w:hAnsi="Symbol" w:cs="OpenSymbol"/>
    </w:rPr>
  </w:style>
  <w:style w:type="character" w:customStyle="1" w:styleId="WW8Num1z1">
    <w:name w:val="WW8Num1z1"/>
    <w:rsid w:val="00902268"/>
  </w:style>
  <w:style w:type="character" w:customStyle="1" w:styleId="WW8Num1z2">
    <w:name w:val="WW8Num1z2"/>
    <w:rsid w:val="00902268"/>
  </w:style>
  <w:style w:type="character" w:customStyle="1" w:styleId="WW8Num1z3">
    <w:name w:val="WW8Num1z3"/>
    <w:rsid w:val="00902268"/>
  </w:style>
  <w:style w:type="character" w:customStyle="1" w:styleId="WW8Num1z4">
    <w:name w:val="WW8Num1z4"/>
    <w:rsid w:val="00902268"/>
  </w:style>
  <w:style w:type="character" w:customStyle="1" w:styleId="WW8Num1z5">
    <w:name w:val="WW8Num1z5"/>
    <w:rsid w:val="00902268"/>
  </w:style>
  <w:style w:type="character" w:customStyle="1" w:styleId="WW8Num1z6">
    <w:name w:val="WW8Num1z6"/>
    <w:rsid w:val="00902268"/>
  </w:style>
  <w:style w:type="character" w:customStyle="1" w:styleId="WW8Num1z7">
    <w:name w:val="WW8Num1z7"/>
    <w:rsid w:val="00902268"/>
  </w:style>
  <w:style w:type="character" w:customStyle="1" w:styleId="WW8Num1z8">
    <w:name w:val="WW8Num1z8"/>
    <w:rsid w:val="00902268"/>
  </w:style>
  <w:style w:type="character" w:customStyle="1" w:styleId="WW8Num2z0">
    <w:name w:val="WW8Num2z0"/>
    <w:rsid w:val="00902268"/>
    <w:rPr>
      <w:rFonts w:ascii="Times New Roman" w:hAnsi="Times New Roman" w:cs="Times New Roman" w:hint="default"/>
    </w:rPr>
  </w:style>
  <w:style w:type="character" w:customStyle="1" w:styleId="WW8Num3z0">
    <w:name w:val="WW8Num3z0"/>
    <w:rsid w:val="00902268"/>
    <w:rPr>
      <w:rFonts w:ascii="Symbol" w:eastAsia="Lucida Sans Unicode" w:hAnsi="Symbol" w:cs="OpenSymbol"/>
      <w:color w:val="000000"/>
      <w:kern w:val="1"/>
      <w:sz w:val="24"/>
      <w:szCs w:val="24"/>
      <w:lang w:val="sr-Latn-CS" w:eastAsia="hi-IN" w:bidi="hi-IN"/>
    </w:rPr>
  </w:style>
  <w:style w:type="character" w:customStyle="1" w:styleId="WW8Num4z0">
    <w:name w:val="WW8Num4z0"/>
    <w:rsid w:val="00902268"/>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02268"/>
  </w:style>
  <w:style w:type="character" w:customStyle="1" w:styleId="WW8Num6z0">
    <w:name w:val="WW8Num6z0"/>
    <w:rsid w:val="00902268"/>
    <w:rPr>
      <w:rFonts w:ascii="Times New Roman" w:hAnsi="Times New Roman" w:cs="Times New Roman" w:hint="default"/>
      <w:bCs/>
      <w:sz w:val="24"/>
      <w:szCs w:val="24"/>
    </w:rPr>
  </w:style>
  <w:style w:type="character" w:customStyle="1" w:styleId="WW8Num7z0">
    <w:name w:val="WW8Num7z0"/>
    <w:rsid w:val="00902268"/>
    <w:rPr>
      <w:rFonts w:hint="default"/>
    </w:rPr>
  </w:style>
  <w:style w:type="character" w:customStyle="1" w:styleId="WW8Num8z0">
    <w:name w:val="WW8Num8z0"/>
    <w:rsid w:val="00902268"/>
    <w:rPr>
      <w:rFonts w:hint="default"/>
    </w:rPr>
  </w:style>
  <w:style w:type="character" w:customStyle="1" w:styleId="WW8Num9z0">
    <w:name w:val="WW8Num9z0"/>
    <w:rsid w:val="00902268"/>
    <w:rPr>
      <w:rFonts w:ascii="Times New Roman" w:eastAsia="Calibri" w:hAnsi="Times New Roman" w:cs="Times New Roman" w:hint="default"/>
    </w:rPr>
  </w:style>
  <w:style w:type="character" w:customStyle="1" w:styleId="WW8Num10z0">
    <w:name w:val="WW8Num10z0"/>
    <w:rsid w:val="00902268"/>
  </w:style>
  <w:style w:type="character" w:customStyle="1" w:styleId="WW8Num11z0">
    <w:name w:val="WW8Num11z0"/>
    <w:rsid w:val="00902268"/>
    <w:rPr>
      <w:rFonts w:ascii="Times New Roman" w:hAnsi="Times New Roman" w:cs="Times New Roman" w:hint="default"/>
      <w:b/>
      <w:bCs/>
      <w:sz w:val="24"/>
      <w:szCs w:val="24"/>
    </w:rPr>
  </w:style>
  <w:style w:type="character" w:customStyle="1" w:styleId="WW8Num12z0">
    <w:name w:val="WW8Num12z0"/>
    <w:rsid w:val="00902268"/>
    <w:rPr>
      <w:rFonts w:ascii="Symbol" w:hAnsi="Symbol" w:cs="Symbol" w:hint="default"/>
    </w:rPr>
  </w:style>
  <w:style w:type="character" w:customStyle="1" w:styleId="WW8Num13z0">
    <w:name w:val="WW8Num13z0"/>
    <w:rsid w:val="00902268"/>
    <w:rPr>
      <w:rFonts w:hint="default"/>
    </w:rPr>
  </w:style>
  <w:style w:type="character" w:customStyle="1" w:styleId="WW8Num14z0">
    <w:name w:val="WW8Num14z0"/>
    <w:rsid w:val="00902268"/>
    <w:rPr>
      <w:shd w:val="clear" w:color="auto" w:fill="FFFF00"/>
    </w:rPr>
  </w:style>
  <w:style w:type="character" w:customStyle="1" w:styleId="WW8Num15z0">
    <w:name w:val="WW8Num15z0"/>
    <w:rsid w:val="00902268"/>
  </w:style>
  <w:style w:type="character" w:customStyle="1" w:styleId="WW8Num16z0">
    <w:name w:val="WW8Num16z0"/>
    <w:rsid w:val="00902268"/>
    <w:rPr>
      <w:rFonts w:hint="default"/>
    </w:rPr>
  </w:style>
  <w:style w:type="character" w:customStyle="1" w:styleId="WW8Num17z0">
    <w:name w:val="WW8Num17z0"/>
    <w:rsid w:val="00902268"/>
    <w:rPr>
      <w:rFonts w:ascii="Times New Roman" w:eastAsia="Calibri" w:hAnsi="Times New Roman" w:cs="Times New Roman" w:hint="default"/>
    </w:rPr>
  </w:style>
  <w:style w:type="character" w:customStyle="1" w:styleId="WW8Num18z0">
    <w:name w:val="WW8Num18z0"/>
    <w:rsid w:val="00902268"/>
    <w:rPr>
      <w:rFonts w:ascii="Symbol" w:hAnsi="Symbol" w:cs="Symbol" w:hint="default"/>
    </w:rPr>
  </w:style>
  <w:style w:type="character" w:customStyle="1" w:styleId="WW8Num18z1">
    <w:name w:val="WW8Num18z1"/>
    <w:rsid w:val="00902268"/>
    <w:rPr>
      <w:rFonts w:ascii="Courier New" w:hAnsi="Courier New" w:cs="Courier New" w:hint="default"/>
    </w:rPr>
  </w:style>
  <w:style w:type="character" w:customStyle="1" w:styleId="WW8Num18z2">
    <w:name w:val="WW8Num18z2"/>
    <w:rsid w:val="00902268"/>
    <w:rPr>
      <w:rFonts w:ascii="Wingdings" w:hAnsi="Wingdings" w:cs="Wingdings" w:hint="default"/>
    </w:rPr>
  </w:style>
  <w:style w:type="character" w:customStyle="1" w:styleId="WW8Num18z3">
    <w:name w:val="WW8Num18z3"/>
    <w:rsid w:val="00902268"/>
  </w:style>
  <w:style w:type="character" w:customStyle="1" w:styleId="WW8Num18z4">
    <w:name w:val="WW8Num18z4"/>
    <w:rsid w:val="00902268"/>
  </w:style>
  <w:style w:type="character" w:customStyle="1" w:styleId="WW8Num18z5">
    <w:name w:val="WW8Num18z5"/>
    <w:rsid w:val="00902268"/>
  </w:style>
  <w:style w:type="character" w:customStyle="1" w:styleId="WW8Num18z6">
    <w:name w:val="WW8Num18z6"/>
    <w:rsid w:val="00902268"/>
  </w:style>
  <w:style w:type="character" w:customStyle="1" w:styleId="WW8Num18z7">
    <w:name w:val="WW8Num18z7"/>
    <w:rsid w:val="00902268"/>
  </w:style>
  <w:style w:type="character" w:customStyle="1" w:styleId="WW8Num18z8">
    <w:name w:val="WW8Num18z8"/>
    <w:rsid w:val="00902268"/>
  </w:style>
  <w:style w:type="character" w:customStyle="1" w:styleId="WW8Num19z0">
    <w:name w:val="WW8Num19z0"/>
    <w:rsid w:val="00902268"/>
    <w:rPr>
      <w:rFonts w:hint="default"/>
    </w:rPr>
  </w:style>
  <w:style w:type="character" w:customStyle="1" w:styleId="WW8Num20z0">
    <w:name w:val="WW8Num20z0"/>
    <w:rsid w:val="00902268"/>
    <w:rPr>
      <w:rFonts w:ascii="Times New Roman" w:eastAsia="Calibri" w:hAnsi="Times New Roman" w:cs="Times New Roman" w:hint="default"/>
    </w:rPr>
  </w:style>
  <w:style w:type="character" w:customStyle="1" w:styleId="WW8Num21z0">
    <w:name w:val="WW8Num21z0"/>
    <w:rsid w:val="00902268"/>
    <w:rPr>
      <w:rFonts w:ascii="Times New Roman" w:eastAsia="Calibri" w:hAnsi="Times New Roman" w:cs="Times New Roman" w:hint="default"/>
    </w:rPr>
  </w:style>
  <w:style w:type="character" w:customStyle="1" w:styleId="WW8Num22z0">
    <w:name w:val="WW8Num22z0"/>
    <w:rsid w:val="00902268"/>
    <w:rPr>
      <w:rFonts w:hint="default"/>
    </w:rPr>
  </w:style>
  <w:style w:type="character" w:customStyle="1" w:styleId="WW8Num22z1">
    <w:name w:val="WW8Num22z1"/>
    <w:rsid w:val="00902268"/>
  </w:style>
  <w:style w:type="character" w:customStyle="1" w:styleId="WW8Num22z2">
    <w:name w:val="WW8Num22z2"/>
    <w:rsid w:val="00902268"/>
  </w:style>
  <w:style w:type="character" w:customStyle="1" w:styleId="WW8Num22z3">
    <w:name w:val="WW8Num22z3"/>
    <w:rsid w:val="00902268"/>
  </w:style>
  <w:style w:type="character" w:customStyle="1" w:styleId="WW8Num22z4">
    <w:name w:val="WW8Num22z4"/>
    <w:rsid w:val="00902268"/>
  </w:style>
  <w:style w:type="character" w:customStyle="1" w:styleId="WW8Num22z5">
    <w:name w:val="WW8Num22z5"/>
    <w:rsid w:val="00902268"/>
  </w:style>
  <w:style w:type="character" w:customStyle="1" w:styleId="WW8Num22z6">
    <w:name w:val="WW8Num22z6"/>
    <w:rsid w:val="00902268"/>
  </w:style>
  <w:style w:type="character" w:customStyle="1" w:styleId="WW8Num22z7">
    <w:name w:val="WW8Num22z7"/>
    <w:rsid w:val="00902268"/>
  </w:style>
  <w:style w:type="character" w:customStyle="1" w:styleId="WW8Num22z8">
    <w:name w:val="WW8Num22z8"/>
    <w:rsid w:val="00902268"/>
  </w:style>
  <w:style w:type="character" w:customStyle="1" w:styleId="WW8Num23z0">
    <w:name w:val="WW8Num23z0"/>
    <w:rsid w:val="00902268"/>
    <w:rPr>
      <w:rFonts w:hint="default"/>
      <w:bCs/>
      <w:sz w:val="24"/>
      <w:szCs w:val="24"/>
    </w:rPr>
  </w:style>
  <w:style w:type="character" w:customStyle="1" w:styleId="WW8Num24z0">
    <w:name w:val="WW8Num24z0"/>
    <w:rsid w:val="00902268"/>
    <w:rPr>
      <w:rFonts w:hint="default"/>
    </w:rPr>
  </w:style>
  <w:style w:type="character" w:customStyle="1" w:styleId="WW8Num25z0">
    <w:name w:val="WW8Num25z0"/>
    <w:rsid w:val="00902268"/>
    <w:rPr>
      <w:rFonts w:hint="default"/>
      <w:bCs/>
      <w:sz w:val="24"/>
      <w:szCs w:val="24"/>
    </w:rPr>
  </w:style>
  <w:style w:type="character" w:customStyle="1" w:styleId="WW8Num26z0">
    <w:name w:val="WW8Num26z0"/>
    <w:rsid w:val="00902268"/>
    <w:rPr>
      <w:rFonts w:hint="default"/>
    </w:rPr>
  </w:style>
  <w:style w:type="character" w:customStyle="1" w:styleId="WW8Num27z0">
    <w:name w:val="WW8Num27z0"/>
    <w:rsid w:val="00902268"/>
    <w:rPr>
      <w:rFonts w:hint="default"/>
    </w:rPr>
  </w:style>
  <w:style w:type="character" w:customStyle="1" w:styleId="WW8Num28z0">
    <w:name w:val="WW8Num28z0"/>
    <w:rsid w:val="00902268"/>
    <w:rPr>
      <w:rFonts w:hint="default"/>
      <w:bCs/>
      <w:sz w:val="24"/>
      <w:szCs w:val="24"/>
    </w:rPr>
  </w:style>
  <w:style w:type="character" w:customStyle="1" w:styleId="WW8Num29z0">
    <w:name w:val="WW8Num29z0"/>
    <w:rsid w:val="00902268"/>
    <w:rPr>
      <w:rFonts w:hint="default"/>
      <w:bCs/>
      <w:sz w:val="24"/>
      <w:szCs w:val="24"/>
    </w:rPr>
  </w:style>
  <w:style w:type="character" w:customStyle="1" w:styleId="WW8Num30z0">
    <w:name w:val="WW8Num30z0"/>
    <w:rsid w:val="00902268"/>
    <w:rPr>
      <w:rFonts w:hint="default"/>
    </w:rPr>
  </w:style>
  <w:style w:type="character" w:customStyle="1" w:styleId="WW8Num30z1">
    <w:name w:val="WW8Num30z1"/>
    <w:rsid w:val="00902268"/>
  </w:style>
  <w:style w:type="character" w:customStyle="1" w:styleId="WW8Num30z2">
    <w:name w:val="WW8Num30z2"/>
    <w:rsid w:val="00902268"/>
  </w:style>
  <w:style w:type="character" w:customStyle="1" w:styleId="WW8Num30z3">
    <w:name w:val="WW8Num30z3"/>
    <w:rsid w:val="00902268"/>
  </w:style>
  <w:style w:type="character" w:customStyle="1" w:styleId="WW8Num30z4">
    <w:name w:val="WW8Num30z4"/>
    <w:rsid w:val="00902268"/>
  </w:style>
  <w:style w:type="character" w:customStyle="1" w:styleId="WW8Num30z5">
    <w:name w:val="WW8Num30z5"/>
    <w:rsid w:val="00902268"/>
  </w:style>
  <w:style w:type="character" w:customStyle="1" w:styleId="WW8Num30z6">
    <w:name w:val="WW8Num30z6"/>
    <w:rsid w:val="00902268"/>
  </w:style>
  <w:style w:type="character" w:customStyle="1" w:styleId="WW8Num30z7">
    <w:name w:val="WW8Num30z7"/>
    <w:rsid w:val="00902268"/>
  </w:style>
  <w:style w:type="character" w:customStyle="1" w:styleId="WW8Num30z8">
    <w:name w:val="WW8Num30z8"/>
    <w:rsid w:val="00902268"/>
  </w:style>
  <w:style w:type="character" w:customStyle="1" w:styleId="WW8Num31z0">
    <w:name w:val="WW8Num31z0"/>
    <w:rsid w:val="00902268"/>
    <w:rPr>
      <w:rFonts w:hint="default"/>
      <w:bCs/>
      <w:sz w:val="24"/>
      <w:szCs w:val="24"/>
    </w:rPr>
  </w:style>
  <w:style w:type="character" w:customStyle="1" w:styleId="WW8Num32z0">
    <w:name w:val="WW8Num32z0"/>
    <w:rsid w:val="00902268"/>
    <w:rPr>
      <w:rFonts w:hint="default"/>
      <w:bCs/>
      <w:sz w:val="24"/>
      <w:szCs w:val="24"/>
    </w:rPr>
  </w:style>
  <w:style w:type="character" w:customStyle="1" w:styleId="WW8Num11z1">
    <w:name w:val="WW8Num11z1"/>
    <w:rsid w:val="00902268"/>
  </w:style>
  <w:style w:type="character" w:customStyle="1" w:styleId="WW8Num11z2">
    <w:name w:val="WW8Num11z2"/>
    <w:rsid w:val="00902268"/>
  </w:style>
  <w:style w:type="character" w:customStyle="1" w:styleId="WW8Num11z3">
    <w:name w:val="WW8Num11z3"/>
    <w:rsid w:val="00902268"/>
  </w:style>
  <w:style w:type="character" w:customStyle="1" w:styleId="WW8Num12z1">
    <w:name w:val="WW8Num12z1"/>
    <w:rsid w:val="00902268"/>
    <w:rPr>
      <w:rFonts w:ascii="Courier New" w:hAnsi="Courier New" w:cs="Courier New" w:hint="default"/>
    </w:rPr>
  </w:style>
  <w:style w:type="character" w:customStyle="1" w:styleId="WW8Num12z2">
    <w:name w:val="WW8Num12z2"/>
    <w:rsid w:val="00902268"/>
    <w:rPr>
      <w:rFonts w:ascii="Wingdings" w:hAnsi="Wingdings" w:cs="Wingdings" w:hint="default"/>
    </w:rPr>
  </w:style>
  <w:style w:type="character" w:customStyle="1" w:styleId="WW8Num12z3">
    <w:name w:val="WW8Num12z3"/>
    <w:rsid w:val="00902268"/>
  </w:style>
  <w:style w:type="character" w:customStyle="1" w:styleId="WW8Num12z4">
    <w:name w:val="WW8Num12z4"/>
    <w:rsid w:val="00902268"/>
  </w:style>
  <w:style w:type="character" w:customStyle="1" w:styleId="WW8Num12z5">
    <w:name w:val="WW8Num12z5"/>
    <w:rsid w:val="00902268"/>
  </w:style>
  <w:style w:type="character" w:customStyle="1" w:styleId="WW8Num12z6">
    <w:name w:val="WW8Num12z6"/>
    <w:rsid w:val="00902268"/>
  </w:style>
  <w:style w:type="character" w:customStyle="1" w:styleId="WW8Num12z7">
    <w:name w:val="WW8Num12z7"/>
    <w:rsid w:val="00902268"/>
  </w:style>
  <w:style w:type="character" w:customStyle="1" w:styleId="WW8Num12z8">
    <w:name w:val="WW8Num12z8"/>
    <w:rsid w:val="00902268"/>
  </w:style>
  <w:style w:type="character" w:customStyle="1" w:styleId="WW8Num14z1">
    <w:name w:val="WW8Num14z1"/>
    <w:rsid w:val="00902268"/>
  </w:style>
  <w:style w:type="character" w:customStyle="1" w:styleId="WW8Num14z2">
    <w:name w:val="WW8Num14z2"/>
    <w:rsid w:val="00902268"/>
  </w:style>
  <w:style w:type="character" w:customStyle="1" w:styleId="WW8Num14z3">
    <w:name w:val="WW8Num14z3"/>
    <w:rsid w:val="00902268"/>
  </w:style>
  <w:style w:type="character" w:customStyle="1" w:styleId="WW8Num14z4">
    <w:name w:val="WW8Num14z4"/>
    <w:rsid w:val="00902268"/>
  </w:style>
  <w:style w:type="character" w:customStyle="1" w:styleId="WW8Num14z5">
    <w:name w:val="WW8Num14z5"/>
    <w:rsid w:val="00902268"/>
  </w:style>
  <w:style w:type="character" w:customStyle="1" w:styleId="WW8Num14z6">
    <w:name w:val="WW8Num14z6"/>
    <w:rsid w:val="00902268"/>
  </w:style>
  <w:style w:type="character" w:customStyle="1" w:styleId="WW8Num14z7">
    <w:name w:val="WW8Num14z7"/>
    <w:rsid w:val="00902268"/>
  </w:style>
  <w:style w:type="character" w:customStyle="1" w:styleId="WW8Num14z8">
    <w:name w:val="WW8Num14z8"/>
    <w:rsid w:val="00902268"/>
  </w:style>
  <w:style w:type="character" w:customStyle="1" w:styleId="WW8Num15z1">
    <w:name w:val="WW8Num15z1"/>
    <w:rsid w:val="00902268"/>
  </w:style>
  <w:style w:type="character" w:customStyle="1" w:styleId="WW8Num15z2">
    <w:name w:val="WW8Num15z2"/>
    <w:rsid w:val="00902268"/>
  </w:style>
  <w:style w:type="character" w:customStyle="1" w:styleId="WW8Num15z3">
    <w:name w:val="WW8Num15z3"/>
    <w:rsid w:val="00902268"/>
  </w:style>
  <w:style w:type="character" w:customStyle="1" w:styleId="WW8Num15z4">
    <w:name w:val="WW8Num15z4"/>
    <w:rsid w:val="00902268"/>
  </w:style>
  <w:style w:type="character" w:customStyle="1" w:styleId="WW8Num15z5">
    <w:name w:val="WW8Num15z5"/>
    <w:rsid w:val="00902268"/>
  </w:style>
  <w:style w:type="character" w:customStyle="1" w:styleId="WW8Num15z6">
    <w:name w:val="WW8Num15z6"/>
    <w:rsid w:val="00902268"/>
  </w:style>
  <w:style w:type="character" w:customStyle="1" w:styleId="WW8Num15z7">
    <w:name w:val="WW8Num15z7"/>
    <w:rsid w:val="00902268"/>
  </w:style>
  <w:style w:type="character" w:customStyle="1" w:styleId="WW8Num15z8">
    <w:name w:val="WW8Num15z8"/>
    <w:rsid w:val="00902268"/>
  </w:style>
  <w:style w:type="character" w:customStyle="1" w:styleId="WW8Num4z1">
    <w:name w:val="WW8Num4z1"/>
    <w:rsid w:val="00902268"/>
  </w:style>
  <w:style w:type="character" w:customStyle="1" w:styleId="WW8Num4z2">
    <w:name w:val="WW8Num4z2"/>
    <w:rsid w:val="00902268"/>
  </w:style>
  <w:style w:type="character" w:customStyle="1" w:styleId="WW8Num4z3">
    <w:name w:val="WW8Num4z3"/>
    <w:rsid w:val="00902268"/>
  </w:style>
  <w:style w:type="character" w:customStyle="1" w:styleId="WW8Num4z4">
    <w:name w:val="WW8Num4z4"/>
    <w:rsid w:val="00902268"/>
  </w:style>
  <w:style w:type="character" w:customStyle="1" w:styleId="WW8Num4z5">
    <w:name w:val="WW8Num4z5"/>
    <w:rsid w:val="00902268"/>
  </w:style>
  <w:style w:type="character" w:customStyle="1" w:styleId="WW8Num4z6">
    <w:name w:val="WW8Num4z6"/>
    <w:rsid w:val="00902268"/>
  </w:style>
  <w:style w:type="character" w:customStyle="1" w:styleId="WW8Num4z7">
    <w:name w:val="WW8Num4z7"/>
    <w:rsid w:val="00902268"/>
  </w:style>
  <w:style w:type="character" w:customStyle="1" w:styleId="WW8Num4z8">
    <w:name w:val="WW8Num4z8"/>
    <w:rsid w:val="00902268"/>
  </w:style>
  <w:style w:type="character" w:customStyle="1" w:styleId="WW8Num5z1">
    <w:name w:val="WW8Num5z1"/>
    <w:rsid w:val="00902268"/>
  </w:style>
  <w:style w:type="character" w:customStyle="1" w:styleId="WW8Num5z2">
    <w:name w:val="WW8Num5z2"/>
    <w:rsid w:val="00902268"/>
  </w:style>
  <w:style w:type="character" w:customStyle="1" w:styleId="WW8Num5z3">
    <w:name w:val="WW8Num5z3"/>
    <w:rsid w:val="00902268"/>
  </w:style>
  <w:style w:type="character" w:customStyle="1" w:styleId="WW8Num5z4">
    <w:name w:val="WW8Num5z4"/>
    <w:rsid w:val="00902268"/>
  </w:style>
  <w:style w:type="character" w:customStyle="1" w:styleId="WW8Num5z5">
    <w:name w:val="WW8Num5z5"/>
    <w:rsid w:val="00902268"/>
  </w:style>
  <w:style w:type="character" w:customStyle="1" w:styleId="WW8Num5z6">
    <w:name w:val="WW8Num5z6"/>
    <w:rsid w:val="00902268"/>
  </w:style>
  <w:style w:type="character" w:customStyle="1" w:styleId="WW8Num5z7">
    <w:name w:val="WW8Num5z7"/>
    <w:rsid w:val="00902268"/>
  </w:style>
  <w:style w:type="character" w:customStyle="1" w:styleId="WW8Num5z8">
    <w:name w:val="WW8Num5z8"/>
    <w:rsid w:val="00902268"/>
  </w:style>
  <w:style w:type="character" w:customStyle="1" w:styleId="WW8Num6z1">
    <w:name w:val="WW8Num6z1"/>
    <w:rsid w:val="00902268"/>
  </w:style>
  <w:style w:type="character" w:customStyle="1" w:styleId="WW8Num6z2">
    <w:name w:val="WW8Num6z2"/>
    <w:rsid w:val="00902268"/>
  </w:style>
  <w:style w:type="character" w:customStyle="1" w:styleId="WW8Num6z3">
    <w:name w:val="WW8Num6z3"/>
    <w:rsid w:val="00902268"/>
  </w:style>
  <w:style w:type="character" w:customStyle="1" w:styleId="WW8Num6z4">
    <w:name w:val="WW8Num6z4"/>
    <w:rsid w:val="00902268"/>
  </w:style>
  <w:style w:type="character" w:customStyle="1" w:styleId="WW8Num6z5">
    <w:name w:val="WW8Num6z5"/>
    <w:rsid w:val="00902268"/>
  </w:style>
  <w:style w:type="character" w:customStyle="1" w:styleId="WW8Num6z6">
    <w:name w:val="WW8Num6z6"/>
    <w:rsid w:val="00902268"/>
  </w:style>
  <w:style w:type="character" w:customStyle="1" w:styleId="WW8Num6z7">
    <w:name w:val="WW8Num6z7"/>
    <w:rsid w:val="00902268"/>
  </w:style>
  <w:style w:type="character" w:customStyle="1" w:styleId="WW8Num6z8">
    <w:name w:val="WW8Num6z8"/>
    <w:rsid w:val="00902268"/>
  </w:style>
  <w:style w:type="character" w:customStyle="1" w:styleId="WW8Num7z1">
    <w:name w:val="WW8Num7z1"/>
    <w:rsid w:val="00902268"/>
  </w:style>
  <w:style w:type="character" w:customStyle="1" w:styleId="WW8Num7z2">
    <w:name w:val="WW8Num7z2"/>
    <w:rsid w:val="00902268"/>
  </w:style>
  <w:style w:type="character" w:customStyle="1" w:styleId="WW8Num7z3">
    <w:name w:val="WW8Num7z3"/>
    <w:rsid w:val="00902268"/>
  </w:style>
  <w:style w:type="character" w:customStyle="1" w:styleId="WW8Num7z4">
    <w:name w:val="WW8Num7z4"/>
    <w:rsid w:val="00902268"/>
  </w:style>
  <w:style w:type="character" w:customStyle="1" w:styleId="WW8Num7z5">
    <w:name w:val="WW8Num7z5"/>
    <w:rsid w:val="00902268"/>
  </w:style>
  <w:style w:type="character" w:customStyle="1" w:styleId="WW8Num7z6">
    <w:name w:val="WW8Num7z6"/>
    <w:rsid w:val="00902268"/>
  </w:style>
  <w:style w:type="character" w:customStyle="1" w:styleId="WW8Num7z7">
    <w:name w:val="WW8Num7z7"/>
    <w:rsid w:val="00902268"/>
  </w:style>
  <w:style w:type="character" w:customStyle="1" w:styleId="WW8Num7z8">
    <w:name w:val="WW8Num7z8"/>
    <w:rsid w:val="00902268"/>
  </w:style>
  <w:style w:type="character" w:customStyle="1" w:styleId="WW8Num8z1">
    <w:name w:val="WW8Num8z1"/>
    <w:rsid w:val="00902268"/>
  </w:style>
  <w:style w:type="character" w:customStyle="1" w:styleId="WW8Num8z2">
    <w:name w:val="WW8Num8z2"/>
    <w:rsid w:val="00902268"/>
  </w:style>
  <w:style w:type="character" w:customStyle="1" w:styleId="WW8Num8z3">
    <w:name w:val="WW8Num8z3"/>
    <w:rsid w:val="00902268"/>
  </w:style>
  <w:style w:type="character" w:customStyle="1" w:styleId="WW8Num8z4">
    <w:name w:val="WW8Num8z4"/>
    <w:rsid w:val="00902268"/>
  </w:style>
  <w:style w:type="character" w:customStyle="1" w:styleId="WW8Num8z5">
    <w:name w:val="WW8Num8z5"/>
    <w:rsid w:val="00902268"/>
  </w:style>
  <w:style w:type="character" w:customStyle="1" w:styleId="WW8Num8z6">
    <w:name w:val="WW8Num8z6"/>
    <w:rsid w:val="00902268"/>
  </w:style>
  <w:style w:type="character" w:customStyle="1" w:styleId="WW8Num8z7">
    <w:name w:val="WW8Num8z7"/>
    <w:rsid w:val="00902268"/>
  </w:style>
  <w:style w:type="character" w:customStyle="1" w:styleId="WW8Num8z8">
    <w:name w:val="WW8Num8z8"/>
    <w:rsid w:val="00902268"/>
  </w:style>
  <w:style w:type="character" w:customStyle="1" w:styleId="WW8Num9z1">
    <w:name w:val="WW8Num9z1"/>
    <w:rsid w:val="00902268"/>
    <w:rPr>
      <w:rFonts w:ascii="Courier New" w:hAnsi="Courier New" w:cs="Courier New" w:hint="default"/>
    </w:rPr>
  </w:style>
  <w:style w:type="character" w:customStyle="1" w:styleId="WW8Num9z2">
    <w:name w:val="WW8Num9z2"/>
    <w:rsid w:val="00902268"/>
    <w:rPr>
      <w:rFonts w:ascii="Wingdings" w:hAnsi="Wingdings" w:cs="Wingdings" w:hint="default"/>
    </w:rPr>
  </w:style>
  <w:style w:type="character" w:customStyle="1" w:styleId="WW8Num9z3">
    <w:name w:val="WW8Num9z3"/>
    <w:rsid w:val="00902268"/>
    <w:rPr>
      <w:rFonts w:ascii="Symbol" w:hAnsi="Symbol" w:cs="Symbol" w:hint="default"/>
    </w:rPr>
  </w:style>
  <w:style w:type="character" w:customStyle="1" w:styleId="WW8Num10z1">
    <w:name w:val="WW8Num10z1"/>
    <w:rsid w:val="00902268"/>
  </w:style>
  <w:style w:type="character" w:customStyle="1" w:styleId="WW8Num10z2">
    <w:name w:val="WW8Num10z2"/>
    <w:rsid w:val="00902268"/>
  </w:style>
  <w:style w:type="character" w:customStyle="1" w:styleId="WW8Num10z3">
    <w:name w:val="WW8Num10z3"/>
    <w:rsid w:val="00902268"/>
  </w:style>
  <w:style w:type="character" w:customStyle="1" w:styleId="WW8Num10z4">
    <w:name w:val="WW8Num10z4"/>
    <w:rsid w:val="00902268"/>
  </w:style>
  <w:style w:type="character" w:customStyle="1" w:styleId="WW8Num10z5">
    <w:name w:val="WW8Num10z5"/>
    <w:rsid w:val="00902268"/>
  </w:style>
  <w:style w:type="character" w:customStyle="1" w:styleId="WW8Num10z6">
    <w:name w:val="WW8Num10z6"/>
    <w:rsid w:val="00902268"/>
  </w:style>
  <w:style w:type="character" w:customStyle="1" w:styleId="WW8Num10z7">
    <w:name w:val="WW8Num10z7"/>
    <w:rsid w:val="00902268"/>
  </w:style>
  <w:style w:type="character" w:customStyle="1" w:styleId="WW8Num10z8">
    <w:name w:val="WW8Num10z8"/>
    <w:rsid w:val="00902268"/>
  </w:style>
  <w:style w:type="character" w:customStyle="1" w:styleId="WW8Num11z4">
    <w:name w:val="WW8Num11z4"/>
    <w:rsid w:val="00902268"/>
  </w:style>
  <w:style w:type="character" w:customStyle="1" w:styleId="WW8Num11z5">
    <w:name w:val="WW8Num11z5"/>
    <w:rsid w:val="00902268"/>
  </w:style>
  <w:style w:type="character" w:customStyle="1" w:styleId="WW8Num11z6">
    <w:name w:val="WW8Num11z6"/>
    <w:rsid w:val="00902268"/>
  </w:style>
  <w:style w:type="character" w:customStyle="1" w:styleId="WW8Num11z7">
    <w:name w:val="WW8Num11z7"/>
    <w:rsid w:val="00902268"/>
  </w:style>
  <w:style w:type="character" w:customStyle="1" w:styleId="WW8Num11z8">
    <w:name w:val="WW8Num11z8"/>
    <w:rsid w:val="00902268"/>
  </w:style>
  <w:style w:type="character" w:customStyle="1" w:styleId="WW8Num13z1">
    <w:name w:val="WW8Num13z1"/>
    <w:rsid w:val="00902268"/>
  </w:style>
  <w:style w:type="character" w:customStyle="1" w:styleId="WW8Num13z2">
    <w:name w:val="WW8Num13z2"/>
    <w:rsid w:val="00902268"/>
  </w:style>
  <w:style w:type="character" w:customStyle="1" w:styleId="WW8Num13z3">
    <w:name w:val="WW8Num13z3"/>
    <w:rsid w:val="00902268"/>
  </w:style>
  <w:style w:type="character" w:customStyle="1" w:styleId="WW8Num13z4">
    <w:name w:val="WW8Num13z4"/>
    <w:rsid w:val="00902268"/>
  </w:style>
  <w:style w:type="character" w:customStyle="1" w:styleId="WW8Num13z5">
    <w:name w:val="WW8Num13z5"/>
    <w:rsid w:val="00902268"/>
  </w:style>
  <w:style w:type="character" w:customStyle="1" w:styleId="WW8Num13z6">
    <w:name w:val="WW8Num13z6"/>
    <w:rsid w:val="00902268"/>
  </w:style>
  <w:style w:type="character" w:customStyle="1" w:styleId="WW8Num13z7">
    <w:name w:val="WW8Num13z7"/>
    <w:rsid w:val="00902268"/>
  </w:style>
  <w:style w:type="character" w:customStyle="1" w:styleId="WW8Num13z8">
    <w:name w:val="WW8Num13z8"/>
    <w:rsid w:val="00902268"/>
  </w:style>
  <w:style w:type="character" w:customStyle="1" w:styleId="WW8Num16z1">
    <w:name w:val="WW8Num16z1"/>
    <w:rsid w:val="00902268"/>
  </w:style>
  <w:style w:type="character" w:customStyle="1" w:styleId="WW8Num16z2">
    <w:name w:val="WW8Num16z2"/>
    <w:rsid w:val="00902268"/>
  </w:style>
  <w:style w:type="character" w:customStyle="1" w:styleId="WW8Num16z3">
    <w:name w:val="WW8Num16z3"/>
    <w:rsid w:val="00902268"/>
  </w:style>
  <w:style w:type="character" w:customStyle="1" w:styleId="WW8Num16z4">
    <w:name w:val="WW8Num16z4"/>
    <w:rsid w:val="00902268"/>
  </w:style>
  <w:style w:type="character" w:customStyle="1" w:styleId="WW8Num16z5">
    <w:name w:val="WW8Num16z5"/>
    <w:rsid w:val="00902268"/>
  </w:style>
  <w:style w:type="character" w:customStyle="1" w:styleId="WW8Num16z6">
    <w:name w:val="WW8Num16z6"/>
    <w:rsid w:val="00902268"/>
  </w:style>
  <w:style w:type="character" w:customStyle="1" w:styleId="WW8Num16z7">
    <w:name w:val="WW8Num16z7"/>
    <w:rsid w:val="00902268"/>
  </w:style>
  <w:style w:type="character" w:customStyle="1" w:styleId="WW8Num16z8">
    <w:name w:val="WW8Num16z8"/>
    <w:rsid w:val="00902268"/>
  </w:style>
  <w:style w:type="character" w:customStyle="1" w:styleId="WW8Num17z1">
    <w:name w:val="WW8Num17z1"/>
    <w:rsid w:val="00902268"/>
    <w:rPr>
      <w:rFonts w:ascii="Courier New" w:hAnsi="Courier New" w:cs="Courier New" w:hint="default"/>
    </w:rPr>
  </w:style>
  <w:style w:type="character" w:customStyle="1" w:styleId="WW8Num17z2">
    <w:name w:val="WW8Num17z2"/>
    <w:rsid w:val="00902268"/>
    <w:rPr>
      <w:rFonts w:ascii="Wingdings" w:hAnsi="Wingdings" w:cs="Wingdings" w:hint="default"/>
    </w:rPr>
  </w:style>
  <w:style w:type="character" w:customStyle="1" w:styleId="WW8Num17z3">
    <w:name w:val="WW8Num17z3"/>
    <w:rsid w:val="00902268"/>
    <w:rPr>
      <w:rFonts w:ascii="Symbol" w:hAnsi="Symbol" w:cs="Symbol" w:hint="default"/>
    </w:rPr>
  </w:style>
  <w:style w:type="character" w:customStyle="1" w:styleId="WW8Num19z1">
    <w:name w:val="WW8Num19z1"/>
    <w:rsid w:val="00902268"/>
  </w:style>
  <w:style w:type="character" w:customStyle="1" w:styleId="WW8Num19z2">
    <w:name w:val="WW8Num19z2"/>
    <w:rsid w:val="00902268"/>
  </w:style>
  <w:style w:type="character" w:customStyle="1" w:styleId="WW8Num19z3">
    <w:name w:val="WW8Num19z3"/>
    <w:rsid w:val="00902268"/>
  </w:style>
  <w:style w:type="character" w:customStyle="1" w:styleId="WW8Num19z4">
    <w:name w:val="WW8Num19z4"/>
    <w:rsid w:val="00902268"/>
  </w:style>
  <w:style w:type="character" w:customStyle="1" w:styleId="WW8Num19z5">
    <w:name w:val="WW8Num19z5"/>
    <w:rsid w:val="00902268"/>
  </w:style>
  <w:style w:type="character" w:customStyle="1" w:styleId="WW8Num19z6">
    <w:name w:val="WW8Num19z6"/>
    <w:rsid w:val="00902268"/>
  </w:style>
  <w:style w:type="character" w:customStyle="1" w:styleId="WW8Num19z7">
    <w:name w:val="WW8Num19z7"/>
    <w:rsid w:val="00902268"/>
  </w:style>
  <w:style w:type="character" w:customStyle="1" w:styleId="WW8Num19z8">
    <w:name w:val="WW8Num19z8"/>
    <w:rsid w:val="00902268"/>
  </w:style>
  <w:style w:type="character" w:customStyle="1" w:styleId="WW8Num20z1">
    <w:name w:val="WW8Num20z1"/>
    <w:rsid w:val="00902268"/>
    <w:rPr>
      <w:rFonts w:ascii="Courier New" w:hAnsi="Courier New" w:cs="Courier New" w:hint="default"/>
    </w:rPr>
  </w:style>
  <w:style w:type="character" w:customStyle="1" w:styleId="WW8Num20z2">
    <w:name w:val="WW8Num20z2"/>
    <w:rsid w:val="00902268"/>
    <w:rPr>
      <w:rFonts w:ascii="Wingdings" w:hAnsi="Wingdings" w:cs="Wingdings" w:hint="default"/>
    </w:rPr>
  </w:style>
  <w:style w:type="character" w:customStyle="1" w:styleId="WW8Num20z3">
    <w:name w:val="WW8Num20z3"/>
    <w:rsid w:val="00902268"/>
    <w:rPr>
      <w:rFonts w:ascii="Symbol" w:hAnsi="Symbol" w:cs="Symbol" w:hint="default"/>
    </w:rPr>
  </w:style>
  <w:style w:type="character" w:customStyle="1" w:styleId="WW8Num21z1">
    <w:name w:val="WW8Num21z1"/>
    <w:rsid w:val="00902268"/>
    <w:rPr>
      <w:rFonts w:ascii="Courier New" w:hAnsi="Courier New" w:cs="Courier New" w:hint="default"/>
    </w:rPr>
  </w:style>
  <w:style w:type="character" w:customStyle="1" w:styleId="WW8Num21z2">
    <w:name w:val="WW8Num21z2"/>
    <w:rsid w:val="00902268"/>
    <w:rPr>
      <w:rFonts w:ascii="Wingdings" w:hAnsi="Wingdings" w:cs="Wingdings" w:hint="default"/>
    </w:rPr>
  </w:style>
  <w:style w:type="character" w:customStyle="1" w:styleId="WW8Num21z3">
    <w:name w:val="WW8Num21z3"/>
    <w:rsid w:val="00902268"/>
    <w:rPr>
      <w:rFonts w:ascii="Symbol" w:hAnsi="Symbol" w:cs="Symbol" w:hint="default"/>
    </w:rPr>
  </w:style>
  <w:style w:type="character" w:customStyle="1" w:styleId="WW-DefaultParagraphFont">
    <w:name w:val="WW-Default Paragraph Font"/>
    <w:rsid w:val="00902268"/>
  </w:style>
  <w:style w:type="character" w:customStyle="1" w:styleId="EndnoteCharacters">
    <w:name w:val="Endnote Characters"/>
    <w:rsid w:val="00902268"/>
    <w:rPr>
      <w:vertAlign w:val="superscript"/>
    </w:rPr>
  </w:style>
  <w:style w:type="character" w:customStyle="1" w:styleId="IndexLink">
    <w:name w:val="Index Link"/>
    <w:rsid w:val="00902268"/>
  </w:style>
  <w:style w:type="character" w:customStyle="1" w:styleId="WW-FootnoteReference">
    <w:name w:val="WW-Footnote Reference"/>
    <w:rsid w:val="00902268"/>
    <w:rPr>
      <w:vertAlign w:val="superscript"/>
    </w:rPr>
  </w:style>
  <w:style w:type="character" w:customStyle="1" w:styleId="BodyTextChar1">
    <w:name w:val="Body Text Char1"/>
    <w:rsid w:val="00902268"/>
    <w:rPr>
      <w:rFonts w:ascii="Times New Roman" w:eastAsia="PMingLiU" w:hAnsi="Times New Roman" w:cs="Times New Roman"/>
      <w:sz w:val="20"/>
      <w:szCs w:val="20"/>
      <w:lang w:val="en-GB"/>
    </w:rPr>
  </w:style>
  <w:style w:type="character" w:customStyle="1" w:styleId="BalloonTextChar2">
    <w:name w:val="Balloon Text Char2"/>
    <w:rsid w:val="00902268"/>
    <w:rPr>
      <w:rFonts w:ascii="Tahoma" w:eastAsia="PMingLiU" w:hAnsi="Tahoma" w:cs="Times New Roman"/>
      <w:sz w:val="16"/>
      <w:szCs w:val="16"/>
      <w:lang w:val="en-US"/>
    </w:rPr>
  </w:style>
  <w:style w:type="character" w:customStyle="1" w:styleId="PlainTextChar1">
    <w:name w:val="Plain Text Char1"/>
    <w:rsid w:val="00902268"/>
    <w:rPr>
      <w:rFonts w:ascii="Courier New" w:eastAsia="PMingLiU" w:hAnsi="Courier New" w:cs="Times New Roman"/>
      <w:sz w:val="20"/>
      <w:szCs w:val="20"/>
      <w:lang w:val="fr-FR"/>
    </w:rPr>
  </w:style>
  <w:style w:type="character" w:customStyle="1" w:styleId="CommentTextChar2">
    <w:name w:val="Comment Text Char2"/>
    <w:rsid w:val="00902268"/>
    <w:rPr>
      <w:rFonts w:ascii="Calibri" w:eastAsia="PMingLiU" w:hAnsi="Calibri" w:cs="Times New Roman"/>
      <w:sz w:val="20"/>
      <w:szCs w:val="20"/>
      <w:lang w:val="en-US"/>
    </w:rPr>
  </w:style>
  <w:style w:type="character" w:customStyle="1" w:styleId="CommentSubjectChar2">
    <w:name w:val="Comment Subject Char2"/>
    <w:rsid w:val="00902268"/>
    <w:rPr>
      <w:rFonts w:ascii="Calibri" w:eastAsia="PMingLiU" w:hAnsi="Calibri" w:cs="Times New Roman"/>
      <w:b/>
      <w:bCs/>
      <w:sz w:val="20"/>
      <w:szCs w:val="20"/>
      <w:lang w:val="en-US"/>
    </w:rPr>
  </w:style>
  <w:style w:type="character" w:customStyle="1" w:styleId="FootnoteTextChar1">
    <w:name w:val="Footnote Text Char1"/>
    <w:rsid w:val="00902268"/>
    <w:rPr>
      <w:rFonts w:ascii="Calibri" w:eastAsia="PMingLiU" w:hAnsi="Calibri" w:cs="Times New Roman"/>
      <w:sz w:val="20"/>
      <w:szCs w:val="20"/>
      <w:lang w:val="en-US"/>
    </w:rPr>
  </w:style>
  <w:style w:type="character" w:customStyle="1" w:styleId="EndnoteTextChar2">
    <w:name w:val="Endnote Text Char2"/>
    <w:rsid w:val="00902268"/>
    <w:rPr>
      <w:rFonts w:ascii="Calibri" w:eastAsia="PMingLiU" w:hAnsi="Calibri" w:cs="Times New Roman"/>
      <w:sz w:val="20"/>
      <w:szCs w:val="20"/>
      <w:lang w:val="en-US"/>
    </w:rPr>
  </w:style>
  <w:style w:type="character" w:customStyle="1" w:styleId="TitleChar1">
    <w:name w:val="Title Char1"/>
    <w:rsid w:val="00902268"/>
    <w:rPr>
      <w:rFonts w:ascii="Cambria" w:eastAsia="Times New Roman" w:hAnsi="Cambria" w:cs="Times New Roman"/>
      <w:color w:val="17365D"/>
      <w:spacing w:val="5"/>
      <w:kern w:val="1"/>
      <w:sz w:val="32"/>
      <w:szCs w:val="32"/>
      <w:lang w:val="en-US"/>
    </w:rPr>
  </w:style>
  <w:style w:type="character" w:customStyle="1" w:styleId="SubtitleChar1">
    <w:name w:val="Subtitle Char1"/>
    <w:rsid w:val="00902268"/>
    <w:rPr>
      <w:rFonts w:ascii="Cambria" w:eastAsia="Times New Roman" w:hAnsi="Cambria" w:cs="Times New Roman"/>
      <w:i/>
      <w:iCs/>
      <w:color w:val="4F81BD"/>
      <w:spacing w:val="15"/>
      <w:sz w:val="24"/>
      <w:szCs w:val="24"/>
      <w:lang w:val="en-US"/>
    </w:rPr>
  </w:style>
  <w:style w:type="character" w:customStyle="1" w:styleId="HeaderChar1">
    <w:name w:val="Header Char1"/>
    <w:rsid w:val="00902268"/>
    <w:rPr>
      <w:rFonts w:ascii="Calibri" w:eastAsia="PMingLiU" w:hAnsi="Calibri" w:cs="Times New Roman"/>
      <w:sz w:val="20"/>
      <w:szCs w:val="20"/>
      <w:lang w:val="en-US"/>
    </w:rPr>
  </w:style>
  <w:style w:type="character" w:customStyle="1" w:styleId="FooterChar1">
    <w:name w:val="Footer Char1"/>
    <w:rsid w:val="00902268"/>
    <w:rPr>
      <w:rFonts w:ascii="Calibri" w:eastAsia="PMingLiU" w:hAnsi="Calibri" w:cs="Times New Roman"/>
      <w:sz w:val="20"/>
      <w:szCs w:val="20"/>
      <w:lang w:val="en-US"/>
    </w:rPr>
  </w:style>
  <w:style w:type="paragraph" w:customStyle="1" w:styleId="Contents10">
    <w:name w:val="Contents 10"/>
    <w:basedOn w:val="Index"/>
    <w:rsid w:val="00902268"/>
    <w:pPr>
      <w:widowControl/>
      <w:tabs>
        <w:tab w:val="right" w:leader="dot" w:pos="7091"/>
      </w:tabs>
      <w:spacing w:after="200" w:line="276" w:lineRule="auto"/>
      <w:ind w:left="2547"/>
    </w:pPr>
    <w:rPr>
      <w:rFonts w:ascii="Calibri" w:eastAsia="Calibri" w:hAnsi="Calibri" w:cs="Mangal"/>
      <w:kern w:val="0"/>
      <w:sz w:val="22"/>
      <w:szCs w:val="22"/>
      <w:lang w:eastAsia="ar-SA"/>
    </w:rPr>
  </w:style>
  <w:style w:type="paragraph" w:customStyle="1" w:styleId="TableHeading">
    <w:name w:val="Table Heading"/>
    <w:basedOn w:val="TableContents"/>
    <w:rsid w:val="00902268"/>
    <w:pPr>
      <w:jc w:val="center"/>
    </w:pPr>
    <w:rPr>
      <w:b/>
      <w:bCs/>
      <w:kern w:val="0"/>
    </w:rPr>
  </w:style>
  <w:style w:type="paragraph" w:customStyle="1" w:styleId="Framecontents">
    <w:name w:val="Frame contents"/>
    <w:basedOn w:val="BodyText"/>
    <w:rsid w:val="00902268"/>
    <w:pPr>
      <w:suppressAutoHyphens/>
    </w:pPr>
    <w:rPr>
      <w:sz w:val="20"/>
      <w:szCs w:val="20"/>
      <w:lang w:eastAsia="ar-SA"/>
    </w:rPr>
  </w:style>
  <w:style w:type="paragraph" w:customStyle="1" w:styleId="font5">
    <w:name w:val="font5"/>
    <w:basedOn w:val="Normal"/>
    <w:rsid w:val="00902268"/>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02268"/>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02268"/>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02268"/>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02268"/>
  </w:style>
  <w:style w:type="numbering" w:customStyle="1" w:styleId="WWNum1">
    <w:name w:val="WWNum1"/>
    <w:basedOn w:val="NoList"/>
    <w:rsid w:val="00902268"/>
    <w:pPr>
      <w:numPr>
        <w:numId w:val="25"/>
      </w:numPr>
    </w:pPr>
  </w:style>
  <w:style w:type="numbering" w:customStyle="1" w:styleId="WWNum121">
    <w:name w:val="WWNum121"/>
    <w:basedOn w:val="NoList"/>
    <w:rsid w:val="00902268"/>
    <w:pPr>
      <w:numPr>
        <w:numId w:val="7"/>
      </w:numPr>
    </w:pPr>
  </w:style>
  <w:style w:type="numbering" w:customStyle="1" w:styleId="WWNum141">
    <w:name w:val="WWNum141"/>
    <w:basedOn w:val="NoList"/>
    <w:rsid w:val="00902268"/>
    <w:pPr>
      <w:numPr>
        <w:numId w:val="8"/>
      </w:numPr>
    </w:pPr>
  </w:style>
  <w:style w:type="numbering" w:customStyle="1" w:styleId="WWNum111">
    <w:name w:val="WWNum111"/>
    <w:basedOn w:val="NoList"/>
    <w:rsid w:val="00902268"/>
    <w:pPr>
      <w:numPr>
        <w:numId w:val="9"/>
      </w:numPr>
    </w:pPr>
  </w:style>
  <w:style w:type="numbering" w:customStyle="1" w:styleId="WWNum91">
    <w:name w:val="WWNum91"/>
    <w:basedOn w:val="NoList"/>
    <w:rsid w:val="00902268"/>
    <w:pPr>
      <w:numPr>
        <w:numId w:val="10"/>
      </w:numPr>
    </w:pPr>
  </w:style>
  <w:style w:type="numbering" w:customStyle="1" w:styleId="WWNum13">
    <w:name w:val="WWNum13"/>
    <w:basedOn w:val="NoList"/>
    <w:rsid w:val="00902268"/>
    <w:pPr>
      <w:numPr>
        <w:numId w:val="17"/>
      </w:numPr>
    </w:pPr>
  </w:style>
  <w:style w:type="numbering" w:customStyle="1" w:styleId="WWNum131">
    <w:name w:val="WWNum131"/>
    <w:basedOn w:val="NoList"/>
    <w:rsid w:val="00D45F6C"/>
    <w:pPr>
      <w:numPr>
        <w:numId w:val="3"/>
      </w:numPr>
    </w:pPr>
  </w:style>
  <w:style w:type="numbering" w:customStyle="1" w:styleId="WWNum132">
    <w:name w:val="WWNum132"/>
    <w:basedOn w:val="NoList"/>
    <w:rsid w:val="00045839"/>
    <w:pPr>
      <w:numPr>
        <w:numId w:val="3"/>
      </w:numPr>
    </w:pPr>
  </w:style>
  <w:style w:type="numbering" w:customStyle="1" w:styleId="WWNum133">
    <w:name w:val="WWNum133"/>
    <w:basedOn w:val="NoList"/>
    <w:rsid w:val="00915956"/>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4368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qFormat/>
    <w:rsid w:val="00902268"/>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02268"/>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D766B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D766B9"/>
    <w:pPr>
      <w:tabs>
        <w:tab w:val="right" w:leader="dot" w:pos="9062"/>
      </w:tabs>
      <w:spacing w:after="100"/>
      <w:ind w:left="220"/>
      <w:jc w:val="both"/>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character" w:styleId="FollowedHyperlink">
    <w:name w:val="FollowedHyperlink"/>
    <w:unhideWhenUsed/>
    <w:rsid w:val="00E17B2A"/>
    <w:rPr>
      <w:color w:val="954F72"/>
      <w:u w:val="single"/>
    </w:rPr>
  </w:style>
  <w:style w:type="numbering" w:customStyle="1" w:styleId="NoList1">
    <w:name w:val="No List1"/>
    <w:next w:val="NoList"/>
    <w:uiPriority w:val="99"/>
    <w:semiHidden/>
    <w:unhideWhenUsed/>
    <w:rsid w:val="00486716"/>
  </w:style>
  <w:style w:type="character" w:customStyle="1" w:styleId="Absatz-Standardschriftart">
    <w:name w:val="Absatz-Standardschriftart"/>
    <w:rsid w:val="00486716"/>
  </w:style>
  <w:style w:type="character" w:customStyle="1" w:styleId="WW-Absatz-Standardschriftart">
    <w:name w:val="WW-Absatz-Standardschriftart"/>
    <w:rsid w:val="00486716"/>
  </w:style>
  <w:style w:type="character" w:customStyle="1" w:styleId="WW-Absatz-Standardschriftart1">
    <w:name w:val="WW-Absatz-Standardschriftart1"/>
    <w:rsid w:val="00486716"/>
  </w:style>
  <w:style w:type="character" w:customStyle="1" w:styleId="WW-Absatz-Standardschriftart11">
    <w:name w:val="WW-Absatz-Standardschriftart11"/>
    <w:rsid w:val="00486716"/>
  </w:style>
  <w:style w:type="character" w:customStyle="1" w:styleId="WW-Absatz-Standardschriftart111">
    <w:name w:val="WW-Absatz-Standardschriftart111"/>
    <w:rsid w:val="00486716"/>
  </w:style>
  <w:style w:type="character" w:customStyle="1" w:styleId="WW-Absatz-Standardschriftart1111">
    <w:name w:val="WW-Absatz-Standardschriftart1111"/>
    <w:rsid w:val="00486716"/>
  </w:style>
  <w:style w:type="character" w:customStyle="1" w:styleId="WW-Absatz-Standardschriftart11111">
    <w:name w:val="WW-Absatz-Standardschriftart11111"/>
    <w:rsid w:val="00486716"/>
  </w:style>
  <w:style w:type="character" w:customStyle="1" w:styleId="NumberingSymbols">
    <w:name w:val="Numbering Symbols"/>
    <w:rsid w:val="00486716"/>
  </w:style>
  <w:style w:type="paragraph" w:customStyle="1" w:styleId="Heading">
    <w:name w:val="Heading"/>
    <w:basedOn w:val="Normal"/>
    <w:next w:val="BodyText"/>
    <w:rsid w:val="00486716"/>
    <w:pPr>
      <w:keepNext/>
      <w:widowControl w:val="0"/>
      <w:suppressAutoHyphens/>
      <w:spacing w:before="240" w:after="120" w:line="240" w:lineRule="auto"/>
    </w:pPr>
    <w:rPr>
      <w:rFonts w:ascii="Arial" w:eastAsia="Andale Sans UI" w:hAnsi="Arial" w:cs="Tahoma"/>
      <w:kern w:val="1"/>
      <w:sz w:val="28"/>
      <w:szCs w:val="28"/>
    </w:rPr>
  </w:style>
  <w:style w:type="paragraph" w:styleId="List">
    <w:name w:val="List"/>
    <w:basedOn w:val="BodyText"/>
    <w:rsid w:val="00486716"/>
    <w:pPr>
      <w:widowControl w:val="0"/>
      <w:suppressAutoHyphens/>
      <w:spacing w:after="120"/>
      <w:jc w:val="left"/>
    </w:pPr>
    <w:rPr>
      <w:rFonts w:eastAsia="Andale Sans UI" w:cs="Tahoma"/>
      <w:kern w:val="1"/>
      <w:sz w:val="24"/>
      <w:szCs w:val="24"/>
      <w:lang w:val="en-US"/>
    </w:rPr>
  </w:style>
  <w:style w:type="paragraph" w:styleId="Caption">
    <w:name w:val="caption"/>
    <w:basedOn w:val="Normal"/>
    <w:qFormat/>
    <w:rsid w:val="00486716"/>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486716"/>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Strong">
    <w:name w:val="Strong"/>
    <w:qFormat/>
    <w:rsid w:val="00486716"/>
    <w:rPr>
      <w:b/>
      <w:bCs/>
    </w:rPr>
  </w:style>
  <w:style w:type="paragraph" w:styleId="EnvelopeReturn">
    <w:name w:val="envelope return"/>
    <w:basedOn w:val="Normal"/>
    <w:rsid w:val="00486716"/>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2">
    <w:name w:val="No List2"/>
    <w:next w:val="NoList"/>
    <w:uiPriority w:val="99"/>
    <w:semiHidden/>
    <w:unhideWhenUsed/>
    <w:rsid w:val="0093570F"/>
  </w:style>
  <w:style w:type="character" w:customStyle="1" w:styleId="UnresolvedMention1">
    <w:name w:val="Unresolved Mention1"/>
    <w:uiPriority w:val="99"/>
    <w:semiHidden/>
    <w:unhideWhenUsed/>
    <w:rsid w:val="0093570F"/>
    <w:rPr>
      <w:color w:val="808080"/>
      <w:shd w:val="clear" w:color="auto" w:fill="E6E6E6"/>
    </w:rPr>
  </w:style>
  <w:style w:type="character" w:customStyle="1" w:styleId="Heading4Char">
    <w:name w:val="Heading 4 Char"/>
    <w:link w:val="Heading4"/>
    <w:rsid w:val="00902268"/>
    <w:rPr>
      <w:rFonts w:eastAsia="Times New Roman"/>
      <w:b/>
      <w:bCs/>
      <w:sz w:val="28"/>
      <w:szCs w:val="28"/>
      <w:lang w:eastAsia="ar-SA"/>
    </w:rPr>
  </w:style>
  <w:style w:type="character" w:customStyle="1" w:styleId="Heading5Char">
    <w:name w:val="Heading 5 Char"/>
    <w:link w:val="Heading5"/>
    <w:rsid w:val="00902268"/>
    <w:rPr>
      <w:rFonts w:eastAsia="Times New Roman"/>
      <w:b/>
      <w:bCs/>
      <w:i/>
      <w:iCs/>
      <w:sz w:val="26"/>
      <w:szCs w:val="26"/>
      <w:lang w:eastAsia="ar-SA"/>
    </w:rPr>
  </w:style>
  <w:style w:type="paragraph" w:customStyle="1" w:styleId="Standard">
    <w:name w:val="Standard"/>
    <w:rsid w:val="0090226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902268"/>
    <w:pPr>
      <w:suppressLineNumbers/>
      <w:suppressAutoHyphens/>
    </w:pPr>
    <w:rPr>
      <w:kern w:val="1"/>
      <w:lang w:eastAsia="ar-SA"/>
    </w:rPr>
  </w:style>
  <w:style w:type="numbering" w:customStyle="1" w:styleId="NoList3">
    <w:name w:val="No List3"/>
    <w:next w:val="NoList"/>
    <w:uiPriority w:val="99"/>
    <w:semiHidden/>
    <w:unhideWhenUsed/>
    <w:rsid w:val="00902268"/>
  </w:style>
  <w:style w:type="numbering" w:customStyle="1" w:styleId="WWNum12">
    <w:name w:val="WWNum12"/>
    <w:basedOn w:val="NoList"/>
    <w:rsid w:val="00902268"/>
    <w:pPr>
      <w:numPr>
        <w:numId w:val="21"/>
      </w:numPr>
    </w:pPr>
  </w:style>
  <w:style w:type="numbering" w:customStyle="1" w:styleId="WWNum14">
    <w:name w:val="WWNum14"/>
    <w:basedOn w:val="NoList"/>
    <w:rsid w:val="00902268"/>
    <w:pPr>
      <w:numPr>
        <w:numId w:val="22"/>
      </w:numPr>
    </w:pPr>
  </w:style>
  <w:style w:type="numbering" w:customStyle="1" w:styleId="WWNum11">
    <w:name w:val="WWNum11"/>
    <w:basedOn w:val="NoList"/>
    <w:rsid w:val="00902268"/>
    <w:pPr>
      <w:numPr>
        <w:numId w:val="23"/>
      </w:numPr>
    </w:pPr>
  </w:style>
  <w:style w:type="numbering" w:customStyle="1" w:styleId="WWNum9">
    <w:name w:val="WWNum9"/>
    <w:basedOn w:val="NoList"/>
    <w:rsid w:val="00902268"/>
    <w:pPr>
      <w:numPr>
        <w:numId w:val="24"/>
      </w:numPr>
    </w:pPr>
  </w:style>
  <w:style w:type="numbering" w:customStyle="1" w:styleId="NoList4">
    <w:name w:val="No List4"/>
    <w:next w:val="NoList"/>
    <w:uiPriority w:val="99"/>
    <w:semiHidden/>
    <w:unhideWhenUsed/>
    <w:rsid w:val="00902268"/>
  </w:style>
  <w:style w:type="character" w:customStyle="1" w:styleId="WW8Num1z0">
    <w:name w:val="WW8Num1z0"/>
    <w:rsid w:val="00902268"/>
    <w:rPr>
      <w:rFonts w:ascii="Symbol" w:hAnsi="Symbol" w:cs="OpenSymbol"/>
    </w:rPr>
  </w:style>
  <w:style w:type="character" w:customStyle="1" w:styleId="WW8Num1z1">
    <w:name w:val="WW8Num1z1"/>
    <w:rsid w:val="00902268"/>
  </w:style>
  <w:style w:type="character" w:customStyle="1" w:styleId="WW8Num1z2">
    <w:name w:val="WW8Num1z2"/>
    <w:rsid w:val="00902268"/>
  </w:style>
  <w:style w:type="character" w:customStyle="1" w:styleId="WW8Num1z3">
    <w:name w:val="WW8Num1z3"/>
    <w:rsid w:val="00902268"/>
  </w:style>
  <w:style w:type="character" w:customStyle="1" w:styleId="WW8Num1z4">
    <w:name w:val="WW8Num1z4"/>
    <w:rsid w:val="00902268"/>
  </w:style>
  <w:style w:type="character" w:customStyle="1" w:styleId="WW8Num1z5">
    <w:name w:val="WW8Num1z5"/>
    <w:rsid w:val="00902268"/>
  </w:style>
  <w:style w:type="character" w:customStyle="1" w:styleId="WW8Num1z6">
    <w:name w:val="WW8Num1z6"/>
    <w:rsid w:val="00902268"/>
  </w:style>
  <w:style w:type="character" w:customStyle="1" w:styleId="WW8Num1z7">
    <w:name w:val="WW8Num1z7"/>
    <w:rsid w:val="00902268"/>
  </w:style>
  <w:style w:type="character" w:customStyle="1" w:styleId="WW8Num1z8">
    <w:name w:val="WW8Num1z8"/>
    <w:rsid w:val="00902268"/>
  </w:style>
  <w:style w:type="character" w:customStyle="1" w:styleId="WW8Num2z0">
    <w:name w:val="WW8Num2z0"/>
    <w:rsid w:val="00902268"/>
    <w:rPr>
      <w:rFonts w:ascii="Times New Roman" w:hAnsi="Times New Roman" w:cs="Times New Roman" w:hint="default"/>
    </w:rPr>
  </w:style>
  <w:style w:type="character" w:customStyle="1" w:styleId="WW8Num3z0">
    <w:name w:val="WW8Num3z0"/>
    <w:rsid w:val="00902268"/>
    <w:rPr>
      <w:rFonts w:ascii="Symbol" w:eastAsia="Lucida Sans Unicode" w:hAnsi="Symbol" w:cs="OpenSymbol"/>
      <w:color w:val="000000"/>
      <w:kern w:val="1"/>
      <w:sz w:val="24"/>
      <w:szCs w:val="24"/>
      <w:lang w:val="sr-Latn-CS" w:eastAsia="hi-IN" w:bidi="hi-IN"/>
    </w:rPr>
  </w:style>
  <w:style w:type="character" w:customStyle="1" w:styleId="WW8Num4z0">
    <w:name w:val="WW8Num4z0"/>
    <w:rsid w:val="00902268"/>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02268"/>
  </w:style>
  <w:style w:type="character" w:customStyle="1" w:styleId="WW8Num6z0">
    <w:name w:val="WW8Num6z0"/>
    <w:rsid w:val="00902268"/>
    <w:rPr>
      <w:rFonts w:ascii="Times New Roman" w:hAnsi="Times New Roman" w:cs="Times New Roman" w:hint="default"/>
      <w:bCs/>
      <w:sz w:val="24"/>
      <w:szCs w:val="24"/>
    </w:rPr>
  </w:style>
  <w:style w:type="character" w:customStyle="1" w:styleId="WW8Num7z0">
    <w:name w:val="WW8Num7z0"/>
    <w:rsid w:val="00902268"/>
    <w:rPr>
      <w:rFonts w:hint="default"/>
    </w:rPr>
  </w:style>
  <w:style w:type="character" w:customStyle="1" w:styleId="WW8Num8z0">
    <w:name w:val="WW8Num8z0"/>
    <w:rsid w:val="00902268"/>
    <w:rPr>
      <w:rFonts w:hint="default"/>
    </w:rPr>
  </w:style>
  <w:style w:type="character" w:customStyle="1" w:styleId="WW8Num9z0">
    <w:name w:val="WW8Num9z0"/>
    <w:rsid w:val="00902268"/>
    <w:rPr>
      <w:rFonts w:ascii="Times New Roman" w:eastAsia="Calibri" w:hAnsi="Times New Roman" w:cs="Times New Roman" w:hint="default"/>
    </w:rPr>
  </w:style>
  <w:style w:type="character" w:customStyle="1" w:styleId="WW8Num10z0">
    <w:name w:val="WW8Num10z0"/>
    <w:rsid w:val="00902268"/>
  </w:style>
  <w:style w:type="character" w:customStyle="1" w:styleId="WW8Num11z0">
    <w:name w:val="WW8Num11z0"/>
    <w:rsid w:val="00902268"/>
    <w:rPr>
      <w:rFonts w:ascii="Times New Roman" w:hAnsi="Times New Roman" w:cs="Times New Roman" w:hint="default"/>
      <w:b/>
      <w:bCs/>
      <w:sz w:val="24"/>
      <w:szCs w:val="24"/>
    </w:rPr>
  </w:style>
  <w:style w:type="character" w:customStyle="1" w:styleId="WW8Num12z0">
    <w:name w:val="WW8Num12z0"/>
    <w:rsid w:val="00902268"/>
    <w:rPr>
      <w:rFonts w:ascii="Symbol" w:hAnsi="Symbol" w:cs="Symbol" w:hint="default"/>
    </w:rPr>
  </w:style>
  <w:style w:type="character" w:customStyle="1" w:styleId="WW8Num13z0">
    <w:name w:val="WW8Num13z0"/>
    <w:rsid w:val="00902268"/>
    <w:rPr>
      <w:rFonts w:hint="default"/>
    </w:rPr>
  </w:style>
  <w:style w:type="character" w:customStyle="1" w:styleId="WW8Num14z0">
    <w:name w:val="WW8Num14z0"/>
    <w:rsid w:val="00902268"/>
    <w:rPr>
      <w:shd w:val="clear" w:color="auto" w:fill="FFFF00"/>
    </w:rPr>
  </w:style>
  <w:style w:type="character" w:customStyle="1" w:styleId="WW8Num15z0">
    <w:name w:val="WW8Num15z0"/>
    <w:rsid w:val="00902268"/>
  </w:style>
  <w:style w:type="character" w:customStyle="1" w:styleId="WW8Num16z0">
    <w:name w:val="WW8Num16z0"/>
    <w:rsid w:val="00902268"/>
    <w:rPr>
      <w:rFonts w:hint="default"/>
    </w:rPr>
  </w:style>
  <w:style w:type="character" w:customStyle="1" w:styleId="WW8Num17z0">
    <w:name w:val="WW8Num17z0"/>
    <w:rsid w:val="00902268"/>
    <w:rPr>
      <w:rFonts w:ascii="Times New Roman" w:eastAsia="Calibri" w:hAnsi="Times New Roman" w:cs="Times New Roman" w:hint="default"/>
    </w:rPr>
  </w:style>
  <w:style w:type="character" w:customStyle="1" w:styleId="WW8Num18z0">
    <w:name w:val="WW8Num18z0"/>
    <w:rsid w:val="00902268"/>
    <w:rPr>
      <w:rFonts w:ascii="Symbol" w:hAnsi="Symbol" w:cs="Symbol" w:hint="default"/>
    </w:rPr>
  </w:style>
  <w:style w:type="character" w:customStyle="1" w:styleId="WW8Num18z1">
    <w:name w:val="WW8Num18z1"/>
    <w:rsid w:val="00902268"/>
    <w:rPr>
      <w:rFonts w:ascii="Courier New" w:hAnsi="Courier New" w:cs="Courier New" w:hint="default"/>
    </w:rPr>
  </w:style>
  <w:style w:type="character" w:customStyle="1" w:styleId="WW8Num18z2">
    <w:name w:val="WW8Num18z2"/>
    <w:rsid w:val="00902268"/>
    <w:rPr>
      <w:rFonts w:ascii="Wingdings" w:hAnsi="Wingdings" w:cs="Wingdings" w:hint="default"/>
    </w:rPr>
  </w:style>
  <w:style w:type="character" w:customStyle="1" w:styleId="WW8Num18z3">
    <w:name w:val="WW8Num18z3"/>
    <w:rsid w:val="00902268"/>
  </w:style>
  <w:style w:type="character" w:customStyle="1" w:styleId="WW8Num18z4">
    <w:name w:val="WW8Num18z4"/>
    <w:rsid w:val="00902268"/>
  </w:style>
  <w:style w:type="character" w:customStyle="1" w:styleId="WW8Num18z5">
    <w:name w:val="WW8Num18z5"/>
    <w:rsid w:val="00902268"/>
  </w:style>
  <w:style w:type="character" w:customStyle="1" w:styleId="WW8Num18z6">
    <w:name w:val="WW8Num18z6"/>
    <w:rsid w:val="00902268"/>
  </w:style>
  <w:style w:type="character" w:customStyle="1" w:styleId="WW8Num18z7">
    <w:name w:val="WW8Num18z7"/>
    <w:rsid w:val="00902268"/>
  </w:style>
  <w:style w:type="character" w:customStyle="1" w:styleId="WW8Num18z8">
    <w:name w:val="WW8Num18z8"/>
    <w:rsid w:val="00902268"/>
  </w:style>
  <w:style w:type="character" w:customStyle="1" w:styleId="WW8Num19z0">
    <w:name w:val="WW8Num19z0"/>
    <w:rsid w:val="00902268"/>
    <w:rPr>
      <w:rFonts w:hint="default"/>
    </w:rPr>
  </w:style>
  <w:style w:type="character" w:customStyle="1" w:styleId="WW8Num20z0">
    <w:name w:val="WW8Num20z0"/>
    <w:rsid w:val="00902268"/>
    <w:rPr>
      <w:rFonts w:ascii="Times New Roman" w:eastAsia="Calibri" w:hAnsi="Times New Roman" w:cs="Times New Roman" w:hint="default"/>
    </w:rPr>
  </w:style>
  <w:style w:type="character" w:customStyle="1" w:styleId="WW8Num21z0">
    <w:name w:val="WW8Num21z0"/>
    <w:rsid w:val="00902268"/>
    <w:rPr>
      <w:rFonts w:ascii="Times New Roman" w:eastAsia="Calibri" w:hAnsi="Times New Roman" w:cs="Times New Roman" w:hint="default"/>
    </w:rPr>
  </w:style>
  <w:style w:type="character" w:customStyle="1" w:styleId="WW8Num22z0">
    <w:name w:val="WW8Num22z0"/>
    <w:rsid w:val="00902268"/>
    <w:rPr>
      <w:rFonts w:hint="default"/>
    </w:rPr>
  </w:style>
  <w:style w:type="character" w:customStyle="1" w:styleId="WW8Num22z1">
    <w:name w:val="WW8Num22z1"/>
    <w:rsid w:val="00902268"/>
  </w:style>
  <w:style w:type="character" w:customStyle="1" w:styleId="WW8Num22z2">
    <w:name w:val="WW8Num22z2"/>
    <w:rsid w:val="00902268"/>
  </w:style>
  <w:style w:type="character" w:customStyle="1" w:styleId="WW8Num22z3">
    <w:name w:val="WW8Num22z3"/>
    <w:rsid w:val="00902268"/>
  </w:style>
  <w:style w:type="character" w:customStyle="1" w:styleId="WW8Num22z4">
    <w:name w:val="WW8Num22z4"/>
    <w:rsid w:val="00902268"/>
  </w:style>
  <w:style w:type="character" w:customStyle="1" w:styleId="WW8Num22z5">
    <w:name w:val="WW8Num22z5"/>
    <w:rsid w:val="00902268"/>
  </w:style>
  <w:style w:type="character" w:customStyle="1" w:styleId="WW8Num22z6">
    <w:name w:val="WW8Num22z6"/>
    <w:rsid w:val="00902268"/>
  </w:style>
  <w:style w:type="character" w:customStyle="1" w:styleId="WW8Num22z7">
    <w:name w:val="WW8Num22z7"/>
    <w:rsid w:val="00902268"/>
  </w:style>
  <w:style w:type="character" w:customStyle="1" w:styleId="WW8Num22z8">
    <w:name w:val="WW8Num22z8"/>
    <w:rsid w:val="00902268"/>
  </w:style>
  <w:style w:type="character" w:customStyle="1" w:styleId="WW8Num23z0">
    <w:name w:val="WW8Num23z0"/>
    <w:rsid w:val="00902268"/>
    <w:rPr>
      <w:rFonts w:hint="default"/>
      <w:bCs/>
      <w:sz w:val="24"/>
      <w:szCs w:val="24"/>
    </w:rPr>
  </w:style>
  <w:style w:type="character" w:customStyle="1" w:styleId="WW8Num24z0">
    <w:name w:val="WW8Num24z0"/>
    <w:rsid w:val="00902268"/>
    <w:rPr>
      <w:rFonts w:hint="default"/>
    </w:rPr>
  </w:style>
  <w:style w:type="character" w:customStyle="1" w:styleId="WW8Num25z0">
    <w:name w:val="WW8Num25z0"/>
    <w:rsid w:val="00902268"/>
    <w:rPr>
      <w:rFonts w:hint="default"/>
      <w:bCs/>
      <w:sz w:val="24"/>
      <w:szCs w:val="24"/>
    </w:rPr>
  </w:style>
  <w:style w:type="character" w:customStyle="1" w:styleId="WW8Num26z0">
    <w:name w:val="WW8Num26z0"/>
    <w:rsid w:val="00902268"/>
    <w:rPr>
      <w:rFonts w:hint="default"/>
    </w:rPr>
  </w:style>
  <w:style w:type="character" w:customStyle="1" w:styleId="WW8Num27z0">
    <w:name w:val="WW8Num27z0"/>
    <w:rsid w:val="00902268"/>
    <w:rPr>
      <w:rFonts w:hint="default"/>
    </w:rPr>
  </w:style>
  <w:style w:type="character" w:customStyle="1" w:styleId="WW8Num28z0">
    <w:name w:val="WW8Num28z0"/>
    <w:rsid w:val="00902268"/>
    <w:rPr>
      <w:rFonts w:hint="default"/>
      <w:bCs/>
      <w:sz w:val="24"/>
      <w:szCs w:val="24"/>
    </w:rPr>
  </w:style>
  <w:style w:type="character" w:customStyle="1" w:styleId="WW8Num29z0">
    <w:name w:val="WW8Num29z0"/>
    <w:rsid w:val="00902268"/>
    <w:rPr>
      <w:rFonts w:hint="default"/>
      <w:bCs/>
      <w:sz w:val="24"/>
      <w:szCs w:val="24"/>
    </w:rPr>
  </w:style>
  <w:style w:type="character" w:customStyle="1" w:styleId="WW8Num30z0">
    <w:name w:val="WW8Num30z0"/>
    <w:rsid w:val="00902268"/>
    <w:rPr>
      <w:rFonts w:hint="default"/>
    </w:rPr>
  </w:style>
  <w:style w:type="character" w:customStyle="1" w:styleId="WW8Num30z1">
    <w:name w:val="WW8Num30z1"/>
    <w:rsid w:val="00902268"/>
  </w:style>
  <w:style w:type="character" w:customStyle="1" w:styleId="WW8Num30z2">
    <w:name w:val="WW8Num30z2"/>
    <w:rsid w:val="00902268"/>
  </w:style>
  <w:style w:type="character" w:customStyle="1" w:styleId="WW8Num30z3">
    <w:name w:val="WW8Num30z3"/>
    <w:rsid w:val="00902268"/>
  </w:style>
  <w:style w:type="character" w:customStyle="1" w:styleId="WW8Num30z4">
    <w:name w:val="WW8Num30z4"/>
    <w:rsid w:val="00902268"/>
  </w:style>
  <w:style w:type="character" w:customStyle="1" w:styleId="WW8Num30z5">
    <w:name w:val="WW8Num30z5"/>
    <w:rsid w:val="00902268"/>
  </w:style>
  <w:style w:type="character" w:customStyle="1" w:styleId="WW8Num30z6">
    <w:name w:val="WW8Num30z6"/>
    <w:rsid w:val="00902268"/>
  </w:style>
  <w:style w:type="character" w:customStyle="1" w:styleId="WW8Num30z7">
    <w:name w:val="WW8Num30z7"/>
    <w:rsid w:val="00902268"/>
  </w:style>
  <w:style w:type="character" w:customStyle="1" w:styleId="WW8Num30z8">
    <w:name w:val="WW8Num30z8"/>
    <w:rsid w:val="00902268"/>
  </w:style>
  <w:style w:type="character" w:customStyle="1" w:styleId="WW8Num31z0">
    <w:name w:val="WW8Num31z0"/>
    <w:rsid w:val="00902268"/>
    <w:rPr>
      <w:rFonts w:hint="default"/>
      <w:bCs/>
      <w:sz w:val="24"/>
      <w:szCs w:val="24"/>
    </w:rPr>
  </w:style>
  <w:style w:type="character" w:customStyle="1" w:styleId="WW8Num32z0">
    <w:name w:val="WW8Num32z0"/>
    <w:rsid w:val="00902268"/>
    <w:rPr>
      <w:rFonts w:hint="default"/>
      <w:bCs/>
      <w:sz w:val="24"/>
      <w:szCs w:val="24"/>
    </w:rPr>
  </w:style>
  <w:style w:type="character" w:customStyle="1" w:styleId="WW8Num11z1">
    <w:name w:val="WW8Num11z1"/>
    <w:rsid w:val="00902268"/>
  </w:style>
  <w:style w:type="character" w:customStyle="1" w:styleId="WW8Num11z2">
    <w:name w:val="WW8Num11z2"/>
    <w:rsid w:val="00902268"/>
  </w:style>
  <w:style w:type="character" w:customStyle="1" w:styleId="WW8Num11z3">
    <w:name w:val="WW8Num11z3"/>
    <w:rsid w:val="00902268"/>
  </w:style>
  <w:style w:type="character" w:customStyle="1" w:styleId="WW8Num12z1">
    <w:name w:val="WW8Num12z1"/>
    <w:rsid w:val="00902268"/>
    <w:rPr>
      <w:rFonts w:ascii="Courier New" w:hAnsi="Courier New" w:cs="Courier New" w:hint="default"/>
    </w:rPr>
  </w:style>
  <w:style w:type="character" w:customStyle="1" w:styleId="WW8Num12z2">
    <w:name w:val="WW8Num12z2"/>
    <w:rsid w:val="00902268"/>
    <w:rPr>
      <w:rFonts w:ascii="Wingdings" w:hAnsi="Wingdings" w:cs="Wingdings" w:hint="default"/>
    </w:rPr>
  </w:style>
  <w:style w:type="character" w:customStyle="1" w:styleId="WW8Num12z3">
    <w:name w:val="WW8Num12z3"/>
    <w:rsid w:val="00902268"/>
  </w:style>
  <w:style w:type="character" w:customStyle="1" w:styleId="WW8Num12z4">
    <w:name w:val="WW8Num12z4"/>
    <w:rsid w:val="00902268"/>
  </w:style>
  <w:style w:type="character" w:customStyle="1" w:styleId="WW8Num12z5">
    <w:name w:val="WW8Num12z5"/>
    <w:rsid w:val="00902268"/>
  </w:style>
  <w:style w:type="character" w:customStyle="1" w:styleId="WW8Num12z6">
    <w:name w:val="WW8Num12z6"/>
    <w:rsid w:val="00902268"/>
  </w:style>
  <w:style w:type="character" w:customStyle="1" w:styleId="WW8Num12z7">
    <w:name w:val="WW8Num12z7"/>
    <w:rsid w:val="00902268"/>
  </w:style>
  <w:style w:type="character" w:customStyle="1" w:styleId="WW8Num12z8">
    <w:name w:val="WW8Num12z8"/>
    <w:rsid w:val="00902268"/>
  </w:style>
  <w:style w:type="character" w:customStyle="1" w:styleId="WW8Num14z1">
    <w:name w:val="WW8Num14z1"/>
    <w:rsid w:val="00902268"/>
  </w:style>
  <w:style w:type="character" w:customStyle="1" w:styleId="WW8Num14z2">
    <w:name w:val="WW8Num14z2"/>
    <w:rsid w:val="00902268"/>
  </w:style>
  <w:style w:type="character" w:customStyle="1" w:styleId="WW8Num14z3">
    <w:name w:val="WW8Num14z3"/>
    <w:rsid w:val="00902268"/>
  </w:style>
  <w:style w:type="character" w:customStyle="1" w:styleId="WW8Num14z4">
    <w:name w:val="WW8Num14z4"/>
    <w:rsid w:val="00902268"/>
  </w:style>
  <w:style w:type="character" w:customStyle="1" w:styleId="WW8Num14z5">
    <w:name w:val="WW8Num14z5"/>
    <w:rsid w:val="00902268"/>
  </w:style>
  <w:style w:type="character" w:customStyle="1" w:styleId="WW8Num14z6">
    <w:name w:val="WW8Num14z6"/>
    <w:rsid w:val="00902268"/>
  </w:style>
  <w:style w:type="character" w:customStyle="1" w:styleId="WW8Num14z7">
    <w:name w:val="WW8Num14z7"/>
    <w:rsid w:val="00902268"/>
  </w:style>
  <w:style w:type="character" w:customStyle="1" w:styleId="WW8Num14z8">
    <w:name w:val="WW8Num14z8"/>
    <w:rsid w:val="00902268"/>
  </w:style>
  <w:style w:type="character" w:customStyle="1" w:styleId="WW8Num15z1">
    <w:name w:val="WW8Num15z1"/>
    <w:rsid w:val="00902268"/>
  </w:style>
  <w:style w:type="character" w:customStyle="1" w:styleId="WW8Num15z2">
    <w:name w:val="WW8Num15z2"/>
    <w:rsid w:val="00902268"/>
  </w:style>
  <w:style w:type="character" w:customStyle="1" w:styleId="WW8Num15z3">
    <w:name w:val="WW8Num15z3"/>
    <w:rsid w:val="00902268"/>
  </w:style>
  <w:style w:type="character" w:customStyle="1" w:styleId="WW8Num15z4">
    <w:name w:val="WW8Num15z4"/>
    <w:rsid w:val="00902268"/>
  </w:style>
  <w:style w:type="character" w:customStyle="1" w:styleId="WW8Num15z5">
    <w:name w:val="WW8Num15z5"/>
    <w:rsid w:val="00902268"/>
  </w:style>
  <w:style w:type="character" w:customStyle="1" w:styleId="WW8Num15z6">
    <w:name w:val="WW8Num15z6"/>
    <w:rsid w:val="00902268"/>
  </w:style>
  <w:style w:type="character" w:customStyle="1" w:styleId="WW8Num15z7">
    <w:name w:val="WW8Num15z7"/>
    <w:rsid w:val="00902268"/>
  </w:style>
  <w:style w:type="character" w:customStyle="1" w:styleId="WW8Num15z8">
    <w:name w:val="WW8Num15z8"/>
    <w:rsid w:val="00902268"/>
  </w:style>
  <w:style w:type="character" w:customStyle="1" w:styleId="WW8Num4z1">
    <w:name w:val="WW8Num4z1"/>
    <w:rsid w:val="00902268"/>
  </w:style>
  <w:style w:type="character" w:customStyle="1" w:styleId="WW8Num4z2">
    <w:name w:val="WW8Num4z2"/>
    <w:rsid w:val="00902268"/>
  </w:style>
  <w:style w:type="character" w:customStyle="1" w:styleId="WW8Num4z3">
    <w:name w:val="WW8Num4z3"/>
    <w:rsid w:val="00902268"/>
  </w:style>
  <w:style w:type="character" w:customStyle="1" w:styleId="WW8Num4z4">
    <w:name w:val="WW8Num4z4"/>
    <w:rsid w:val="00902268"/>
  </w:style>
  <w:style w:type="character" w:customStyle="1" w:styleId="WW8Num4z5">
    <w:name w:val="WW8Num4z5"/>
    <w:rsid w:val="00902268"/>
  </w:style>
  <w:style w:type="character" w:customStyle="1" w:styleId="WW8Num4z6">
    <w:name w:val="WW8Num4z6"/>
    <w:rsid w:val="00902268"/>
  </w:style>
  <w:style w:type="character" w:customStyle="1" w:styleId="WW8Num4z7">
    <w:name w:val="WW8Num4z7"/>
    <w:rsid w:val="00902268"/>
  </w:style>
  <w:style w:type="character" w:customStyle="1" w:styleId="WW8Num4z8">
    <w:name w:val="WW8Num4z8"/>
    <w:rsid w:val="00902268"/>
  </w:style>
  <w:style w:type="character" w:customStyle="1" w:styleId="WW8Num5z1">
    <w:name w:val="WW8Num5z1"/>
    <w:rsid w:val="00902268"/>
  </w:style>
  <w:style w:type="character" w:customStyle="1" w:styleId="WW8Num5z2">
    <w:name w:val="WW8Num5z2"/>
    <w:rsid w:val="00902268"/>
  </w:style>
  <w:style w:type="character" w:customStyle="1" w:styleId="WW8Num5z3">
    <w:name w:val="WW8Num5z3"/>
    <w:rsid w:val="00902268"/>
  </w:style>
  <w:style w:type="character" w:customStyle="1" w:styleId="WW8Num5z4">
    <w:name w:val="WW8Num5z4"/>
    <w:rsid w:val="00902268"/>
  </w:style>
  <w:style w:type="character" w:customStyle="1" w:styleId="WW8Num5z5">
    <w:name w:val="WW8Num5z5"/>
    <w:rsid w:val="00902268"/>
  </w:style>
  <w:style w:type="character" w:customStyle="1" w:styleId="WW8Num5z6">
    <w:name w:val="WW8Num5z6"/>
    <w:rsid w:val="00902268"/>
  </w:style>
  <w:style w:type="character" w:customStyle="1" w:styleId="WW8Num5z7">
    <w:name w:val="WW8Num5z7"/>
    <w:rsid w:val="00902268"/>
  </w:style>
  <w:style w:type="character" w:customStyle="1" w:styleId="WW8Num5z8">
    <w:name w:val="WW8Num5z8"/>
    <w:rsid w:val="00902268"/>
  </w:style>
  <w:style w:type="character" w:customStyle="1" w:styleId="WW8Num6z1">
    <w:name w:val="WW8Num6z1"/>
    <w:rsid w:val="00902268"/>
  </w:style>
  <w:style w:type="character" w:customStyle="1" w:styleId="WW8Num6z2">
    <w:name w:val="WW8Num6z2"/>
    <w:rsid w:val="00902268"/>
  </w:style>
  <w:style w:type="character" w:customStyle="1" w:styleId="WW8Num6z3">
    <w:name w:val="WW8Num6z3"/>
    <w:rsid w:val="00902268"/>
  </w:style>
  <w:style w:type="character" w:customStyle="1" w:styleId="WW8Num6z4">
    <w:name w:val="WW8Num6z4"/>
    <w:rsid w:val="00902268"/>
  </w:style>
  <w:style w:type="character" w:customStyle="1" w:styleId="WW8Num6z5">
    <w:name w:val="WW8Num6z5"/>
    <w:rsid w:val="00902268"/>
  </w:style>
  <w:style w:type="character" w:customStyle="1" w:styleId="WW8Num6z6">
    <w:name w:val="WW8Num6z6"/>
    <w:rsid w:val="00902268"/>
  </w:style>
  <w:style w:type="character" w:customStyle="1" w:styleId="WW8Num6z7">
    <w:name w:val="WW8Num6z7"/>
    <w:rsid w:val="00902268"/>
  </w:style>
  <w:style w:type="character" w:customStyle="1" w:styleId="WW8Num6z8">
    <w:name w:val="WW8Num6z8"/>
    <w:rsid w:val="00902268"/>
  </w:style>
  <w:style w:type="character" w:customStyle="1" w:styleId="WW8Num7z1">
    <w:name w:val="WW8Num7z1"/>
    <w:rsid w:val="00902268"/>
  </w:style>
  <w:style w:type="character" w:customStyle="1" w:styleId="WW8Num7z2">
    <w:name w:val="WW8Num7z2"/>
    <w:rsid w:val="00902268"/>
  </w:style>
  <w:style w:type="character" w:customStyle="1" w:styleId="WW8Num7z3">
    <w:name w:val="WW8Num7z3"/>
    <w:rsid w:val="00902268"/>
  </w:style>
  <w:style w:type="character" w:customStyle="1" w:styleId="WW8Num7z4">
    <w:name w:val="WW8Num7z4"/>
    <w:rsid w:val="00902268"/>
  </w:style>
  <w:style w:type="character" w:customStyle="1" w:styleId="WW8Num7z5">
    <w:name w:val="WW8Num7z5"/>
    <w:rsid w:val="00902268"/>
  </w:style>
  <w:style w:type="character" w:customStyle="1" w:styleId="WW8Num7z6">
    <w:name w:val="WW8Num7z6"/>
    <w:rsid w:val="00902268"/>
  </w:style>
  <w:style w:type="character" w:customStyle="1" w:styleId="WW8Num7z7">
    <w:name w:val="WW8Num7z7"/>
    <w:rsid w:val="00902268"/>
  </w:style>
  <w:style w:type="character" w:customStyle="1" w:styleId="WW8Num7z8">
    <w:name w:val="WW8Num7z8"/>
    <w:rsid w:val="00902268"/>
  </w:style>
  <w:style w:type="character" w:customStyle="1" w:styleId="WW8Num8z1">
    <w:name w:val="WW8Num8z1"/>
    <w:rsid w:val="00902268"/>
  </w:style>
  <w:style w:type="character" w:customStyle="1" w:styleId="WW8Num8z2">
    <w:name w:val="WW8Num8z2"/>
    <w:rsid w:val="00902268"/>
  </w:style>
  <w:style w:type="character" w:customStyle="1" w:styleId="WW8Num8z3">
    <w:name w:val="WW8Num8z3"/>
    <w:rsid w:val="00902268"/>
  </w:style>
  <w:style w:type="character" w:customStyle="1" w:styleId="WW8Num8z4">
    <w:name w:val="WW8Num8z4"/>
    <w:rsid w:val="00902268"/>
  </w:style>
  <w:style w:type="character" w:customStyle="1" w:styleId="WW8Num8z5">
    <w:name w:val="WW8Num8z5"/>
    <w:rsid w:val="00902268"/>
  </w:style>
  <w:style w:type="character" w:customStyle="1" w:styleId="WW8Num8z6">
    <w:name w:val="WW8Num8z6"/>
    <w:rsid w:val="00902268"/>
  </w:style>
  <w:style w:type="character" w:customStyle="1" w:styleId="WW8Num8z7">
    <w:name w:val="WW8Num8z7"/>
    <w:rsid w:val="00902268"/>
  </w:style>
  <w:style w:type="character" w:customStyle="1" w:styleId="WW8Num8z8">
    <w:name w:val="WW8Num8z8"/>
    <w:rsid w:val="00902268"/>
  </w:style>
  <w:style w:type="character" w:customStyle="1" w:styleId="WW8Num9z1">
    <w:name w:val="WW8Num9z1"/>
    <w:rsid w:val="00902268"/>
    <w:rPr>
      <w:rFonts w:ascii="Courier New" w:hAnsi="Courier New" w:cs="Courier New" w:hint="default"/>
    </w:rPr>
  </w:style>
  <w:style w:type="character" w:customStyle="1" w:styleId="WW8Num9z2">
    <w:name w:val="WW8Num9z2"/>
    <w:rsid w:val="00902268"/>
    <w:rPr>
      <w:rFonts w:ascii="Wingdings" w:hAnsi="Wingdings" w:cs="Wingdings" w:hint="default"/>
    </w:rPr>
  </w:style>
  <w:style w:type="character" w:customStyle="1" w:styleId="WW8Num9z3">
    <w:name w:val="WW8Num9z3"/>
    <w:rsid w:val="00902268"/>
    <w:rPr>
      <w:rFonts w:ascii="Symbol" w:hAnsi="Symbol" w:cs="Symbol" w:hint="default"/>
    </w:rPr>
  </w:style>
  <w:style w:type="character" w:customStyle="1" w:styleId="WW8Num10z1">
    <w:name w:val="WW8Num10z1"/>
    <w:rsid w:val="00902268"/>
  </w:style>
  <w:style w:type="character" w:customStyle="1" w:styleId="WW8Num10z2">
    <w:name w:val="WW8Num10z2"/>
    <w:rsid w:val="00902268"/>
  </w:style>
  <w:style w:type="character" w:customStyle="1" w:styleId="WW8Num10z3">
    <w:name w:val="WW8Num10z3"/>
    <w:rsid w:val="00902268"/>
  </w:style>
  <w:style w:type="character" w:customStyle="1" w:styleId="WW8Num10z4">
    <w:name w:val="WW8Num10z4"/>
    <w:rsid w:val="00902268"/>
  </w:style>
  <w:style w:type="character" w:customStyle="1" w:styleId="WW8Num10z5">
    <w:name w:val="WW8Num10z5"/>
    <w:rsid w:val="00902268"/>
  </w:style>
  <w:style w:type="character" w:customStyle="1" w:styleId="WW8Num10z6">
    <w:name w:val="WW8Num10z6"/>
    <w:rsid w:val="00902268"/>
  </w:style>
  <w:style w:type="character" w:customStyle="1" w:styleId="WW8Num10z7">
    <w:name w:val="WW8Num10z7"/>
    <w:rsid w:val="00902268"/>
  </w:style>
  <w:style w:type="character" w:customStyle="1" w:styleId="WW8Num10z8">
    <w:name w:val="WW8Num10z8"/>
    <w:rsid w:val="00902268"/>
  </w:style>
  <w:style w:type="character" w:customStyle="1" w:styleId="WW8Num11z4">
    <w:name w:val="WW8Num11z4"/>
    <w:rsid w:val="00902268"/>
  </w:style>
  <w:style w:type="character" w:customStyle="1" w:styleId="WW8Num11z5">
    <w:name w:val="WW8Num11z5"/>
    <w:rsid w:val="00902268"/>
  </w:style>
  <w:style w:type="character" w:customStyle="1" w:styleId="WW8Num11z6">
    <w:name w:val="WW8Num11z6"/>
    <w:rsid w:val="00902268"/>
  </w:style>
  <w:style w:type="character" w:customStyle="1" w:styleId="WW8Num11z7">
    <w:name w:val="WW8Num11z7"/>
    <w:rsid w:val="00902268"/>
  </w:style>
  <w:style w:type="character" w:customStyle="1" w:styleId="WW8Num11z8">
    <w:name w:val="WW8Num11z8"/>
    <w:rsid w:val="00902268"/>
  </w:style>
  <w:style w:type="character" w:customStyle="1" w:styleId="WW8Num13z1">
    <w:name w:val="WW8Num13z1"/>
    <w:rsid w:val="00902268"/>
  </w:style>
  <w:style w:type="character" w:customStyle="1" w:styleId="WW8Num13z2">
    <w:name w:val="WW8Num13z2"/>
    <w:rsid w:val="00902268"/>
  </w:style>
  <w:style w:type="character" w:customStyle="1" w:styleId="WW8Num13z3">
    <w:name w:val="WW8Num13z3"/>
    <w:rsid w:val="00902268"/>
  </w:style>
  <w:style w:type="character" w:customStyle="1" w:styleId="WW8Num13z4">
    <w:name w:val="WW8Num13z4"/>
    <w:rsid w:val="00902268"/>
  </w:style>
  <w:style w:type="character" w:customStyle="1" w:styleId="WW8Num13z5">
    <w:name w:val="WW8Num13z5"/>
    <w:rsid w:val="00902268"/>
  </w:style>
  <w:style w:type="character" w:customStyle="1" w:styleId="WW8Num13z6">
    <w:name w:val="WW8Num13z6"/>
    <w:rsid w:val="00902268"/>
  </w:style>
  <w:style w:type="character" w:customStyle="1" w:styleId="WW8Num13z7">
    <w:name w:val="WW8Num13z7"/>
    <w:rsid w:val="00902268"/>
  </w:style>
  <w:style w:type="character" w:customStyle="1" w:styleId="WW8Num13z8">
    <w:name w:val="WW8Num13z8"/>
    <w:rsid w:val="00902268"/>
  </w:style>
  <w:style w:type="character" w:customStyle="1" w:styleId="WW8Num16z1">
    <w:name w:val="WW8Num16z1"/>
    <w:rsid w:val="00902268"/>
  </w:style>
  <w:style w:type="character" w:customStyle="1" w:styleId="WW8Num16z2">
    <w:name w:val="WW8Num16z2"/>
    <w:rsid w:val="00902268"/>
  </w:style>
  <w:style w:type="character" w:customStyle="1" w:styleId="WW8Num16z3">
    <w:name w:val="WW8Num16z3"/>
    <w:rsid w:val="00902268"/>
  </w:style>
  <w:style w:type="character" w:customStyle="1" w:styleId="WW8Num16z4">
    <w:name w:val="WW8Num16z4"/>
    <w:rsid w:val="00902268"/>
  </w:style>
  <w:style w:type="character" w:customStyle="1" w:styleId="WW8Num16z5">
    <w:name w:val="WW8Num16z5"/>
    <w:rsid w:val="00902268"/>
  </w:style>
  <w:style w:type="character" w:customStyle="1" w:styleId="WW8Num16z6">
    <w:name w:val="WW8Num16z6"/>
    <w:rsid w:val="00902268"/>
  </w:style>
  <w:style w:type="character" w:customStyle="1" w:styleId="WW8Num16z7">
    <w:name w:val="WW8Num16z7"/>
    <w:rsid w:val="00902268"/>
  </w:style>
  <w:style w:type="character" w:customStyle="1" w:styleId="WW8Num16z8">
    <w:name w:val="WW8Num16z8"/>
    <w:rsid w:val="00902268"/>
  </w:style>
  <w:style w:type="character" w:customStyle="1" w:styleId="WW8Num17z1">
    <w:name w:val="WW8Num17z1"/>
    <w:rsid w:val="00902268"/>
    <w:rPr>
      <w:rFonts w:ascii="Courier New" w:hAnsi="Courier New" w:cs="Courier New" w:hint="default"/>
    </w:rPr>
  </w:style>
  <w:style w:type="character" w:customStyle="1" w:styleId="WW8Num17z2">
    <w:name w:val="WW8Num17z2"/>
    <w:rsid w:val="00902268"/>
    <w:rPr>
      <w:rFonts w:ascii="Wingdings" w:hAnsi="Wingdings" w:cs="Wingdings" w:hint="default"/>
    </w:rPr>
  </w:style>
  <w:style w:type="character" w:customStyle="1" w:styleId="WW8Num17z3">
    <w:name w:val="WW8Num17z3"/>
    <w:rsid w:val="00902268"/>
    <w:rPr>
      <w:rFonts w:ascii="Symbol" w:hAnsi="Symbol" w:cs="Symbol" w:hint="default"/>
    </w:rPr>
  </w:style>
  <w:style w:type="character" w:customStyle="1" w:styleId="WW8Num19z1">
    <w:name w:val="WW8Num19z1"/>
    <w:rsid w:val="00902268"/>
  </w:style>
  <w:style w:type="character" w:customStyle="1" w:styleId="WW8Num19z2">
    <w:name w:val="WW8Num19z2"/>
    <w:rsid w:val="00902268"/>
  </w:style>
  <w:style w:type="character" w:customStyle="1" w:styleId="WW8Num19z3">
    <w:name w:val="WW8Num19z3"/>
    <w:rsid w:val="00902268"/>
  </w:style>
  <w:style w:type="character" w:customStyle="1" w:styleId="WW8Num19z4">
    <w:name w:val="WW8Num19z4"/>
    <w:rsid w:val="00902268"/>
  </w:style>
  <w:style w:type="character" w:customStyle="1" w:styleId="WW8Num19z5">
    <w:name w:val="WW8Num19z5"/>
    <w:rsid w:val="00902268"/>
  </w:style>
  <w:style w:type="character" w:customStyle="1" w:styleId="WW8Num19z6">
    <w:name w:val="WW8Num19z6"/>
    <w:rsid w:val="00902268"/>
  </w:style>
  <w:style w:type="character" w:customStyle="1" w:styleId="WW8Num19z7">
    <w:name w:val="WW8Num19z7"/>
    <w:rsid w:val="00902268"/>
  </w:style>
  <w:style w:type="character" w:customStyle="1" w:styleId="WW8Num19z8">
    <w:name w:val="WW8Num19z8"/>
    <w:rsid w:val="00902268"/>
  </w:style>
  <w:style w:type="character" w:customStyle="1" w:styleId="WW8Num20z1">
    <w:name w:val="WW8Num20z1"/>
    <w:rsid w:val="00902268"/>
    <w:rPr>
      <w:rFonts w:ascii="Courier New" w:hAnsi="Courier New" w:cs="Courier New" w:hint="default"/>
    </w:rPr>
  </w:style>
  <w:style w:type="character" w:customStyle="1" w:styleId="WW8Num20z2">
    <w:name w:val="WW8Num20z2"/>
    <w:rsid w:val="00902268"/>
    <w:rPr>
      <w:rFonts w:ascii="Wingdings" w:hAnsi="Wingdings" w:cs="Wingdings" w:hint="default"/>
    </w:rPr>
  </w:style>
  <w:style w:type="character" w:customStyle="1" w:styleId="WW8Num20z3">
    <w:name w:val="WW8Num20z3"/>
    <w:rsid w:val="00902268"/>
    <w:rPr>
      <w:rFonts w:ascii="Symbol" w:hAnsi="Symbol" w:cs="Symbol" w:hint="default"/>
    </w:rPr>
  </w:style>
  <w:style w:type="character" w:customStyle="1" w:styleId="WW8Num21z1">
    <w:name w:val="WW8Num21z1"/>
    <w:rsid w:val="00902268"/>
    <w:rPr>
      <w:rFonts w:ascii="Courier New" w:hAnsi="Courier New" w:cs="Courier New" w:hint="default"/>
    </w:rPr>
  </w:style>
  <w:style w:type="character" w:customStyle="1" w:styleId="WW8Num21z2">
    <w:name w:val="WW8Num21z2"/>
    <w:rsid w:val="00902268"/>
    <w:rPr>
      <w:rFonts w:ascii="Wingdings" w:hAnsi="Wingdings" w:cs="Wingdings" w:hint="default"/>
    </w:rPr>
  </w:style>
  <w:style w:type="character" w:customStyle="1" w:styleId="WW8Num21z3">
    <w:name w:val="WW8Num21z3"/>
    <w:rsid w:val="00902268"/>
    <w:rPr>
      <w:rFonts w:ascii="Symbol" w:hAnsi="Symbol" w:cs="Symbol" w:hint="default"/>
    </w:rPr>
  </w:style>
  <w:style w:type="character" w:customStyle="1" w:styleId="WW-DefaultParagraphFont">
    <w:name w:val="WW-Default Paragraph Font"/>
    <w:rsid w:val="00902268"/>
  </w:style>
  <w:style w:type="character" w:customStyle="1" w:styleId="EndnoteCharacters">
    <w:name w:val="Endnote Characters"/>
    <w:rsid w:val="00902268"/>
    <w:rPr>
      <w:vertAlign w:val="superscript"/>
    </w:rPr>
  </w:style>
  <w:style w:type="character" w:customStyle="1" w:styleId="IndexLink">
    <w:name w:val="Index Link"/>
    <w:rsid w:val="00902268"/>
  </w:style>
  <w:style w:type="character" w:customStyle="1" w:styleId="WW-FootnoteReference">
    <w:name w:val="WW-Footnote Reference"/>
    <w:rsid w:val="00902268"/>
    <w:rPr>
      <w:vertAlign w:val="superscript"/>
    </w:rPr>
  </w:style>
  <w:style w:type="character" w:customStyle="1" w:styleId="BodyTextChar1">
    <w:name w:val="Body Text Char1"/>
    <w:rsid w:val="00902268"/>
    <w:rPr>
      <w:rFonts w:ascii="Times New Roman" w:eastAsia="PMingLiU" w:hAnsi="Times New Roman" w:cs="Times New Roman"/>
      <w:sz w:val="20"/>
      <w:szCs w:val="20"/>
      <w:lang w:val="en-GB"/>
    </w:rPr>
  </w:style>
  <w:style w:type="character" w:customStyle="1" w:styleId="BalloonTextChar2">
    <w:name w:val="Balloon Text Char2"/>
    <w:rsid w:val="00902268"/>
    <w:rPr>
      <w:rFonts w:ascii="Tahoma" w:eastAsia="PMingLiU" w:hAnsi="Tahoma" w:cs="Times New Roman"/>
      <w:sz w:val="16"/>
      <w:szCs w:val="16"/>
      <w:lang w:val="en-US"/>
    </w:rPr>
  </w:style>
  <w:style w:type="character" w:customStyle="1" w:styleId="PlainTextChar1">
    <w:name w:val="Plain Text Char1"/>
    <w:rsid w:val="00902268"/>
    <w:rPr>
      <w:rFonts w:ascii="Courier New" w:eastAsia="PMingLiU" w:hAnsi="Courier New" w:cs="Times New Roman"/>
      <w:sz w:val="20"/>
      <w:szCs w:val="20"/>
      <w:lang w:val="fr-FR"/>
    </w:rPr>
  </w:style>
  <w:style w:type="character" w:customStyle="1" w:styleId="CommentTextChar2">
    <w:name w:val="Comment Text Char2"/>
    <w:rsid w:val="00902268"/>
    <w:rPr>
      <w:rFonts w:ascii="Calibri" w:eastAsia="PMingLiU" w:hAnsi="Calibri" w:cs="Times New Roman"/>
      <w:sz w:val="20"/>
      <w:szCs w:val="20"/>
      <w:lang w:val="en-US"/>
    </w:rPr>
  </w:style>
  <w:style w:type="character" w:customStyle="1" w:styleId="CommentSubjectChar2">
    <w:name w:val="Comment Subject Char2"/>
    <w:rsid w:val="00902268"/>
    <w:rPr>
      <w:rFonts w:ascii="Calibri" w:eastAsia="PMingLiU" w:hAnsi="Calibri" w:cs="Times New Roman"/>
      <w:b/>
      <w:bCs/>
      <w:sz w:val="20"/>
      <w:szCs w:val="20"/>
      <w:lang w:val="en-US"/>
    </w:rPr>
  </w:style>
  <w:style w:type="character" w:customStyle="1" w:styleId="FootnoteTextChar1">
    <w:name w:val="Footnote Text Char1"/>
    <w:rsid w:val="00902268"/>
    <w:rPr>
      <w:rFonts w:ascii="Calibri" w:eastAsia="PMingLiU" w:hAnsi="Calibri" w:cs="Times New Roman"/>
      <w:sz w:val="20"/>
      <w:szCs w:val="20"/>
      <w:lang w:val="en-US"/>
    </w:rPr>
  </w:style>
  <w:style w:type="character" w:customStyle="1" w:styleId="EndnoteTextChar2">
    <w:name w:val="Endnote Text Char2"/>
    <w:rsid w:val="00902268"/>
    <w:rPr>
      <w:rFonts w:ascii="Calibri" w:eastAsia="PMingLiU" w:hAnsi="Calibri" w:cs="Times New Roman"/>
      <w:sz w:val="20"/>
      <w:szCs w:val="20"/>
      <w:lang w:val="en-US"/>
    </w:rPr>
  </w:style>
  <w:style w:type="character" w:customStyle="1" w:styleId="TitleChar1">
    <w:name w:val="Title Char1"/>
    <w:rsid w:val="00902268"/>
    <w:rPr>
      <w:rFonts w:ascii="Cambria" w:eastAsia="Times New Roman" w:hAnsi="Cambria" w:cs="Times New Roman"/>
      <w:color w:val="17365D"/>
      <w:spacing w:val="5"/>
      <w:kern w:val="1"/>
      <w:sz w:val="32"/>
      <w:szCs w:val="32"/>
      <w:lang w:val="en-US"/>
    </w:rPr>
  </w:style>
  <w:style w:type="character" w:customStyle="1" w:styleId="SubtitleChar1">
    <w:name w:val="Subtitle Char1"/>
    <w:rsid w:val="00902268"/>
    <w:rPr>
      <w:rFonts w:ascii="Cambria" w:eastAsia="Times New Roman" w:hAnsi="Cambria" w:cs="Times New Roman"/>
      <w:i/>
      <w:iCs/>
      <w:color w:val="4F81BD"/>
      <w:spacing w:val="15"/>
      <w:sz w:val="24"/>
      <w:szCs w:val="24"/>
      <w:lang w:val="en-US"/>
    </w:rPr>
  </w:style>
  <w:style w:type="character" w:customStyle="1" w:styleId="HeaderChar1">
    <w:name w:val="Header Char1"/>
    <w:rsid w:val="00902268"/>
    <w:rPr>
      <w:rFonts w:ascii="Calibri" w:eastAsia="PMingLiU" w:hAnsi="Calibri" w:cs="Times New Roman"/>
      <w:sz w:val="20"/>
      <w:szCs w:val="20"/>
      <w:lang w:val="en-US"/>
    </w:rPr>
  </w:style>
  <w:style w:type="character" w:customStyle="1" w:styleId="FooterChar1">
    <w:name w:val="Footer Char1"/>
    <w:rsid w:val="00902268"/>
    <w:rPr>
      <w:rFonts w:ascii="Calibri" w:eastAsia="PMingLiU" w:hAnsi="Calibri" w:cs="Times New Roman"/>
      <w:sz w:val="20"/>
      <w:szCs w:val="20"/>
      <w:lang w:val="en-US"/>
    </w:rPr>
  </w:style>
  <w:style w:type="paragraph" w:customStyle="1" w:styleId="Contents10">
    <w:name w:val="Contents 10"/>
    <w:basedOn w:val="Index"/>
    <w:rsid w:val="00902268"/>
    <w:pPr>
      <w:widowControl/>
      <w:tabs>
        <w:tab w:val="right" w:leader="dot" w:pos="7091"/>
      </w:tabs>
      <w:spacing w:after="200" w:line="276" w:lineRule="auto"/>
      <w:ind w:left="2547"/>
    </w:pPr>
    <w:rPr>
      <w:rFonts w:ascii="Calibri" w:eastAsia="Calibri" w:hAnsi="Calibri" w:cs="Mangal"/>
      <w:kern w:val="0"/>
      <w:sz w:val="22"/>
      <w:szCs w:val="22"/>
      <w:lang w:eastAsia="ar-SA"/>
    </w:rPr>
  </w:style>
  <w:style w:type="paragraph" w:customStyle="1" w:styleId="TableHeading">
    <w:name w:val="Table Heading"/>
    <w:basedOn w:val="TableContents"/>
    <w:rsid w:val="00902268"/>
    <w:pPr>
      <w:jc w:val="center"/>
    </w:pPr>
    <w:rPr>
      <w:b/>
      <w:bCs/>
      <w:kern w:val="0"/>
    </w:rPr>
  </w:style>
  <w:style w:type="paragraph" w:customStyle="1" w:styleId="Framecontents">
    <w:name w:val="Frame contents"/>
    <w:basedOn w:val="BodyText"/>
    <w:rsid w:val="00902268"/>
    <w:pPr>
      <w:suppressAutoHyphens/>
    </w:pPr>
    <w:rPr>
      <w:sz w:val="20"/>
      <w:szCs w:val="20"/>
      <w:lang w:eastAsia="ar-SA"/>
    </w:rPr>
  </w:style>
  <w:style w:type="paragraph" w:customStyle="1" w:styleId="font5">
    <w:name w:val="font5"/>
    <w:basedOn w:val="Normal"/>
    <w:rsid w:val="00902268"/>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02268"/>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02268"/>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02268"/>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02268"/>
  </w:style>
  <w:style w:type="numbering" w:customStyle="1" w:styleId="WWNum1">
    <w:name w:val="WWNum1"/>
    <w:basedOn w:val="NoList"/>
    <w:rsid w:val="00902268"/>
    <w:pPr>
      <w:numPr>
        <w:numId w:val="25"/>
      </w:numPr>
    </w:pPr>
  </w:style>
  <w:style w:type="numbering" w:customStyle="1" w:styleId="WWNum121">
    <w:name w:val="WWNum121"/>
    <w:basedOn w:val="NoList"/>
    <w:rsid w:val="00902268"/>
    <w:pPr>
      <w:numPr>
        <w:numId w:val="7"/>
      </w:numPr>
    </w:pPr>
  </w:style>
  <w:style w:type="numbering" w:customStyle="1" w:styleId="WWNum141">
    <w:name w:val="WWNum141"/>
    <w:basedOn w:val="NoList"/>
    <w:rsid w:val="00902268"/>
    <w:pPr>
      <w:numPr>
        <w:numId w:val="8"/>
      </w:numPr>
    </w:pPr>
  </w:style>
  <w:style w:type="numbering" w:customStyle="1" w:styleId="WWNum111">
    <w:name w:val="WWNum111"/>
    <w:basedOn w:val="NoList"/>
    <w:rsid w:val="00902268"/>
    <w:pPr>
      <w:numPr>
        <w:numId w:val="9"/>
      </w:numPr>
    </w:pPr>
  </w:style>
  <w:style w:type="numbering" w:customStyle="1" w:styleId="WWNum91">
    <w:name w:val="WWNum91"/>
    <w:basedOn w:val="NoList"/>
    <w:rsid w:val="00902268"/>
    <w:pPr>
      <w:numPr>
        <w:numId w:val="10"/>
      </w:numPr>
    </w:pPr>
  </w:style>
  <w:style w:type="numbering" w:customStyle="1" w:styleId="WWNum13">
    <w:name w:val="WWNum13"/>
    <w:basedOn w:val="NoList"/>
    <w:rsid w:val="00902268"/>
    <w:pPr>
      <w:numPr>
        <w:numId w:val="17"/>
      </w:numPr>
    </w:pPr>
  </w:style>
  <w:style w:type="numbering" w:customStyle="1" w:styleId="WWNum131">
    <w:name w:val="WWNum131"/>
    <w:basedOn w:val="NoList"/>
    <w:rsid w:val="00D45F6C"/>
    <w:pPr>
      <w:numPr>
        <w:numId w:val="3"/>
      </w:numPr>
    </w:pPr>
  </w:style>
  <w:style w:type="numbering" w:customStyle="1" w:styleId="WWNum132">
    <w:name w:val="WWNum132"/>
    <w:basedOn w:val="NoList"/>
    <w:rsid w:val="00045839"/>
    <w:pPr>
      <w:numPr>
        <w:numId w:val="3"/>
      </w:numPr>
    </w:pPr>
  </w:style>
  <w:style w:type="numbering" w:customStyle="1" w:styleId="WWNum133">
    <w:name w:val="WWNum133"/>
    <w:basedOn w:val="NoList"/>
    <w:rsid w:val="0091595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6507">
      <w:bodyDiv w:val="1"/>
      <w:marLeft w:val="0"/>
      <w:marRight w:val="0"/>
      <w:marTop w:val="0"/>
      <w:marBottom w:val="0"/>
      <w:divBdr>
        <w:top w:val="none" w:sz="0" w:space="0" w:color="auto"/>
        <w:left w:val="none" w:sz="0" w:space="0" w:color="auto"/>
        <w:bottom w:val="none" w:sz="0" w:space="0" w:color="auto"/>
        <w:right w:val="none" w:sz="0" w:space="0" w:color="auto"/>
      </w:divBdr>
    </w:div>
    <w:div w:id="123237982">
      <w:bodyDiv w:val="1"/>
      <w:marLeft w:val="0"/>
      <w:marRight w:val="0"/>
      <w:marTop w:val="0"/>
      <w:marBottom w:val="0"/>
      <w:divBdr>
        <w:top w:val="none" w:sz="0" w:space="0" w:color="auto"/>
        <w:left w:val="none" w:sz="0" w:space="0" w:color="auto"/>
        <w:bottom w:val="none" w:sz="0" w:space="0" w:color="auto"/>
        <w:right w:val="none" w:sz="0" w:space="0" w:color="auto"/>
      </w:divBdr>
    </w:div>
    <w:div w:id="245263322">
      <w:bodyDiv w:val="1"/>
      <w:marLeft w:val="0"/>
      <w:marRight w:val="0"/>
      <w:marTop w:val="0"/>
      <w:marBottom w:val="0"/>
      <w:divBdr>
        <w:top w:val="none" w:sz="0" w:space="0" w:color="auto"/>
        <w:left w:val="none" w:sz="0" w:space="0" w:color="auto"/>
        <w:bottom w:val="none" w:sz="0" w:space="0" w:color="auto"/>
        <w:right w:val="none" w:sz="0" w:space="0" w:color="auto"/>
      </w:divBdr>
    </w:div>
    <w:div w:id="387265512">
      <w:bodyDiv w:val="1"/>
      <w:marLeft w:val="0"/>
      <w:marRight w:val="0"/>
      <w:marTop w:val="0"/>
      <w:marBottom w:val="0"/>
      <w:divBdr>
        <w:top w:val="none" w:sz="0" w:space="0" w:color="auto"/>
        <w:left w:val="none" w:sz="0" w:space="0" w:color="auto"/>
        <w:bottom w:val="none" w:sz="0" w:space="0" w:color="auto"/>
        <w:right w:val="none" w:sz="0" w:space="0" w:color="auto"/>
      </w:divBdr>
    </w:div>
    <w:div w:id="701248953">
      <w:bodyDiv w:val="1"/>
      <w:marLeft w:val="0"/>
      <w:marRight w:val="0"/>
      <w:marTop w:val="0"/>
      <w:marBottom w:val="0"/>
      <w:divBdr>
        <w:top w:val="none" w:sz="0" w:space="0" w:color="auto"/>
        <w:left w:val="none" w:sz="0" w:space="0" w:color="auto"/>
        <w:bottom w:val="none" w:sz="0" w:space="0" w:color="auto"/>
        <w:right w:val="none" w:sz="0" w:space="0" w:color="auto"/>
      </w:divBdr>
    </w:div>
    <w:div w:id="715736771">
      <w:bodyDiv w:val="1"/>
      <w:marLeft w:val="0"/>
      <w:marRight w:val="0"/>
      <w:marTop w:val="0"/>
      <w:marBottom w:val="0"/>
      <w:divBdr>
        <w:top w:val="none" w:sz="0" w:space="0" w:color="auto"/>
        <w:left w:val="none" w:sz="0" w:space="0" w:color="auto"/>
        <w:bottom w:val="none" w:sz="0" w:space="0" w:color="auto"/>
        <w:right w:val="none" w:sz="0" w:space="0" w:color="auto"/>
      </w:divBdr>
    </w:div>
    <w:div w:id="1110466440">
      <w:bodyDiv w:val="1"/>
      <w:marLeft w:val="0"/>
      <w:marRight w:val="0"/>
      <w:marTop w:val="0"/>
      <w:marBottom w:val="0"/>
      <w:divBdr>
        <w:top w:val="none" w:sz="0" w:space="0" w:color="auto"/>
        <w:left w:val="none" w:sz="0" w:space="0" w:color="auto"/>
        <w:bottom w:val="none" w:sz="0" w:space="0" w:color="auto"/>
        <w:right w:val="none" w:sz="0" w:space="0" w:color="auto"/>
      </w:divBdr>
    </w:div>
    <w:div w:id="1571844269">
      <w:bodyDiv w:val="1"/>
      <w:marLeft w:val="0"/>
      <w:marRight w:val="0"/>
      <w:marTop w:val="0"/>
      <w:marBottom w:val="0"/>
      <w:divBdr>
        <w:top w:val="none" w:sz="0" w:space="0" w:color="auto"/>
        <w:left w:val="none" w:sz="0" w:space="0" w:color="auto"/>
        <w:bottom w:val="none" w:sz="0" w:space="0" w:color="auto"/>
        <w:right w:val="none" w:sz="0" w:space="0" w:color="auto"/>
      </w:divBdr>
    </w:div>
    <w:div w:id="1678263228">
      <w:bodyDiv w:val="1"/>
      <w:marLeft w:val="0"/>
      <w:marRight w:val="0"/>
      <w:marTop w:val="0"/>
      <w:marBottom w:val="0"/>
      <w:divBdr>
        <w:top w:val="none" w:sz="0" w:space="0" w:color="auto"/>
        <w:left w:val="none" w:sz="0" w:space="0" w:color="auto"/>
        <w:bottom w:val="none" w:sz="0" w:space="0" w:color="auto"/>
        <w:right w:val="none" w:sz="0" w:space="0" w:color="auto"/>
      </w:divBdr>
    </w:div>
    <w:div w:id="1714234148">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2050641170">
      <w:bodyDiv w:val="1"/>
      <w:marLeft w:val="0"/>
      <w:marRight w:val="0"/>
      <w:marTop w:val="0"/>
      <w:marBottom w:val="0"/>
      <w:divBdr>
        <w:top w:val="none" w:sz="0" w:space="0" w:color="auto"/>
        <w:left w:val="none" w:sz="0" w:space="0" w:color="auto"/>
        <w:bottom w:val="none" w:sz="0" w:space="0" w:color="auto"/>
        <w:right w:val="none" w:sz="0" w:space="0" w:color="auto"/>
      </w:divBdr>
    </w:div>
    <w:div w:id="2074548077">
      <w:bodyDiv w:val="1"/>
      <w:marLeft w:val="0"/>
      <w:marRight w:val="0"/>
      <w:marTop w:val="0"/>
      <w:marBottom w:val="0"/>
      <w:divBdr>
        <w:top w:val="none" w:sz="0" w:space="0" w:color="auto"/>
        <w:left w:val="none" w:sz="0" w:space="0" w:color="auto"/>
        <w:bottom w:val="none" w:sz="0" w:space="0" w:color="auto"/>
        <w:right w:val="none" w:sz="0" w:space="0" w:color="auto"/>
      </w:divBdr>
    </w:div>
    <w:div w:id="2111580101">
      <w:bodyDiv w:val="1"/>
      <w:marLeft w:val="0"/>
      <w:marRight w:val="0"/>
      <w:marTop w:val="0"/>
      <w:marBottom w:val="0"/>
      <w:divBdr>
        <w:top w:val="none" w:sz="0" w:space="0" w:color="auto"/>
        <w:left w:val="none" w:sz="0" w:space="0" w:color="auto"/>
        <w:bottom w:val="none" w:sz="0" w:space="0" w:color="auto"/>
        <w:right w:val="none" w:sz="0" w:space="0" w:color="auto"/>
      </w:divBdr>
    </w:div>
    <w:div w:id="2115783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gbudvanskarivijer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tornabavke@budvanskarivijera.c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AD2AA-9717-47E1-A691-8D4E55EB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8182</Words>
  <Characters>46639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54712</CharactersWithSpaces>
  <SharedDoc>false</SharedDoc>
  <HLinks>
    <vt:vector size="144" baseType="variant">
      <vt:variant>
        <vt:i4>3932268</vt:i4>
      </vt:variant>
      <vt:variant>
        <vt:i4>138</vt:i4>
      </vt:variant>
      <vt:variant>
        <vt:i4>0</vt:i4>
      </vt:variant>
      <vt:variant>
        <vt:i4>5</vt:i4>
      </vt:variant>
      <vt:variant>
        <vt:lpwstr>http://www.hgbudvanskarivijera.com/</vt:lpwstr>
      </vt:variant>
      <vt:variant>
        <vt:lpwstr/>
      </vt:variant>
      <vt:variant>
        <vt:i4>5439540</vt:i4>
      </vt:variant>
      <vt:variant>
        <vt:i4>135</vt:i4>
      </vt:variant>
      <vt:variant>
        <vt:i4>0</vt:i4>
      </vt:variant>
      <vt:variant>
        <vt:i4>5</vt:i4>
      </vt:variant>
      <vt:variant>
        <vt:lpwstr>mailto:sektornabavke@budvanskarivijera.co.me</vt:lpwstr>
      </vt:variant>
      <vt:variant>
        <vt:lpwstr/>
      </vt:variant>
      <vt:variant>
        <vt:i4>1048625</vt:i4>
      </vt:variant>
      <vt:variant>
        <vt:i4>128</vt:i4>
      </vt:variant>
      <vt:variant>
        <vt:i4>0</vt:i4>
      </vt:variant>
      <vt:variant>
        <vt:i4>5</vt:i4>
      </vt:variant>
      <vt:variant>
        <vt:lpwstr/>
      </vt:variant>
      <vt:variant>
        <vt:lpwstr>_Toc167347355</vt:lpwstr>
      </vt:variant>
      <vt:variant>
        <vt:i4>1048625</vt:i4>
      </vt:variant>
      <vt:variant>
        <vt:i4>122</vt:i4>
      </vt:variant>
      <vt:variant>
        <vt:i4>0</vt:i4>
      </vt:variant>
      <vt:variant>
        <vt:i4>5</vt:i4>
      </vt:variant>
      <vt:variant>
        <vt:lpwstr/>
      </vt:variant>
      <vt:variant>
        <vt:lpwstr>_Toc167347354</vt:lpwstr>
      </vt:variant>
      <vt:variant>
        <vt:i4>1048625</vt:i4>
      </vt:variant>
      <vt:variant>
        <vt:i4>116</vt:i4>
      </vt:variant>
      <vt:variant>
        <vt:i4>0</vt:i4>
      </vt:variant>
      <vt:variant>
        <vt:i4>5</vt:i4>
      </vt:variant>
      <vt:variant>
        <vt:lpwstr/>
      </vt:variant>
      <vt:variant>
        <vt:lpwstr>_Toc167347353</vt:lpwstr>
      </vt:variant>
      <vt:variant>
        <vt:i4>1048625</vt:i4>
      </vt:variant>
      <vt:variant>
        <vt:i4>110</vt:i4>
      </vt:variant>
      <vt:variant>
        <vt:i4>0</vt:i4>
      </vt:variant>
      <vt:variant>
        <vt:i4>5</vt:i4>
      </vt:variant>
      <vt:variant>
        <vt:lpwstr/>
      </vt:variant>
      <vt:variant>
        <vt:lpwstr>_Toc167347352</vt:lpwstr>
      </vt:variant>
      <vt:variant>
        <vt:i4>1048625</vt:i4>
      </vt:variant>
      <vt:variant>
        <vt:i4>104</vt:i4>
      </vt:variant>
      <vt:variant>
        <vt:i4>0</vt:i4>
      </vt:variant>
      <vt:variant>
        <vt:i4>5</vt:i4>
      </vt:variant>
      <vt:variant>
        <vt:lpwstr/>
      </vt:variant>
      <vt:variant>
        <vt:lpwstr>_Toc167347351</vt:lpwstr>
      </vt:variant>
      <vt:variant>
        <vt:i4>1048625</vt:i4>
      </vt:variant>
      <vt:variant>
        <vt:i4>98</vt:i4>
      </vt:variant>
      <vt:variant>
        <vt:i4>0</vt:i4>
      </vt:variant>
      <vt:variant>
        <vt:i4>5</vt:i4>
      </vt:variant>
      <vt:variant>
        <vt:lpwstr/>
      </vt:variant>
      <vt:variant>
        <vt:lpwstr>_Toc167347350</vt:lpwstr>
      </vt:variant>
      <vt:variant>
        <vt:i4>1114161</vt:i4>
      </vt:variant>
      <vt:variant>
        <vt:i4>92</vt:i4>
      </vt:variant>
      <vt:variant>
        <vt:i4>0</vt:i4>
      </vt:variant>
      <vt:variant>
        <vt:i4>5</vt:i4>
      </vt:variant>
      <vt:variant>
        <vt:lpwstr/>
      </vt:variant>
      <vt:variant>
        <vt:lpwstr>_Toc167347349</vt:lpwstr>
      </vt:variant>
      <vt:variant>
        <vt:i4>1114161</vt:i4>
      </vt:variant>
      <vt:variant>
        <vt:i4>86</vt:i4>
      </vt:variant>
      <vt:variant>
        <vt:i4>0</vt:i4>
      </vt:variant>
      <vt:variant>
        <vt:i4>5</vt:i4>
      </vt:variant>
      <vt:variant>
        <vt:lpwstr/>
      </vt:variant>
      <vt:variant>
        <vt:lpwstr>_Toc167347348</vt:lpwstr>
      </vt:variant>
      <vt:variant>
        <vt:i4>1114161</vt:i4>
      </vt:variant>
      <vt:variant>
        <vt:i4>80</vt:i4>
      </vt:variant>
      <vt:variant>
        <vt:i4>0</vt:i4>
      </vt:variant>
      <vt:variant>
        <vt:i4>5</vt:i4>
      </vt:variant>
      <vt:variant>
        <vt:lpwstr/>
      </vt:variant>
      <vt:variant>
        <vt:lpwstr>_Toc167347347</vt:lpwstr>
      </vt:variant>
      <vt:variant>
        <vt:i4>1114161</vt:i4>
      </vt:variant>
      <vt:variant>
        <vt:i4>74</vt:i4>
      </vt:variant>
      <vt:variant>
        <vt:i4>0</vt:i4>
      </vt:variant>
      <vt:variant>
        <vt:i4>5</vt:i4>
      </vt:variant>
      <vt:variant>
        <vt:lpwstr/>
      </vt:variant>
      <vt:variant>
        <vt:lpwstr>_Toc167347346</vt:lpwstr>
      </vt:variant>
      <vt:variant>
        <vt:i4>1114161</vt:i4>
      </vt:variant>
      <vt:variant>
        <vt:i4>68</vt:i4>
      </vt:variant>
      <vt:variant>
        <vt:i4>0</vt:i4>
      </vt:variant>
      <vt:variant>
        <vt:i4>5</vt:i4>
      </vt:variant>
      <vt:variant>
        <vt:lpwstr/>
      </vt:variant>
      <vt:variant>
        <vt:lpwstr>_Toc167347345</vt:lpwstr>
      </vt:variant>
      <vt:variant>
        <vt:i4>1114161</vt:i4>
      </vt:variant>
      <vt:variant>
        <vt:i4>62</vt:i4>
      </vt:variant>
      <vt:variant>
        <vt:i4>0</vt:i4>
      </vt:variant>
      <vt:variant>
        <vt:i4>5</vt:i4>
      </vt:variant>
      <vt:variant>
        <vt:lpwstr/>
      </vt:variant>
      <vt:variant>
        <vt:lpwstr>_Toc167347344</vt:lpwstr>
      </vt:variant>
      <vt:variant>
        <vt:i4>1114161</vt:i4>
      </vt:variant>
      <vt:variant>
        <vt:i4>56</vt:i4>
      </vt:variant>
      <vt:variant>
        <vt:i4>0</vt:i4>
      </vt:variant>
      <vt:variant>
        <vt:i4>5</vt:i4>
      </vt:variant>
      <vt:variant>
        <vt:lpwstr/>
      </vt:variant>
      <vt:variant>
        <vt:lpwstr>_Toc167347343</vt:lpwstr>
      </vt:variant>
      <vt:variant>
        <vt:i4>1114161</vt:i4>
      </vt:variant>
      <vt:variant>
        <vt:i4>50</vt:i4>
      </vt:variant>
      <vt:variant>
        <vt:i4>0</vt:i4>
      </vt:variant>
      <vt:variant>
        <vt:i4>5</vt:i4>
      </vt:variant>
      <vt:variant>
        <vt:lpwstr/>
      </vt:variant>
      <vt:variant>
        <vt:lpwstr>_Toc167347342</vt:lpwstr>
      </vt:variant>
      <vt:variant>
        <vt:i4>1114161</vt:i4>
      </vt:variant>
      <vt:variant>
        <vt:i4>44</vt:i4>
      </vt:variant>
      <vt:variant>
        <vt:i4>0</vt:i4>
      </vt:variant>
      <vt:variant>
        <vt:i4>5</vt:i4>
      </vt:variant>
      <vt:variant>
        <vt:lpwstr/>
      </vt:variant>
      <vt:variant>
        <vt:lpwstr>_Toc167347341</vt:lpwstr>
      </vt:variant>
      <vt:variant>
        <vt:i4>1114161</vt:i4>
      </vt:variant>
      <vt:variant>
        <vt:i4>38</vt:i4>
      </vt:variant>
      <vt:variant>
        <vt:i4>0</vt:i4>
      </vt:variant>
      <vt:variant>
        <vt:i4>5</vt:i4>
      </vt:variant>
      <vt:variant>
        <vt:lpwstr/>
      </vt:variant>
      <vt:variant>
        <vt:lpwstr>_Toc167347340</vt:lpwstr>
      </vt:variant>
      <vt:variant>
        <vt:i4>1441841</vt:i4>
      </vt:variant>
      <vt:variant>
        <vt:i4>32</vt:i4>
      </vt:variant>
      <vt:variant>
        <vt:i4>0</vt:i4>
      </vt:variant>
      <vt:variant>
        <vt:i4>5</vt:i4>
      </vt:variant>
      <vt:variant>
        <vt:lpwstr/>
      </vt:variant>
      <vt:variant>
        <vt:lpwstr>_Toc167347339</vt:lpwstr>
      </vt:variant>
      <vt:variant>
        <vt:i4>1441841</vt:i4>
      </vt:variant>
      <vt:variant>
        <vt:i4>26</vt:i4>
      </vt:variant>
      <vt:variant>
        <vt:i4>0</vt:i4>
      </vt:variant>
      <vt:variant>
        <vt:i4>5</vt:i4>
      </vt:variant>
      <vt:variant>
        <vt:lpwstr/>
      </vt:variant>
      <vt:variant>
        <vt:lpwstr>_Toc167347338</vt:lpwstr>
      </vt:variant>
      <vt:variant>
        <vt:i4>1441841</vt:i4>
      </vt:variant>
      <vt:variant>
        <vt:i4>20</vt:i4>
      </vt:variant>
      <vt:variant>
        <vt:i4>0</vt:i4>
      </vt:variant>
      <vt:variant>
        <vt:i4>5</vt:i4>
      </vt:variant>
      <vt:variant>
        <vt:lpwstr/>
      </vt:variant>
      <vt:variant>
        <vt:lpwstr>_Toc167347337</vt:lpwstr>
      </vt:variant>
      <vt:variant>
        <vt:i4>1441841</vt:i4>
      </vt:variant>
      <vt:variant>
        <vt:i4>14</vt:i4>
      </vt:variant>
      <vt:variant>
        <vt:i4>0</vt:i4>
      </vt:variant>
      <vt:variant>
        <vt:i4>5</vt:i4>
      </vt:variant>
      <vt:variant>
        <vt:lpwstr/>
      </vt:variant>
      <vt:variant>
        <vt:lpwstr>_Toc167347336</vt:lpwstr>
      </vt:variant>
      <vt:variant>
        <vt:i4>1441841</vt:i4>
      </vt:variant>
      <vt:variant>
        <vt:i4>8</vt:i4>
      </vt:variant>
      <vt:variant>
        <vt:i4>0</vt:i4>
      </vt:variant>
      <vt:variant>
        <vt:i4>5</vt:i4>
      </vt:variant>
      <vt:variant>
        <vt:lpwstr/>
      </vt:variant>
      <vt:variant>
        <vt:lpwstr>_Toc167347335</vt:lpwstr>
      </vt:variant>
      <vt:variant>
        <vt:i4>1441841</vt:i4>
      </vt:variant>
      <vt:variant>
        <vt:i4>2</vt:i4>
      </vt:variant>
      <vt:variant>
        <vt:i4>0</vt:i4>
      </vt:variant>
      <vt:variant>
        <vt:i4>5</vt:i4>
      </vt:variant>
      <vt:variant>
        <vt:lpwstr/>
      </vt:variant>
      <vt:variant>
        <vt:lpwstr>_Toc167347334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2024-06-12T09:54:00Z</cp:lastPrinted>
  <dcterms:created xsi:type="dcterms:W3CDTF">2024-06-12T10:38:00Z</dcterms:created>
  <dcterms:modified xsi:type="dcterms:W3CDTF">2024-06-12T10:38:00Z</dcterms:modified>
</cp:coreProperties>
</file>